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каком варианте рахита отмечается в биохимическом анализе крови отмечается высокая концентрация паратгормона и низкая концентрация кальцитонина?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Фосфопенический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Кальципенический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Рахит без выраженных изменений концентраций кальция и фосфора в крови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 xml:space="preserve">. Калипенический </w:t>
      </w:r>
    </w:p>
    <w:p w:rsidR="005B4B9B" w:rsidRPr="00980DAB" w:rsidRDefault="005B4B9B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изменения в крови выявляют в начальном периоде рахита?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A. Гипокальциемия, гиперфосфатемия, алкалоз, снижение активности щелочной фосфатазы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*B. Гипофосфатемия, нормокальциемия, ацидоз, повышение активности щелочной фосфатазы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C. Гипофосфатемия, нормокальциемия, алкалоз, снижение активности щелочной фосфатазы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Нормофосфатемия, гиперкальциемия, алкалоз, повышение активности щелочной фосфатазы</w:t>
      </w:r>
    </w:p>
    <w:p w:rsidR="005B4B9B" w:rsidRPr="00980DAB" w:rsidRDefault="005B4B9B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Чем проводится неспецифическое лечение рахита?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Цитратной смесью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Препарата витамина Д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Коровьем молоко</w:t>
      </w: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 Продуктами богатых минаральными веществами</w:t>
      </w:r>
    </w:p>
    <w:p w:rsidR="005B4B9B" w:rsidRPr="00980DAB" w:rsidRDefault="005B4B9B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</w:p>
    <w:p w:rsidR="00A76088" w:rsidRPr="00980DAB" w:rsidRDefault="00A76088" w:rsidP="005B4B9B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color w:val="000000"/>
          <w:sz w:val="24"/>
          <w:szCs w:val="24"/>
        </w:rPr>
        <w:t>Для начального периода рахита характерна следующая рентгенологическая картина:</w:t>
      </w:r>
    </w:p>
    <w:p w:rsidR="00A76088" w:rsidRPr="00980DAB" w:rsidRDefault="00A76088" w:rsidP="005B4B9B">
      <w:pPr>
        <w:pStyle w:val="a6"/>
        <w:spacing w:before="0" w:beforeAutospacing="0" w:after="0" w:afterAutospacing="0"/>
        <w:rPr>
          <w:color w:val="000000"/>
        </w:rPr>
      </w:pPr>
      <w:r w:rsidRPr="00980DAB">
        <w:rPr>
          <w:color w:val="000000"/>
          <w:lang w:val="en-US"/>
        </w:rPr>
        <w:t>A</w:t>
      </w:r>
      <w:r w:rsidRPr="00980DAB">
        <w:rPr>
          <w:color w:val="000000"/>
        </w:rPr>
        <w:t>. прерывистое уплотнение зоны роста</w:t>
      </w:r>
    </w:p>
    <w:p w:rsidR="00A76088" w:rsidRPr="00980DAB" w:rsidRDefault="00A76088" w:rsidP="005B4B9B">
      <w:pPr>
        <w:pStyle w:val="a6"/>
        <w:spacing w:before="0" w:beforeAutospacing="0" w:after="0" w:afterAutospacing="0"/>
        <w:rPr>
          <w:color w:val="000000"/>
        </w:rPr>
      </w:pPr>
      <w:r w:rsidRPr="00980DAB">
        <w:rPr>
          <w:color w:val="000000"/>
          <w:lang w:val="en-US"/>
        </w:rPr>
        <w:t>B</w:t>
      </w:r>
      <w:r w:rsidRPr="00980DAB">
        <w:rPr>
          <w:color w:val="000000"/>
        </w:rPr>
        <w:t>. нормальная оссификация костей</w:t>
      </w:r>
    </w:p>
    <w:p w:rsidR="00A76088" w:rsidRPr="00980DAB" w:rsidRDefault="00A76088" w:rsidP="005B4B9B">
      <w:pPr>
        <w:pStyle w:val="a6"/>
        <w:spacing w:before="0" w:beforeAutospacing="0" w:after="0" w:afterAutospacing="0"/>
        <w:rPr>
          <w:color w:val="000000"/>
        </w:rPr>
      </w:pPr>
      <w:r w:rsidRPr="00980DAB">
        <w:rPr>
          <w:color w:val="000000"/>
          <w:lang w:val="en-US"/>
        </w:rPr>
        <w:t>C</w:t>
      </w:r>
      <w:r w:rsidRPr="00980DAB">
        <w:rPr>
          <w:color w:val="000000"/>
        </w:rPr>
        <w:t>. расширение и размытость зон роста</w:t>
      </w:r>
    </w:p>
    <w:p w:rsidR="00A76088" w:rsidRPr="00980DAB" w:rsidRDefault="00A76088" w:rsidP="005B4B9B">
      <w:pPr>
        <w:pStyle w:val="a6"/>
        <w:spacing w:before="0" w:beforeAutospacing="0" w:after="0" w:afterAutospacing="0"/>
        <w:rPr>
          <w:color w:val="000000"/>
        </w:rPr>
      </w:pPr>
      <w:r w:rsidRPr="00980DAB">
        <w:rPr>
          <w:color w:val="000000"/>
        </w:rPr>
        <w:t>*</w:t>
      </w:r>
      <w:r w:rsidRPr="00980DAB">
        <w:rPr>
          <w:color w:val="000000"/>
          <w:lang w:val="en-US"/>
        </w:rPr>
        <w:t>D</w:t>
      </w:r>
      <w:r w:rsidRPr="00980DAB">
        <w:rPr>
          <w:color w:val="000000"/>
        </w:rPr>
        <w:t>. незначительный остеопороз</w:t>
      </w:r>
    </w:p>
    <w:p w:rsidR="005B4B9B" w:rsidRPr="00980DAB" w:rsidRDefault="005B4B9B" w:rsidP="005B4B9B">
      <w:pPr>
        <w:pStyle w:val="a6"/>
        <w:spacing w:before="0" w:beforeAutospacing="0" w:after="0" w:afterAutospacing="0"/>
        <w:rPr>
          <w:color w:val="000000"/>
        </w:rPr>
      </w:pPr>
    </w:p>
    <w:p w:rsidR="00A76088" w:rsidRPr="00980DAB" w:rsidRDefault="00A76088" w:rsidP="005B4B9B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980D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Какие патогенетические изменения характерны для спазмофилии? </w:t>
      </w:r>
    </w:p>
    <w:p w:rsidR="00A76088" w:rsidRPr="00980DAB" w:rsidRDefault="00A76088" w:rsidP="005B4B9B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980D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*А. Алкалоз, гипокальциемия, гиперфосфатемия. </w:t>
      </w:r>
    </w:p>
    <w:p w:rsidR="00A76088" w:rsidRPr="00980DAB" w:rsidRDefault="00A76088" w:rsidP="005B4B9B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980D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B</w:t>
      </w:r>
      <w:r w:rsidRPr="00980D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 Ацидоз, гипофосфатемия, гипомагниемия </w:t>
      </w:r>
    </w:p>
    <w:p w:rsidR="00A76088" w:rsidRPr="00980DAB" w:rsidRDefault="00A76088" w:rsidP="005B4B9B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980D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C. Гипогликемия, гипербилирубинемия, гипокалиемия </w:t>
      </w:r>
    </w:p>
    <w:p w:rsidR="00A76088" w:rsidRPr="00980DAB" w:rsidRDefault="00A76088" w:rsidP="005B4B9B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Гиперпротеинемия, нормофосфатемия, гиперкальциурия</w:t>
      </w:r>
    </w:p>
    <w:p w:rsidR="005B4B9B" w:rsidRPr="00980DAB" w:rsidRDefault="005B4B9B" w:rsidP="005B4B9B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76088" w:rsidRPr="00980DAB" w:rsidRDefault="00A76088" w:rsidP="005B4B9B">
      <w:pPr>
        <w:pStyle w:val="p57"/>
        <w:spacing w:before="0" w:beforeAutospacing="0" w:after="0" w:afterAutospacing="0"/>
        <w:rPr>
          <w:color w:val="000000"/>
        </w:rPr>
      </w:pPr>
      <w:r w:rsidRPr="00980DAB">
        <w:rPr>
          <w:rStyle w:val="ft67"/>
          <w:color w:val="000000"/>
        </w:rPr>
        <w:t>Судороги при спазмофилии у детей обусловлены тем, что в составе крови происходит</w:t>
      </w:r>
    </w:p>
    <w:p w:rsidR="00A76088" w:rsidRPr="00980DAB" w:rsidRDefault="00A76088" w:rsidP="005B4B9B">
      <w:pPr>
        <w:pStyle w:val="p1123"/>
        <w:spacing w:before="0" w:beforeAutospacing="0" w:after="0" w:afterAutospacing="0"/>
        <w:rPr>
          <w:iCs/>
          <w:color w:val="000000"/>
        </w:rPr>
      </w:pPr>
      <w:r w:rsidRPr="00980DAB">
        <w:rPr>
          <w:iCs/>
          <w:color w:val="000000"/>
          <w:lang w:val="en-US"/>
        </w:rPr>
        <w:t>A</w:t>
      </w:r>
      <w:r w:rsidRPr="00980DAB">
        <w:rPr>
          <w:iCs/>
          <w:color w:val="000000"/>
        </w:rPr>
        <w:t xml:space="preserve">. повышение уровня железа </w:t>
      </w:r>
    </w:p>
    <w:p w:rsidR="00A76088" w:rsidRPr="00980DAB" w:rsidRDefault="00A76088" w:rsidP="005B4B9B">
      <w:pPr>
        <w:pStyle w:val="p1123"/>
        <w:spacing w:before="0" w:beforeAutospacing="0" w:after="0" w:afterAutospacing="0"/>
        <w:rPr>
          <w:iCs/>
          <w:color w:val="000000"/>
        </w:rPr>
      </w:pPr>
      <w:r w:rsidRPr="00980DAB">
        <w:rPr>
          <w:iCs/>
          <w:color w:val="000000"/>
          <w:lang w:val="en-US"/>
        </w:rPr>
        <w:t>B</w:t>
      </w:r>
      <w:r w:rsidRPr="00980DAB">
        <w:rPr>
          <w:iCs/>
          <w:color w:val="000000"/>
        </w:rPr>
        <w:t xml:space="preserve">. понижение уровня железа </w:t>
      </w:r>
    </w:p>
    <w:p w:rsidR="00A76088" w:rsidRPr="00980DAB" w:rsidRDefault="00A76088" w:rsidP="005B4B9B">
      <w:pPr>
        <w:pStyle w:val="p1123"/>
        <w:spacing w:before="0" w:beforeAutospacing="0" w:after="0" w:afterAutospacing="0"/>
        <w:rPr>
          <w:iCs/>
          <w:color w:val="000000"/>
        </w:rPr>
      </w:pPr>
      <w:r w:rsidRPr="00980DAB">
        <w:rPr>
          <w:iCs/>
          <w:color w:val="000000"/>
          <w:lang w:val="en-US"/>
        </w:rPr>
        <w:t>C</w:t>
      </w:r>
      <w:r w:rsidRPr="00980DAB">
        <w:rPr>
          <w:iCs/>
          <w:color w:val="000000"/>
        </w:rPr>
        <w:t xml:space="preserve">. повышение уровня кальция </w:t>
      </w:r>
    </w:p>
    <w:p w:rsidR="00A76088" w:rsidRPr="00980DAB" w:rsidRDefault="00A76088" w:rsidP="005B4B9B">
      <w:pPr>
        <w:pStyle w:val="p1123"/>
        <w:spacing w:before="0" w:beforeAutospacing="0" w:after="0" w:afterAutospacing="0"/>
        <w:rPr>
          <w:iCs/>
          <w:color w:val="000000"/>
        </w:rPr>
      </w:pPr>
      <w:r w:rsidRPr="00980DAB">
        <w:rPr>
          <w:iCs/>
          <w:color w:val="000000"/>
        </w:rPr>
        <w:t>*</w:t>
      </w:r>
      <w:r w:rsidRPr="00980DAB">
        <w:rPr>
          <w:iCs/>
          <w:color w:val="000000"/>
          <w:lang w:val="en-US"/>
        </w:rPr>
        <w:t>D</w:t>
      </w:r>
      <w:r w:rsidRPr="00980DAB">
        <w:rPr>
          <w:iCs/>
          <w:color w:val="000000"/>
        </w:rPr>
        <w:t>. понижение уровня кальция</w:t>
      </w:r>
    </w:p>
    <w:p w:rsidR="005B4B9B" w:rsidRPr="00980DAB" w:rsidRDefault="005B4B9B" w:rsidP="005B4B9B">
      <w:pPr>
        <w:pStyle w:val="p1123"/>
        <w:spacing w:before="0" w:beforeAutospacing="0" w:after="0" w:afterAutospacing="0"/>
        <w:rPr>
          <w:iCs/>
          <w:color w:val="000000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Вследствие чего у детей с лимфатико-гипопластическим диатезом имеется тенденция к снижению интенсивности синтеза катехаламинов и глюкокортикоидов?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*А. Гиперплазии лимфоидной ткани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B. Гипоплазии лимфоидной ткани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С. Нарушения реабсорбции солей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D. Повышения фильтрационной активности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изменения характерны для нервно-артритического диатеза?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*А. Высокая возбудимость, нарушение пуринового обмена, снижение ацетилхолиновой активности печени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 B. Дисфункция гипоталамуса, снижение глюкокортикоидов, гипоплазия внутренних органов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С. Снижение всасывания кальция в кишечнике, метаболический ацидоз, остеопороз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D. Гидролабильность, нарушение минерального обмена, снижение иммуноглобина A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какой анемии характерно появление на лице красновато-коричневых участков округлой формы, а также наличие на наружных поверхностях конечностей «орнаментных» высыпании</w:t>
      </w:r>
    </w:p>
    <w:p w:rsidR="00A76088" w:rsidRPr="00980DAB" w:rsidRDefault="00A76088" w:rsidP="005B4B9B">
      <w:pPr>
        <w:pStyle w:val="21"/>
        <w:tabs>
          <w:tab w:val="left" w:pos="142"/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0DAB">
        <w:rPr>
          <w:rFonts w:ascii="Times New Roman" w:hAnsi="Times New Roman"/>
          <w:color w:val="000000"/>
          <w:sz w:val="24"/>
          <w:szCs w:val="24"/>
          <w:lang w:eastAsia="ru-RU"/>
        </w:rPr>
        <w:t>А. Витамин В12, фолиево-дефицитная анемия</w:t>
      </w:r>
    </w:p>
    <w:p w:rsidR="00A76088" w:rsidRPr="00980DAB" w:rsidRDefault="00A76088" w:rsidP="005B4B9B">
      <w:pPr>
        <w:pStyle w:val="21"/>
        <w:tabs>
          <w:tab w:val="left" w:pos="142"/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0DAB">
        <w:rPr>
          <w:rFonts w:ascii="Times New Roman" w:hAnsi="Times New Roman"/>
          <w:color w:val="000000"/>
          <w:sz w:val="24"/>
          <w:szCs w:val="24"/>
          <w:lang w:eastAsia="ru-RU"/>
        </w:rPr>
        <w:t>В. Железодефицитная анемия</w:t>
      </w:r>
    </w:p>
    <w:p w:rsidR="00A76088" w:rsidRPr="00980DAB" w:rsidRDefault="00A76088" w:rsidP="005B4B9B">
      <w:pPr>
        <w:pStyle w:val="21"/>
        <w:tabs>
          <w:tab w:val="left" w:pos="142"/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0DAB">
        <w:rPr>
          <w:rFonts w:ascii="Times New Roman" w:hAnsi="Times New Roman"/>
          <w:color w:val="000000"/>
          <w:sz w:val="24"/>
          <w:szCs w:val="24"/>
          <w:lang w:eastAsia="ru-RU"/>
        </w:rPr>
        <w:t>С. Апластическая анемия</w:t>
      </w:r>
    </w:p>
    <w:p w:rsidR="00A76088" w:rsidRPr="00980DAB" w:rsidRDefault="00A76088" w:rsidP="005B4B9B">
      <w:pPr>
        <w:pStyle w:val="21"/>
        <w:tabs>
          <w:tab w:val="left" w:pos="142"/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980DAB">
        <w:rPr>
          <w:rFonts w:ascii="Times New Roman" w:hAnsi="Times New Roman"/>
          <w:sz w:val="24"/>
          <w:szCs w:val="24"/>
          <w:lang w:eastAsia="ru-RU"/>
        </w:rPr>
        <w:t>*</w:t>
      </w:r>
      <w:r w:rsidRPr="00980DAB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980DAB">
        <w:rPr>
          <w:rFonts w:ascii="Times New Roman" w:hAnsi="Times New Roman"/>
          <w:sz w:val="24"/>
          <w:szCs w:val="24"/>
          <w:lang w:eastAsia="ru-RU"/>
        </w:rPr>
        <w:t>. Белково-дефицитная анемия</w:t>
      </w:r>
    </w:p>
    <w:p w:rsidR="005B4B9B" w:rsidRPr="00980DAB" w:rsidRDefault="005B4B9B" w:rsidP="005B4B9B">
      <w:pPr>
        <w:pStyle w:val="21"/>
        <w:tabs>
          <w:tab w:val="left" w:pos="142"/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Что из перечисленного верно в отношении В-12 дефицитной анемии: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А. Предполагается наследственное нарушение секреции внутреннего фактора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У большинства больных в сыворотке крови обнаруживают антитела против цитоплазмы париетальныхклеток желудка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Заболевание всегда аутоиммунное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У всех больных определяются антитела к внутреннему фактору 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Диагноз В-12 дефицитной анемии можно поставить на основании: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А. Наличия гиперхромной анемии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Наличия мегалобластного типа кроветворения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Наличия тромбоцитопении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Нейтропении в сочетании с анемией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Назовите реально значимый фактор риска возникновения дефицитных анемий: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ферродефицитный рацион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быстрые темпы роста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незрелость клеток кишечного эпителия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хроническая внутриутробная гипоксия плода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Назовите один из механизмов развития обструктивного бронхита: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Утолщение слизистой оболочки бронхов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Наличие бактерий в бронхиальной полости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Наличие вируса в бронхиальной полости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Истончение слизистой оболочки бронхов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Укажите признак характерный для  острого бронхита: </w:t>
      </w:r>
    </w:p>
    <w:p w:rsidR="00A76088" w:rsidRPr="00980DAB" w:rsidRDefault="00A76088" w:rsidP="005B4B9B">
      <w:pPr>
        <w:tabs>
          <w:tab w:val="left" w:pos="31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Сухой хрип в начале болезни </w:t>
      </w:r>
    </w:p>
    <w:p w:rsidR="00A76088" w:rsidRPr="00980DAB" w:rsidRDefault="00A76088" w:rsidP="005B4B9B">
      <w:pPr>
        <w:pStyle w:val="a9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Влажный кашель в начале болезни </w:t>
      </w:r>
    </w:p>
    <w:p w:rsidR="00A76088" w:rsidRPr="00980DAB" w:rsidRDefault="00A76088" w:rsidP="005B4B9B">
      <w:pPr>
        <w:pStyle w:val="a9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Мелкопузырчатые влажные хрипы при аускультации</w:t>
      </w:r>
    </w:p>
    <w:p w:rsidR="00A76088" w:rsidRPr="00980DAB" w:rsidRDefault="00A76088" w:rsidP="005B4B9B">
      <w:pPr>
        <w:pStyle w:val="a4"/>
        <w:numPr>
          <w:ilvl w:val="0"/>
          <w:numId w:val="1"/>
        </w:numPr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Укорочение перкуторного при перкуссии </w:t>
      </w:r>
    </w:p>
    <w:p w:rsidR="00067203" w:rsidRPr="00980DAB" w:rsidRDefault="0006720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вирус вызывает острый бронхиолит в 60-85% случаев?</w:t>
      </w:r>
    </w:p>
    <w:p w:rsidR="00A76088" w:rsidRPr="00980DAB" w:rsidRDefault="00A76088" w:rsidP="005B4B9B">
      <w:pPr>
        <w:tabs>
          <w:tab w:val="left" w:pos="240"/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Респираторно-синцитиальный </w:t>
      </w:r>
    </w:p>
    <w:p w:rsidR="00A76088" w:rsidRPr="00980DAB" w:rsidRDefault="00A76088" w:rsidP="005B4B9B">
      <w:pPr>
        <w:tabs>
          <w:tab w:val="left" w:pos="240"/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Вирус гриппа</w:t>
      </w:r>
    </w:p>
    <w:p w:rsidR="00A76088" w:rsidRPr="00980DAB" w:rsidRDefault="00A76088" w:rsidP="005B4B9B">
      <w:pPr>
        <w:pStyle w:val="a9"/>
        <w:tabs>
          <w:tab w:val="left" w:pos="240"/>
          <w:tab w:val="left" w:pos="39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Вирус герпеса</w:t>
      </w:r>
    </w:p>
    <w:p w:rsidR="00A76088" w:rsidRPr="00980DAB" w:rsidRDefault="00A76088" w:rsidP="005B4B9B">
      <w:pPr>
        <w:pStyle w:val="a9"/>
        <w:tabs>
          <w:tab w:val="left" w:pos="240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Аденовирусная инфекция</w:t>
      </w:r>
    </w:p>
    <w:p w:rsidR="005B4B9B" w:rsidRPr="00980DAB" w:rsidRDefault="005B4B9B" w:rsidP="005B4B9B">
      <w:pPr>
        <w:pStyle w:val="a9"/>
        <w:tabs>
          <w:tab w:val="left" w:pos="240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Какой тип одышки отмечается при остром обструктивном бронхите?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Экспираторный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B. Инспираторный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Смешанный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Одышки не бывает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При каких заболеваниях рецидивирующий бронхит выступает как вторичное заболевание?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Муковисцидоз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Пневмония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Дифтерия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80DAB">
        <w:rPr>
          <w:rFonts w:ascii="Times New Roman" w:hAnsi="Times New Roman" w:cs="Times New Roman"/>
          <w:sz w:val="24"/>
          <w:szCs w:val="24"/>
        </w:rPr>
        <w:t>оклюш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К чему способствует вирусная инфекция при пневмонии? </w:t>
      </w: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A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Избыточной секреции слизи в носоглотке</w:t>
      </w: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B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Бронхоспазму</w:t>
      </w: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C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Снижению секреции слизи в носоглотке</w:t>
      </w: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К отеку слисистой оболочки</w:t>
      </w:r>
    </w:p>
    <w:p w:rsidR="005B4B9B" w:rsidRPr="00980DAB" w:rsidRDefault="005B4B9B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Где обнаруживают начальные воспалительные изменения в легких при пневмонии?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A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В альвеолах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B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В бронхах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C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В бронхиолах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В паренхиме легких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Какая форма пневмонии развивается при ограничении распространения инфекции вокруг респираторных бронхиол?</w:t>
      </w: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A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сегментарная пневмония</w:t>
      </w: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B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очаговая и очагово-сливная пневмония</w:t>
      </w: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C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долевая пневмония</w:t>
      </w: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интерстициальная пневмония</w:t>
      </w:r>
    </w:p>
    <w:p w:rsidR="005B4B9B" w:rsidRPr="00980DAB" w:rsidRDefault="005B4B9B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Основную роль в патогенезе поражений сердечно – сосудистой системы при пневмонии играет: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A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Дегенеративные изменения в мышце сердца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B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Токсикоз и дыхательная недостаточность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C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Полнокровие в легких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  <w:lang w:val="en-US" w:eastAsia="ru-RU" w:bidi="pa-IN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eastAsia="ru-RU" w:bidi="pa-IN"/>
        </w:rPr>
        <w:t>. Изменение реологии крови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pa-IN"/>
        </w:rPr>
      </w:pPr>
    </w:p>
    <w:p w:rsidR="00A76088" w:rsidRPr="00980DAB" w:rsidRDefault="00A76088" w:rsidP="005B4B9B">
      <w:pPr>
        <w:pStyle w:val="ab"/>
      </w:pPr>
      <w:r w:rsidRPr="00980DAB">
        <w:t>Найдите менингеальные симптомы крупозной пневмонии:</w:t>
      </w:r>
    </w:p>
    <w:p w:rsidR="00A76088" w:rsidRPr="00980DAB" w:rsidRDefault="00A76088" w:rsidP="005B4B9B">
      <w:pPr>
        <w:pStyle w:val="ab"/>
      </w:pPr>
      <w:r w:rsidRPr="00980DAB">
        <w:t xml:space="preserve"> А. Болезненность в животе и в пупочной области</w:t>
      </w:r>
    </w:p>
    <w:p w:rsidR="00A76088" w:rsidRPr="00980DAB" w:rsidRDefault="00A76088" w:rsidP="005B4B9B">
      <w:pPr>
        <w:pStyle w:val="ab"/>
      </w:pPr>
      <w:r w:rsidRPr="00980DAB">
        <w:t xml:space="preserve"> *</w:t>
      </w:r>
      <w:r w:rsidRPr="00980DAB">
        <w:rPr>
          <w:lang w:val="en-US"/>
        </w:rPr>
        <w:t>B</w:t>
      </w:r>
      <w:r w:rsidRPr="00980DAB">
        <w:t>. Клонические судороги, ригидность затылочных мышц, бред</w:t>
      </w:r>
    </w:p>
    <w:p w:rsidR="00A76088" w:rsidRPr="00980DAB" w:rsidRDefault="00A76088" w:rsidP="005B4B9B">
      <w:pPr>
        <w:pStyle w:val="ab"/>
      </w:pPr>
      <w:r w:rsidRPr="00980DAB">
        <w:t xml:space="preserve"> C. Общая слабость, покалывание в ногах, головная боль</w:t>
      </w:r>
    </w:p>
    <w:p w:rsidR="00A76088" w:rsidRPr="00980DAB" w:rsidRDefault="00A76088" w:rsidP="005B4B9B">
      <w:pPr>
        <w:pStyle w:val="ab"/>
      </w:pPr>
      <w:r w:rsidRPr="00980DAB">
        <w:rPr>
          <w:lang w:val="en-US"/>
        </w:rPr>
        <w:t>D</w:t>
      </w:r>
      <w:r w:rsidRPr="00980DAB">
        <w:t>. Охриплость голоса, лихорадка, кашель, увеличение шейных лимфоузлов</w:t>
      </w:r>
    </w:p>
    <w:p w:rsidR="005B4B9B" w:rsidRPr="00980DAB" w:rsidRDefault="005B4B9B" w:rsidP="005B4B9B">
      <w:pPr>
        <w:pStyle w:val="ab"/>
      </w:pPr>
    </w:p>
    <w:p w:rsidR="00A76088" w:rsidRPr="00980DAB" w:rsidRDefault="00A76088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de-DE" w:eastAsia="ko-KR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de-DE" w:eastAsia="ko-KR"/>
        </w:rPr>
        <w:t>Препарат выбора при лечении хламидийной пневмонии:</w:t>
      </w:r>
    </w:p>
    <w:p w:rsidR="00A76088" w:rsidRPr="00980DAB" w:rsidRDefault="00A76088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de-DE" w:eastAsia="ko-KR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de-DE" w:eastAsia="ko-KR"/>
        </w:rPr>
        <w:t>*А. Эритромицин</w:t>
      </w:r>
    </w:p>
    <w:p w:rsidR="00A76088" w:rsidRPr="00980DAB" w:rsidRDefault="00A76088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de-DE" w:eastAsia="ko-KR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de-DE" w:eastAsia="ko-KR"/>
        </w:rPr>
        <w:t>B. Пенициллин</w:t>
      </w:r>
    </w:p>
    <w:p w:rsidR="00A76088" w:rsidRPr="00980DAB" w:rsidRDefault="00A76088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de-DE" w:eastAsia="ko-KR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de-DE" w:eastAsia="ko-KR"/>
        </w:rPr>
        <w:t>C. Сипролет</w:t>
      </w:r>
    </w:p>
    <w:p w:rsidR="00A76088" w:rsidRPr="00980DAB" w:rsidRDefault="00A76088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de-DE" w:eastAsia="ko-KR"/>
        </w:rPr>
        <w:t>D. Рифампицин</w:t>
      </w:r>
    </w:p>
    <w:p w:rsidR="005B4B9B" w:rsidRPr="00980DAB" w:rsidRDefault="005B4B9B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ko-KR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токсины и ферменты выделяет β-гемолитический стрептококк группы A при ревматизме?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Летальный токсин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*B. Стрептолизин S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Некротоксин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Фибролизин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первую патоморфологическую стадию ревматизма: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*A. Мукоидное отложение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Фибриноидное отложение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Появление гранулем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Атрофия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ревматическая хорея при ревматической лихорадке?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Хорея Ромберга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Хорея Блумберга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*C. Хорея Сиденгама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Хорея Сулковича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симптомы наблюдаются при ревматическом поражении суставов?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A. Паралич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 Рецидивирующий полиартрит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C. Ночная локальная боль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*D. Ярко выраженный полиартрит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следующих форм остро ревматического полиартрита считается редкой?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A. Полиартрит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 Временный олигоартрит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*C. Моноартрит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Моно-олигоартрит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экзогенные этиологические факторы влияют на развитие ювенильного ревматоидного артрита?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 Наследственность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*B. Инфекции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Пол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Возраст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результату приводит разрушение нейтрофилов в патогенезе ювенильного ревматоидного артрита?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 Быстрая гиперчувствительность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*B. Выделение различных лизосомальных ферментов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C. Увеличение объема легких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D. Возникновение дефектов в сердечных отделах</w:t>
      </w:r>
    </w:p>
    <w:p w:rsidR="00067203" w:rsidRPr="00980DAB" w:rsidRDefault="00067203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характерно для синдрома Стилла?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A. Понижение СОЭ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B. Понижение температур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*C. Высокая гектическая лихорадка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D. Понижение артериального давления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признак наиболее характерен для воспаления суставов при ювенильном ревматоидном артрите?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*A. Утреннее ограничение движений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Боль в суставе даже в состоянии покоя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C. Боль при пальпации сустава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Воспаление мелких суставов рук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сыпь при субсепсисе Висслера-Фанкони?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 Мономорфная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*B. Полиморфная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Распространенная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Сыпь отсутствует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повреждения сердца наблюдаются при субсепсисе Висслера-Фанкони?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Врожденный порок сердца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B. Приобренный порок сердца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 Невоспалительный кардит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*D. Миокардит или миоперикардит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влияет повышение секреторной функции в патогенезе язвенной болезни?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*A. На увеличение выделения гастрина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На снижение выделения гастрина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На улучшение регенерации слизистой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На увеличение выделения Helicobacter pylori</w:t>
      </w:r>
    </w:p>
    <w:p w:rsidR="00067203" w:rsidRPr="00980DAB" w:rsidRDefault="00067203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симптом является наиболее ярким при язвенной болезни?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 Эмоциональная лабильность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Тошнота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C. Боль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Зуд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pStyle w:val="leading-8"/>
        <w:spacing w:before="0" w:beforeAutospacing="0" w:after="0" w:afterAutospacing="0"/>
      </w:pPr>
      <w:r w:rsidRPr="00980DAB">
        <w:t xml:space="preserve">Когда чаще всего наблюдается обострение язвенной болезни? </w:t>
      </w:r>
    </w:p>
    <w:p w:rsidR="00A76088" w:rsidRPr="00980DAB" w:rsidRDefault="00A76088" w:rsidP="005B4B9B">
      <w:pPr>
        <w:pStyle w:val="leading-8"/>
        <w:spacing w:before="0" w:beforeAutospacing="0" w:after="0" w:afterAutospacing="0"/>
      </w:pPr>
      <w:r w:rsidRPr="00980DAB">
        <w:t>A. Зима-весна</w:t>
      </w:r>
    </w:p>
    <w:p w:rsidR="00A76088" w:rsidRPr="00980DAB" w:rsidRDefault="00A76088" w:rsidP="005B4B9B">
      <w:pPr>
        <w:pStyle w:val="leading-8"/>
        <w:spacing w:before="0" w:beforeAutospacing="0" w:after="0" w:afterAutospacing="0"/>
      </w:pPr>
      <w:r w:rsidRPr="00980DAB">
        <w:t>B. Весна-лето</w:t>
      </w:r>
    </w:p>
    <w:p w:rsidR="00A76088" w:rsidRPr="00980DAB" w:rsidRDefault="00A76088" w:rsidP="005B4B9B">
      <w:pPr>
        <w:pStyle w:val="leading-8"/>
        <w:spacing w:before="0" w:beforeAutospacing="0" w:after="0" w:afterAutospacing="0"/>
      </w:pPr>
      <w:r w:rsidRPr="00980DAB">
        <w:t>C. Лето-осень</w:t>
      </w:r>
    </w:p>
    <w:p w:rsidR="00A76088" w:rsidRPr="00980DAB" w:rsidRDefault="00A76088" w:rsidP="005B4B9B">
      <w:pPr>
        <w:pStyle w:val="leading-8"/>
        <w:spacing w:before="0" w:beforeAutospacing="0" w:after="0" w:afterAutospacing="0"/>
      </w:pPr>
      <w:r w:rsidRPr="00980DAB">
        <w:t>*D. Осень-весна</w:t>
      </w:r>
    </w:p>
    <w:p w:rsidR="00067203" w:rsidRPr="00980DAB" w:rsidRDefault="00067203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диспептический симптом не типичен для язвенной болезни?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A. Боль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Рвота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Тошнота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Запор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может иррадиировать боль при язвенной болезни? </w:t>
      </w: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A. В паховую область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B. В правую поясничную область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В шейный отдел позвоночника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В левое подреберье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</w:pPr>
      <w:r w:rsidRPr="00980DAB">
        <w:rPr>
          <w:rStyle w:val="ac"/>
          <w:b w:val="0"/>
        </w:rPr>
        <w:t>Безглютеновая диета при целиакии назначается</w:t>
      </w: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  <w:rPr>
          <w:rStyle w:val="ac"/>
          <w:b w:val="0"/>
        </w:rPr>
      </w:pPr>
      <w:r w:rsidRPr="00980DAB">
        <w:rPr>
          <w:lang w:val="en-US"/>
        </w:rPr>
        <w:t>A</w:t>
      </w:r>
      <w:r w:rsidRPr="00980DAB">
        <w:t>. до 18-летнего возраста</w:t>
      </w:r>
      <w:r w:rsidRPr="00980DAB">
        <w:br/>
      </w:r>
      <w:r w:rsidRPr="00980DAB">
        <w:rPr>
          <w:lang w:val="en-US"/>
        </w:rPr>
        <w:t>B</w:t>
      </w:r>
      <w:r w:rsidRPr="00980DAB">
        <w:t>. до нормализации антител к тканевой трансглутаминазе</w:t>
      </w:r>
      <w:r w:rsidRPr="00980DAB">
        <w:br/>
      </w:r>
      <w:r w:rsidRPr="00980DAB">
        <w:rPr>
          <w:lang w:val="en-US"/>
        </w:rPr>
        <w:t>C</w:t>
      </w:r>
      <w:r w:rsidRPr="00980DAB">
        <w:t>. на 5 лет с последующим проведением глютеновой нагрузки</w:t>
      </w:r>
      <w:r w:rsidRPr="00980DAB">
        <w:br/>
      </w:r>
      <w:r w:rsidRPr="00980DAB">
        <w:rPr>
          <w:rStyle w:val="ac"/>
          <w:b w:val="0"/>
        </w:rPr>
        <w:t>*</w:t>
      </w:r>
      <w:r w:rsidRPr="00980DAB">
        <w:rPr>
          <w:rStyle w:val="ac"/>
          <w:b w:val="0"/>
          <w:lang w:val="en-US"/>
        </w:rPr>
        <w:t>D</w:t>
      </w:r>
      <w:r w:rsidRPr="00980DAB">
        <w:rPr>
          <w:rStyle w:val="ac"/>
          <w:b w:val="0"/>
        </w:rPr>
        <w:t>. строго и пожизненно</w:t>
      </w:r>
    </w:p>
    <w:p w:rsidR="005B4B9B" w:rsidRPr="00980DAB" w:rsidRDefault="005B4B9B" w:rsidP="005B4B9B">
      <w:pPr>
        <w:pStyle w:val="a6"/>
        <w:shd w:val="clear" w:color="auto" w:fill="FFFFFF"/>
        <w:spacing w:before="0" w:beforeAutospacing="0" w:after="0" w:afterAutospacing="0"/>
        <w:rPr>
          <w:rStyle w:val="ac"/>
          <w:b w:val="0"/>
        </w:rPr>
      </w:pP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</w:pPr>
      <w:r w:rsidRPr="00980DAB">
        <w:rPr>
          <w:rStyle w:val="ac"/>
          <w:b w:val="0"/>
        </w:rPr>
        <w:lastRenderedPageBreak/>
        <w:t>Гистологическое исследование биоптатов для подтверждения диагноза целиакии следует проводить</w:t>
      </w: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  <w:rPr>
          <w:rStyle w:val="ac"/>
          <w:b w:val="0"/>
        </w:rPr>
      </w:pPr>
      <w:r w:rsidRPr="00980DAB">
        <w:rPr>
          <w:lang w:val="en-US"/>
        </w:rPr>
        <w:t>A</w:t>
      </w:r>
      <w:r w:rsidRPr="00980DAB">
        <w:t>. вне зависимости от диеты</w:t>
      </w:r>
      <w:r w:rsidRPr="00980DAB">
        <w:br/>
      </w:r>
      <w:r w:rsidRPr="00980DAB">
        <w:rPr>
          <w:lang w:val="en-US"/>
        </w:rPr>
        <w:t>B</w:t>
      </w:r>
      <w:r w:rsidRPr="00980DAB">
        <w:t>. на фоне безмолочной диеты</w:t>
      </w:r>
      <w:r w:rsidRPr="00980DAB">
        <w:br/>
      </w:r>
      <w:r w:rsidRPr="00980DAB">
        <w:rPr>
          <w:lang w:val="en-US"/>
        </w:rPr>
        <w:t>C</w:t>
      </w:r>
      <w:r w:rsidRPr="00980DAB">
        <w:t>. на фоне соблюдения безглютеновой диеты</w:t>
      </w:r>
      <w:r w:rsidRPr="00980DAB">
        <w:br/>
      </w:r>
      <w:r w:rsidRPr="00980DAB">
        <w:rPr>
          <w:rStyle w:val="ac"/>
          <w:b w:val="0"/>
        </w:rPr>
        <w:t>*</w:t>
      </w:r>
      <w:r w:rsidRPr="00980DAB">
        <w:rPr>
          <w:rStyle w:val="ac"/>
          <w:b w:val="0"/>
          <w:lang w:val="en-US"/>
        </w:rPr>
        <w:t>D</w:t>
      </w:r>
      <w:r w:rsidRPr="00980DAB">
        <w:rPr>
          <w:rStyle w:val="ac"/>
          <w:b w:val="0"/>
        </w:rPr>
        <w:t>. на фоне употребления обычного количества глютена</w:t>
      </w:r>
    </w:p>
    <w:p w:rsidR="005B4B9B" w:rsidRPr="00980DAB" w:rsidRDefault="005B4B9B" w:rsidP="005B4B9B">
      <w:pPr>
        <w:pStyle w:val="a6"/>
        <w:shd w:val="clear" w:color="auto" w:fill="FFFFFF"/>
        <w:spacing w:before="0" w:beforeAutospacing="0" w:after="0" w:afterAutospacing="0"/>
        <w:rPr>
          <w:rStyle w:val="ac"/>
          <w:b w:val="0"/>
        </w:rPr>
      </w:pP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</w:pPr>
      <w:r w:rsidRPr="00980DAB">
        <w:rPr>
          <w:rStyle w:val="ac"/>
          <w:b w:val="0"/>
        </w:rPr>
        <w:t>Безглютеновая диета назначается</w:t>
      </w: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  <w:rPr>
          <w:rStyle w:val="ac"/>
          <w:b w:val="0"/>
        </w:rPr>
      </w:pPr>
      <w:r w:rsidRPr="00980DAB">
        <w:rPr>
          <w:lang w:val="en-US"/>
        </w:rPr>
        <w:t>A</w:t>
      </w:r>
      <w:r w:rsidRPr="00980DAB">
        <w:t>. при наличии аллелей HLA DQ2/8</w:t>
      </w:r>
      <w:r w:rsidRPr="00980DAB">
        <w:br/>
      </w:r>
      <w:r w:rsidRPr="00980DAB">
        <w:rPr>
          <w:lang w:val="en-US"/>
        </w:rPr>
        <w:t>B</w:t>
      </w:r>
      <w:r w:rsidRPr="00980DAB">
        <w:t>. при обнаружении антител к глиадину</w:t>
      </w:r>
      <w:r w:rsidRPr="00980DAB">
        <w:br/>
      </w:r>
      <w:r w:rsidRPr="00980DAB">
        <w:rPr>
          <w:lang w:val="en-US"/>
        </w:rPr>
        <w:t>C</w:t>
      </w:r>
      <w:r w:rsidRPr="00980DAB">
        <w:t>. при подозрении на целиакию</w:t>
      </w:r>
      <w:r w:rsidRPr="00980DAB">
        <w:br/>
      </w:r>
      <w:r w:rsidRPr="00980DAB">
        <w:rPr>
          <w:rStyle w:val="ac"/>
          <w:b w:val="0"/>
        </w:rPr>
        <w:t>*</w:t>
      </w:r>
      <w:r w:rsidRPr="00980DAB">
        <w:rPr>
          <w:rStyle w:val="ac"/>
          <w:b w:val="0"/>
          <w:lang w:val="en-US"/>
        </w:rPr>
        <w:t>D</w:t>
      </w:r>
      <w:r w:rsidRPr="00980DAB">
        <w:rPr>
          <w:rStyle w:val="ac"/>
          <w:b w:val="0"/>
        </w:rPr>
        <w:t>. при подтвержденном диагнозе «целиакия»</w:t>
      </w:r>
    </w:p>
    <w:p w:rsidR="005B4B9B" w:rsidRPr="00980DAB" w:rsidRDefault="005B4B9B" w:rsidP="005B4B9B">
      <w:pPr>
        <w:pStyle w:val="a6"/>
        <w:shd w:val="clear" w:color="auto" w:fill="FFFFFF"/>
        <w:spacing w:before="0" w:beforeAutospacing="0" w:after="0" w:afterAutospacing="0"/>
        <w:rPr>
          <w:rStyle w:val="ac"/>
          <w:b w:val="0"/>
        </w:rPr>
      </w:pP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</w:pPr>
      <w:r w:rsidRPr="00980DAB">
        <w:rPr>
          <w:rStyle w:val="ac"/>
          <w:b w:val="0"/>
        </w:rPr>
        <w:t>Для «атипичной» целиакии не характерно</w:t>
      </w:r>
    </w:p>
    <w:p w:rsidR="005B4B9B" w:rsidRPr="00980DAB" w:rsidRDefault="00A76088" w:rsidP="005B4B9B">
      <w:pPr>
        <w:pStyle w:val="3"/>
        <w:shd w:val="clear" w:color="auto" w:fill="FFFFFF"/>
        <w:spacing w:before="0" w:beforeAutospacing="0" w:after="0" w:afterAutospacing="0"/>
        <w:rPr>
          <w:rStyle w:val="ac"/>
          <w:sz w:val="24"/>
          <w:szCs w:val="24"/>
        </w:rPr>
      </w:pPr>
      <w:r w:rsidRPr="00980DAB">
        <w:rPr>
          <w:b w:val="0"/>
          <w:sz w:val="24"/>
          <w:szCs w:val="24"/>
          <w:lang w:val="en-US"/>
        </w:rPr>
        <w:t>A</w:t>
      </w:r>
      <w:r w:rsidRPr="00980DAB">
        <w:rPr>
          <w:b w:val="0"/>
          <w:sz w:val="24"/>
          <w:szCs w:val="24"/>
        </w:rPr>
        <w:t>. запоры</w:t>
      </w:r>
      <w:r w:rsidRPr="00980DAB">
        <w:rPr>
          <w:b w:val="0"/>
          <w:sz w:val="24"/>
          <w:szCs w:val="24"/>
        </w:rPr>
        <w:br/>
      </w:r>
      <w:r w:rsidRPr="00980DAB">
        <w:rPr>
          <w:b w:val="0"/>
          <w:sz w:val="24"/>
          <w:szCs w:val="24"/>
          <w:lang w:val="en-US"/>
        </w:rPr>
        <w:t>B</w:t>
      </w:r>
      <w:r w:rsidRPr="00980DAB">
        <w:rPr>
          <w:b w:val="0"/>
          <w:sz w:val="24"/>
          <w:szCs w:val="24"/>
        </w:rPr>
        <w:t>. изолированное повышение трансаминаз</w:t>
      </w:r>
      <w:r w:rsidRPr="00980DAB">
        <w:rPr>
          <w:b w:val="0"/>
          <w:sz w:val="24"/>
          <w:szCs w:val="24"/>
        </w:rPr>
        <w:br/>
      </w:r>
      <w:r w:rsidRPr="00980DAB">
        <w:rPr>
          <w:b w:val="0"/>
          <w:sz w:val="24"/>
          <w:szCs w:val="24"/>
          <w:lang w:val="en-US"/>
        </w:rPr>
        <w:t>C</w:t>
      </w:r>
      <w:r w:rsidRPr="00980DAB">
        <w:rPr>
          <w:b w:val="0"/>
          <w:sz w:val="24"/>
          <w:szCs w:val="24"/>
        </w:rPr>
        <w:t>. низкий рост</w:t>
      </w:r>
      <w:r w:rsidRPr="00980DAB">
        <w:rPr>
          <w:b w:val="0"/>
          <w:sz w:val="24"/>
          <w:szCs w:val="24"/>
        </w:rPr>
        <w:br/>
      </w:r>
      <w:r w:rsidRPr="00980DAB">
        <w:rPr>
          <w:rStyle w:val="ac"/>
          <w:sz w:val="24"/>
          <w:szCs w:val="24"/>
        </w:rPr>
        <w:t>*</w:t>
      </w:r>
      <w:r w:rsidRPr="00980DAB">
        <w:rPr>
          <w:rStyle w:val="ac"/>
          <w:sz w:val="24"/>
          <w:szCs w:val="24"/>
          <w:lang w:val="en-US"/>
        </w:rPr>
        <w:t>D</w:t>
      </w:r>
      <w:r w:rsidRPr="00980DAB">
        <w:rPr>
          <w:rStyle w:val="ac"/>
          <w:sz w:val="24"/>
          <w:szCs w:val="24"/>
        </w:rPr>
        <w:t>. потеря массы тела</w:t>
      </w:r>
    </w:p>
    <w:p w:rsidR="00A76088" w:rsidRPr="00980DAB" w:rsidRDefault="00067203" w:rsidP="005B4B9B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80DAB">
        <w:rPr>
          <w:b w:val="0"/>
          <w:sz w:val="24"/>
          <w:szCs w:val="24"/>
        </w:rPr>
        <w:br/>
      </w:r>
      <w:r w:rsidR="00A76088" w:rsidRPr="00980DAB">
        <w:rPr>
          <w:b w:val="0"/>
          <w:bCs w:val="0"/>
          <w:sz w:val="24"/>
          <w:szCs w:val="24"/>
        </w:rPr>
        <w:t>Какой отдел кишечника наиболее часто поражается при синдроме мальабсорбции?</w:t>
      </w:r>
    </w:p>
    <w:p w:rsidR="00067203" w:rsidRPr="00980DAB" w:rsidRDefault="00067203" w:rsidP="00067203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</w:p>
    <w:p w:rsidR="00067203" w:rsidRPr="00980DAB" w:rsidRDefault="00A76088" w:rsidP="00067203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067203"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Пищевод</w:t>
      </w:r>
    </w:p>
    <w:p w:rsidR="00067203" w:rsidRPr="00980DAB" w:rsidRDefault="00A76088" w:rsidP="00067203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67203"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толстая кишка</w:t>
      </w:r>
    </w:p>
    <w:p w:rsidR="00A76088" w:rsidRPr="00980DAB" w:rsidRDefault="00A76088" w:rsidP="00067203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тонкая кишка</w:t>
      </w:r>
    </w:p>
    <w:p w:rsidR="005B4B9B" w:rsidRPr="00980DAB" w:rsidRDefault="005B4B9B" w:rsidP="005B4B9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</w:rPr>
        <w:t>Какой основной лабораторный тест, используется для постановки диагноза муковисцидоз?</w:t>
      </w: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  <w:rPr>
          <w:rStyle w:val="ac"/>
          <w:b w:val="0"/>
        </w:rPr>
      </w:pPr>
      <w:r w:rsidRPr="00980DAB">
        <w:rPr>
          <w:lang w:val="en-US"/>
        </w:rPr>
        <w:t>A</w:t>
      </w:r>
      <w:r w:rsidRPr="00980DAB">
        <w:t>. ЭКГ</w:t>
      </w:r>
      <w:r w:rsidRPr="00980DAB">
        <w:br/>
      </w:r>
      <w:r w:rsidRPr="00980DAB">
        <w:rPr>
          <w:lang w:val="en-US"/>
        </w:rPr>
        <w:t>B</w:t>
      </w:r>
      <w:r w:rsidRPr="00980DAB">
        <w:t>. антитела к тканевой трансглютаминазе</w:t>
      </w:r>
      <w:r w:rsidRPr="00980DAB">
        <w:br/>
      </w:r>
      <w:r w:rsidRPr="00980DAB">
        <w:rPr>
          <w:lang w:val="en-US"/>
        </w:rPr>
        <w:t>C</w:t>
      </w:r>
      <w:r w:rsidRPr="00980DAB">
        <w:t>. гистологическое исследование биоптата тонкой кишки</w:t>
      </w:r>
      <w:r w:rsidRPr="00980DAB">
        <w:br/>
      </w:r>
      <w:r w:rsidRPr="00980DAB">
        <w:rPr>
          <w:rStyle w:val="ac"/>
          <w:b w:val="0"/>
        </w:rPr>
        <w:t>*</w:t>
      </w:r>
      <w:r w:rsidRPr="00980DAB">
        <w:rPr>
          <w:rStyle w:val="ac"/>
          <w:b w:val="0"/>
          <w:lang w:val="en-US"/>
        </w:rPr>
        <w:t>D</w:t>
      </w:r>
      <w:r w:rsidRPr="00980DAB">
        <w:rPr>
          <w:rStyle w:val="ac"/>
          <w:b w:val="0"/>
        </w:rPr>
        <w:t xml:space="preserve"> потовый тест</w:t>
      </w:r>
    </w:p>
    <w:p w:rsidR="005B4B9B" w:rsidRPr="00980DAB" w:rsidRDefault="005B4B9B" w:rsidP="005B4B9B">
      <w:pPr>
        <w:pStyle w:val="a6"/>
        <w:shd w:val="clear" w:color="auto" w:fill="FFFFFF"/>
        <w:spacing w:before="0" w:beforeAutospacing="0" w:after="0" w:afterAutospacing="0"/>
        <w:rPr>
          <w:rStyle w:val="ac"/>
          <w:b w:val="0"/>
        </w:rPr>
      </w:pP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  <w:rPr>
          <w:bCs/>
        </w:rPr>
      </w:pPr>
      <w:r w:rsidRPr="00980DAB">
        <w:rPr>
          <w:bCs/>
        </w:rPr>
        <w:t>Мальабсорбция липидов есть всегда при каком заболевании?</w:t>
      </w: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</w:pPr>
      <w:r w:rsidRPr="00980DAB">
        <w:rPr>
          <w:lang w:val="en-US"/>
        </w:rPr>
        <w:t>A</w:t>
      </w:r>
      <w:r w:rsidRPr="00980DAB">
        <w:t>. артропатии</w:t>
      </w:r>
      <w:r w:rsidRPr="00980DAB">
        <w:br/>
      </w:r>
      <w:r w:rsidRPr="00980DAB">
        <w:rPr>
          <w:rStyle w:val="ac"/>
          <w:b w:val="0"/>
        </w:rPr>
        <w:t>*</w:t>
      </w:r>
      <w:r w:rsidRPr="00980DAB">
        <w:rPr>
          <w:rStyle w:val="ac"/>
          <w:b w:val="0"/>
          <w:lang w:val="en-US"/>
        </w:rPr>
        <w:t>B</w:t>
      </w:r>
      <w:r w:rsidRPr="00980DAB">
        <w:rPr>
          <w:rStyle w:val="ac"/>
          <w:b w:val="0"/>
        </w:rPr>
        <w:t>. муковисцидозе</w:t>
      </w:r>
      <w:r w:rsidRPr="00980DAB">
        <w:br/>
      </w:r>
      <w:r w:rsidRPr="00980DAB">
        <w:rPr>
          <w:lang w:val="en-US"/>
        </w:rPr>
        <w:t>C</w:t>
      </w:r>
      <w:r w:rsidRPr="00980DAB">
        <w:t>. острых кишечных инфекциях</w:t>
      </w:r>
      <w:r w:rsidRPr="00980DAB">
        <w:br/>
      </w:r>
      <w:r w:rsidRPr="00980DAB">
        <w:rPr>
          <w:lang w:val="en-US"/>
        </w:rPr>
        <w:t>D</w:t>
      </w:r>
      <w:r w:rsidR="005B4B9B" w:rsidRPr="00980DAB">
        <w:t>. п</w:t>
      </w:r>
      <w:r w:rsidRPr="00980DAB">
        <w:t>невмонии</w:t>
      </w:r>
    </w:p>
    <w:p w:rsidR="005B4B9B" w:rsidRPr="00980DAB" w:rsidRDefault="005B4B9B" w:rsidP="005B4B9B">
      <w:pPr>
        <w:pStyle w:val="a6"/>
        <w:shd w:val="clear" w:color="auto" w:fill="FFFFFF"/>
        <w:spacing w:before="0" w:beforeAutospacing="0" w:after="0" w:afterAutospacing="0"/>
      </w:pPr>
    </w:p>
    <w:p w:rsidR="00A76088" w:rsidRPr="00980DAB" w:rsidRDefault="00A76088" w:rsidP="005B4B9B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80DAB">
        <w:rPr>
          <w:b w:val="0"/>
          <w:bCs w:val="0"/>
          <w:sz w:val="24"/>
          <w:szCs w:val="24"/>
        </w:rPr>
        <w:t>Синдром мальабсорбции может возникнуть при нарушении</w:t>
      </w: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</w:pPr>
      <w:r w:rsidRPr="00980DAB">
        <w:rPr>
          <w:rStyle w:val="ac"/>
          <w:b w:val="0"/>
        </w:rPr>
        <w:t>*</w:t>
      </w:r>
      <w:r w:rsidRPr="00980DAB">
        <w:rPr>
          <w:rStyle w:val="ac"/>
          <w:b w:val="0"/>
          <w:lang w:val="en-US"/>
        </w:rPr>
        <w:t>A</w:t>
      </w:r>
      <w:r w:rsidRPr="00980DAB">
        <w:rPr>
          <w:rStyle w:val="ac"/>
          <w:b w:val="0"/>
        </w:rPr>
        <w:t>. кровотока или тока лимфы</w:t>
      </w:r>
      <w:r w:rsidRPr="00980DAB">
        <w:br/>
      </w:r>
      <w:r w:rsidRPr="00980DAB">
        <w:rPr>
          <w:lang w:val="en-US"/>
        </w:rPr>
        <w:t>B</w:t>
      </w:r>
      <w:r w:rsidRPr="00980DAB">
        <w:t>. менструального цикла</w:t>
      </w:r>
      <w:r w:rsidRPr="00980DAB">
        <w:br/>
      </w:r>
      <w:r w:rsidRPr="00980DAB">
        <w:rPr>
          <w:lang w:val="en-US"/>
        </w:rPr>
        <w:t>C</w:t>
      </w:r>
      <w:r w:rsidRPr="00980DAB">
        <w:t>. мозгового кровообращения</w:t>
      </w:r>
      <w:r w:rsidRPr="00980DAB">
        <w:br/>
      </w:r>
      <w:r w:rsidRPr="00980DAB">
        <w:rPr>
          <w:lang w:val="en-US"/>
        </w:rPr>
        <w:t>D</w:t>
      </w:r>
      <w:r w:rsidRPr="00980DAB">
        <w:t>. реполяризации миокарда желудочков</w:t>
      </w:r>
    </w:p>
    <w:p w:rsidR="005B4B9B" w:rsidRPr="00980DAB" w:rsidRDefault="005B4B9B" w:rsidP="005B4B9B">
      <w:pPr>
        <w:pStyle w:val="a6"/>
        <w:shd w:val="clear" w:color="auto" w:fill="FFFFFF"/>
        <w:spacing w:before="0" w:beforeAutospacing="0" w:after="0" w:afterAutospacing="0"/>
      </w:pPr>
    </w:p>
    <w:p w:rsidR="00A76088" w:rsidRPr="00980DAB" w:rsidRDefault="00A76088" w:rsidP="005B4B9B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80DAB">
        <w:rPr>
          <w:b w:val="0"/>
          <w:bCs w:val="0"/>
          <w:sz w:val="24"/>
          <w:szCs w:val="24"/>
        </w:rPr>
        <w:t>Высокоспецифичные клинические проявления со стороны системы пищеварения, характерные для муковисцидоза</w:t>
      </w: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</w:pPr>
      <w:r w:rsidRPr="00980DAB">
        <w:rPr>
          <w:lang w:val="en-US"/>
        </w:rPr>
        <w:t>A</w:t>
      </w:r>
      <w:r w:rsidRPr="00980DAB">
        <w:t>. запоры</w:t>
      </w:r>
      <w:r w:rsidRPr="00980DAB">
        <w:br/>
      </w:r>
      <w:r w:rsidRPr="00980DAB">
        <w:rPr>
          <w:lang w:val="en-US"/>
        </w:rPr>
        <w:t>B</w:t>
      </w:r>
      <w:r w:rsidRPr="00980DAB">
        <w:t>. рвота</w:t>
      </w:r>
      <w:r w:rsidRPr="00980DAB">
        <w:br/>
      </w:r>
      <w:r w:rsidRPr="00980DAB">
        <w:rPr>
          <w:rStyle w:val="ac"/>
          <w:b w:val="0"/>
        </w:rPr>
        <w:t>*</w:t>
      </w:r>
      <w:r w:rsidRPr="00980DAB">
        <w:rPr>
          <w:rStyle w:val="ac"/>
          <w:b w:val="0"/>
          <w:lang w:val="en-US"/>
        </w:rPr>
        <w:t>C</w:t>
      </w:r>
      <w:r w:rsidRPr="00980DAB">
        <w:rPr>
          <w:rStyle w:val="ac"/>
          <w:b w:val="0"/>
        </w:rPr>
        <w:t>. мекониевый илеус</w:t>
      </w:r>
      <w:r w:rsidRPr="00980DAB">
        <w:br/>
      </w:r>
      <w:r w:rsidRPr="00980DAB">
        <w:rPr>
          <w:lang w:val="en-US"/>
        </w:rPr>
        <w:t>D</w:t>
      </w:r>
      <w:r w:rsidR="005B4B9B" w:rsidRPr="00980DAB">
        <w:t>. д</w:t>
      </w:r>
      <w:r w:rsidRPr="00980DAB">
        <w:t>иарея</w:t>
      </w:r>
    </w:p>
    <w:p w:rsidR="005B4B9B" w:rsidRPr="00980DAB" w:rsidRDefault="005B4B9B" w:rsidP="005B4B9B">
      <w:pPr>
        <w:pStyle w:val="a6"/>
        <w:shd w:val="clear" w:color="auto" w:fill="FFFFFF"/>
        <w:spacing w:before="0" w:beforeAutospacing="0" w:after="0" w:afterAutospacing="0"/>
      </w:pPr>
    </w:p>
    <w:p w:rsidR="00A76088" w:rsidRPr="00980DAB" w:rsidRDefault="00A76088" w:rsidP="005B4B9B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980DAB">
        <w:rPr>
          <w:b w:val="0"/>
          <w:bCs w:val="0"/>
          <w:sz w:val="24"/>
          <w:szCs w:val="24"/>
        </w:rPr>
        <w:lastRenderedPageBreak/>
        <w:t xml:space="preserve"> Наиболее распространенным осложнением, обусловленным Аspergillus spp., у пациентов с муковисцидозом является</w:t>
      </w:r>
    </w:p>
    <w:p w:rsidR="005B4B9B" w:rsidRPr="00980DAB" w:rsidRDefault="00A76088" w:rsidP="005B4B9B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980DAB">
        <w:rPr>
          <w:b w:val="0"/>
          <w:sz w:val="24"/>
          <w:szCs w:val="24"/>
          <w:lang w:val="en-US"/>
        </w:rPr>
        <w:t>A</w:t>
      </w:r>
      <w:r w:rsidRPr="00980DAB">
        <w:rPr>
          <w:b w:val="0"/>
          <w:sz w:val="24"/>
          <w:szCs w:val="24"/>
        </w:rPr>
        <w:t>. инфекция мочевой системы</w:t>
      </w:r>
      <w:r w:rsidRPr="00980DAB">
        <w:rPr>
          <w:b w:val="0"/>
          <w:sz w:val="24"/>
          <w:szCs w:val="24"/>
        </w:rPr>
        <w:br/>
      </w:r>
      <w:r w:rsidRPr="00980DAB">
        <w:rPr>
          <w:b w:val="0"/>
          <w:sz w:val="24"/>
          <w:szCs w:val="24"/>
          <w:lang w:val="en-US"/>
        </w:rPr>
        <w:t>B</w:t>
      </w:r>
      <w:r w:rsidRPr="00980DAB">
        <w:rPr>
          <w:b w:val="0"/>
          <w:sz w:val="24"/>
          <w:szCs w:val="24"/>
        </w:rPr>
        <w:t>. тонзиллит</w:t>
      </w:r>
      <w:r w:rsidRPr="00980DAB">
        <w:rPr>
          <w:b w:val="0"/>
          <w:sz w:val="24"/>
          <w:szCs w:val="24"/>
        </w:rPr>
        <w:br/>
      </w:r>
      <w:r w:rsidRPr="00980DAB">
        <w:rPr>
          <w:rStyle w:val="ac"/>
          <w:sz w:val="24"/>
          <w:szCs w:val="24"/>
        </w:rPr>
        <w:t>*</w:t>
      </w:r>
      <w:r w:rsidRPr="00980DAB">
        <w:rPr>
          <w:rStyle w:val="ac"/>
          <w:sz w:val="24"/>
          <w:szCs w:val="24"/>
          <w:lang w:val="en-US"/>
        </w:rPr>
        <w:t>C</w:t>
      </w:r>
      <w:r w:rsidRPr="00980DAB">
        <w:rPr>
          <w:rStyle w:val="ac"/>
          <w:sz w:val="24"/>
          <w:szCs w:val="24"/>
        </w:rPr>
        <w:t>. аллергический бронхолегочный аспергиллез</w:t>
      </w:r>
      <w:r w:rsidRPr="00980DAB">
        <w:rPr>
          <w:b w:val="0"/>
          <w:sz w:val="24"/>
          <w:szCs w:val="24"/>
        </w:rPr>
        <w:br/>
      </w:r>
      <w:r w:rsidRPr="00980DAB">
        <w:rPr>
          <w:b w:val="0"/>
          <w:sz w:val="24"/>
          <w:szCs w:val="24"/>
          <w:lang w:val="en-US"/>
        </w:rPr>
        <w:t>D</w:t>
      </w:r>
      <w:r w:rsidRPr="00980DAB">
        <w:rPr>
          <w:b w:val="0"/>
          <w:sz w:val="24"/>
          <w:szCs w:val="24"/>
        </w:rPr>
        <w:t>. аллергический бронхит</w:t>
      </w:r>
    </w:p>
    <w:p w:rsidR="00A76088" w:rsidRPr="00980DAB" w:rsidRDefault="00A76088" w:rsidP="005B4B9B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980DAB">
        <w:rPr>
          <w:b w:val="0"/>
          <w:sz w:val="24"/>
          <w:szCs w:val="24"/>
        </w:rPr>
        <w:br/>
      </w:r>
      <w:r w:rsidRPr="00980DAB">
        <w:rPr>
          <w:b w:val="0"/>
          <w:bCs w:val="0"/>
          <w:sz w:val="24"/>
          <w:szCs w:val="24"/>
        </w:rPr>
        <w:t>При муковисцидозе поражаются следующие органы и системы</w:t>
      </w:r>
    </w:p>
    <w:p w:rsidR="005B4B9B" w:rsidRPr="00980DAB" w:rsidRDefault="005B4B9B" w:rsidP="00652BEF">
      <w:pPr>
        <w:pStyle w:val="a6"/>
        <w:numPr>
          <w:ilvl w:val="0"/>
          <w:numId w:val="311"/>
        </w:numPr>
        <w:shd w:val="clear" w:color="auto" w:fill="FFFFFF"/>
        <w:spacing w:before="0" w:beforeAutospacing="0" w:after="0" w:afterAutospacing="0"/>
      </w:pPr>
      <w:r w:rsidRPr="00980DAB">
        <w:t>органы зрения</w:t>
      </w:r>
    </w:p>
    <w:p w:rsidR="005B4B9B" w:rsidRPr="00980DAB" w:rsidRDefault="00A76088" w:rsidP="005B4B9B">
      <w:pPr>
        <w:pStyle w:val="a6"/>
        <w:shd w:val="clear" w:color="auto" w:fill="FFFFFF"/>
        <w:spacing w:before="0" w:beforeAutospacing="0" w:after="0" w:afterAutospacing="0"/>
        <w:ind w:left="360"/>
      </w:pPr>
      <w:r w:rsidRPr="00980DAB">
        <w:rPr>
          <w:rStyle w:val="ac"/>
          <w:b w:val="0"/>
        </w:rPr>
        <w:t>*</w:t>
      </w:r>
      <w:r w:rsidRPr="00980DAB">
        <w:rPr>
          <w:rStyle w:val="ac"/>
          <w:b w:val="0"/>
          <w:lang w:val="en-US"/>
        </w:rPr>
        <w:t>B</w:t>
      </w:r>
      <w:r w:rsidRPr="00980DAB">
        <w:rPr>
          <w:rStyle w:val="ac"/>
          <w:b w:val="0"/>
        </w:rPr>
        <w:t>. желудочно-кишечный тракт</w:t>
      </w:r>
    </w:p>
    <w:p w:rsidR="005B4B9B" w:rsidRPr="00980DAB" w:rsidRDefault="00A76088" w:rsidP="005B4B9B">
      <w:pPr>
        <w:pStyle w:val="a6"/>
        <w:shd w:val="clear" w:color="auto" w:fill="FFFFFF"/>
        <w:spacing w:before="0" w:beforeAutospacing="0" w:after="0" w:afterAutospacing="0"/>
        <w:ind w:left="360"/>
      </w:pPr>
      <w:r w:rsidRPr="00980DAB">
        <w:rPr>
          <w:lang w:val="en-US"/>
        </w:rPr>
        <w:t>C</w:t>
      </w:r>
      <w:r w:rsidR="005B4B9B" w:rsidRPr="00980DAB">
        <w:t>. центральная нервная система</w:t>
      </w:r>
    </w:p>
    <w:p w:rsidR="00A76088" w:rsidRPr="00980DAB" w:rsidRDefault="00A76088" w:rsidP="005B4B9B">
      <w:pPr>
        <w:pStyle w:val="a6"/>
        <w:shd w:val="clear" w:color="auto" w:fill="FFFFFF"/>
        <w:spacing w:before="0" w:beforeAutospacing="0" w:after="0" w:afterAutospacing="0"/>
        <w:ind w:left="360"/>
      </w:pPr>
      <w:r w:rsidRPr="00980DAB">
        <w:rPr>
          <w:lang w:val="en-US"/>
        </w:rPr>
        <w:t>D</w:t>
      </w:r>
      <w:r w:rsidRPr="00980DAB">
        <w:t>. скелетная мускулатура</w:t>
      </w:r>
    </w:p>
    <w:p w:rsidR="005B4B9B" w:rsidRPr="00980DAB" w:rsidRDefault="005B4B9B" w:rsidP="005B4B9B">
      <w:pPr>
        <w:pStyle w:val="a6"/>
        <w:shd w:val="clear" w:color="auto" w:fill="FFFFFF"/>
        <w:spacing w:before="0" w:beforeAutospacing="0" w:after="0" w:afterAutospacing="0"/>
        <w:ind w:left="720"/>
      </w:pPr>
    </w:p>
    <w:p w:rsidR="00A76088" w:rsidRPr="00980DAB" w:rsidRDefault="00A76088" w:rsidP="005B4B9B">
      <w:pPr>
        <w:pStyle w:val="a6"/>
        <w:shd w:val="clear" w:color="auto" w:fill="FAFAFA"/>
        <w:spacing w:before="0" w:beforeAutospacing="0" w:after="0" w:afterAutospacing="0"/>
      </w:pPr>
      <w:r w:rsidRPr="00980DAB">
        <w:rPr>
          <w:bCs/>
          <w:bdr w:val="none" w:sz="0" w:space="0" w:color="auto" w:frame="1"/>
        </w:rPr>
        <w:t>К кишечным осложнениям болезни Крона относятся:</w:t>
      </w:r>
    </w:p>
    <w:p w:rsidR="00A76088" w:rsidRPr="00980DAB" w:rsidRDefault="00A76088" w:rsidP="005B4B9B">
      <w:pPr>
        <w:pStyle w:val="a6"/>
        <w:shd w:val="clear" w:color="auto" w:fill="FAFAFA"/>
        <w:spacing w:before="0" w:beforeAutospacing="0" w:after="0" w:afterAutospacing="0"/>
        <w:rPr>
          <w:bdr w:val="none" w:sz="0" w:space="0" w:color="auto" w:frame="1"/>
        </w:rPr>
      </w:pPr>
      <w:r w:rsidRPr="00980DAB">
        <w:rPr>
          <w:bCs/>
          <w:bdr w:val="none" w:sz="0" w:space="0" w:color="auto" w:frame="1"/>
        </w:rPr>
        <w:t>*</w:t>
      </w:r>
      <w:r w:rsidRPr="00980DAB">
        <w:rPr>
          <w:bCs/>
          <w:bdr w:val="none" w:sz="0" w:space="0" w:color="auto" w:frame="1"/>
          <w:lang w:val="en-US"/>
        </w:rPr>
        <w:t>A</w:t>
      </w:r>
      <w:r w:rsidRPr="00980DAB">
        <w:rPr>
          <w:bCs/>
          <w:bdr w:val="none" w:sz="0" w:space="0" w:color="auto" w:frame="1"/>
        </w:rPr>
        <w:t>. Кровотечения</w:t>
      </w:r>
      <w:r w:rsidRPr="00980DAB">
        <w:rPr>
          <w:bdr w:val="none" w:sz="0" w:space="0" w:color="auto" w:frame="1"/>
        </w:rPr>
        <w:br/>
      </w:r>
      <w:r w:rsidRPr="00980DAB">
        <w:rPr>
          <w:bdr w:val="none" w:sz="0" w:space="0" w:color="auto" w:frame="1"/>
          <w:lang w:val="en-US"/>
        </w:rPr>
        <w:t>B</w:t>
      </w:r>
      <w:r w:rsidRPr="00980DAB">
        <w:rPr>
          <w:bdr w:val="none" w:sz="0" w:space="0" w:color="auto" w:frame="1"/>
        </w:rPr>
        <w:t>. Нефролитиаз</w:t>
      </w:r>
      <w:r w:rsidRPr="00980DAB">
        <w:rPr>
          <w:bdr w:val="none" w:sz="0" w:space="0" w:color="auto" w:frame="1"/>
        </w:rPr>
        <w:br/>
      </w:r>
      <w:r w:rsidRPr="00980DAB">
        <w:rPr>
          <w:bdr w:val="none" w:sz="0" w:space="0" w:color="auto" w:frame="1"/>
          <w:lang w:val="en-US"/>
        </w:rPr>
        <w:t>C</w:t>
      </w:r>
      <w:r w:rsidRPr="00980DAB">
        <w:rPr>
          <w:bdr w:val="none" w:sz="0" w:space="0" w:color="auto" w:frame="1"/>
        </w:rPr>
        <w:t>. Узловые эритемы</w:t>
      </w:r>
      <w:r w:rsidRPr="00980DAB">
        <w:rPr>
          <w:bdr w:val="none" w:sz="0" w:space="0" w:color="auto" w:frame="1"/>
        </w:rPr>
        <w:br/>
      </w:r>
      <w:r w:rsidRPr="00980DAB">
        <w:rPr>
          <w:bdr w:val="none" w:sz="0" w:space="0" w:color="auto" w:frame="1"/>
          <w:lang w:val="en-US"/>
        </w:rPr>
        <w:t>D</w:t>
      </w:r>
      <w:r w:rsidRPr="00980DAB">
        <w:rPr>
          <w:bdr w:val="none" w:sz="0" w:space="0" w:color="auto" w:frame="1"/>
        </w:rPr>
        <w:t>. Эписклериты</w:t>
      </w:r>
    </w:p>
    <w:p w:rsidR="005B4B9B" w:rsidRPr="00980DAB" w:rsidRDefault="005B4B9B" w:rsidP="005B4B9B">
      <w:pPr>
        <w:pStyle w:val="a6"/>
        <w:shd w:val="clear" w:color="auto" w:fill="FAFAFA"/>
        <w:spacing w:before="0" w:beforeAutospacing="0" w:after="0" w:afterAutospacing="0"/>
        <w:rPr>
          <w:bdr w:val="none" w:sz="0" w:space="0" w:color="auto" w:frame="1"/>
        </w:rPr>
      </w:pPr>
    </w:p>
    <w:p w:rsidR="00A76088" w:rsidRPr="00980DAB" w:rsidRDefault="00A76088" w:rsidP="005B4B9B">
      <w:pPr>
        <w:pStyle w:val="a6"/>
        <w:shd w:val="clear" w:color="auto" w:fill="FAFAFA"/>
        <w:spacing w:before="0" w:beforeAutospacing="0" w:after="0" w:afterAutospacing="0"/>
      </w:pPr>
      <w:r w:rsidRPr="00980DAB">
        <w:rPr>
          <w:bCs/>
          <w:bdr w:val="none" w:sz="0" w:space="0" w:color="auto" w:frame="1"/>
        </w:rPr>
        <w:t>Какие патоморфологические изменения проявляются при болезни Крона?</w:t>
      </w:r>
    </w:p>
    <w:p w:rsidR="00A76088" w:rsidRPr="00980DAB" w:rsidRDefault="00A76088" w:rsidP="005B4B9B">
      <w:pPr>
        <w:pStyle w:val="a6"/>
        <w:shd w:val="clear" w:color="auto" w:fill="FAFAFA"/>
        <w:spacing w:before="0" w:beforeAutospacing="0" w:after="0" w:afterAutospacing="0"/>
        <w:rPr>
          <w:bdr w:val="none" w:sz="0" w:space="0" w:color="auto" w:frame="1"/>
        </w:rPr>
      </w:pPr>
      <w:r w:rsidRPr="00980DAB">
        <w:rPr>
          <w:bCs/>
          <w:bdr w:val="none" w:sz="0" w:space="0" w:color="auto" w:frame="1"/>
        </w:rPr>
        <w:t>*</w:t>
      </w:r>
      <w:r w:rsidRPr="00980DAB">
        <w:rPr>
          <w:bCs/>
          <w:bdr w:val="none" w:sz="0" w:space="0" w:color="auto" w:frame="1"/>
          <w:lang w:val="en-US"/>
        </w:rPr>
        <w:t>A</w:t>
      </w:r>
      <w:r w:rsidRPr="00980DAB">
        <w:rPr>
          <w:bCs/>
          <w:bdr w:val="none" w:sz="0" w:space="0" w:color="auto" w:frame="1"/>
        </w:rPr>
        <w:t>. </w:t>
      </w:r>
      <w:hyperlink r:id="rId7" w:tgtFrame="_blank" w:history="1">
        <w:r w:rsidRPr="00980DAB">
          <w:rPr>
            <w:rStyle w:val="ad"/>
            <w:color w:val="auto"/>
            <w:u w:val="none"/>
            <w:bdr w:val="none" w:sz="0" w:space="0" w:color="auto" w:frame="1"/>
          </w:rPr>
          <w:t>Афты</w:t>
        </w:r>
      </w:hyperlink>
      <w:r w:rsidRPr="00980DAB">
        <w:rPr>
          <w:bCs/>
          <w:bdr w:val="none" w:sz="0" w:space="0" w:color="auto" w:frame="1"/>
        </w:rPr>
        <w:t> или изъязвления слизистой оболочки кишки</w:t>
      </w:r>
      <w:r w:rsidRPr="00980DAB">
        <w:rPr>
          <w:bdr w:val="none" w:sz="0" w:space="0" w:color="auto" w:frame="1"/>
        </w:rPr>
        <w:t xml:space="preserve"> </w:t>
      </w:r>
      <w:r w:rsidRPr="00980DAB">
        <w:rPr>
          <w:bdr w:val="none" w:sz="0" w:space="0" w:color="auto" w:frame="1"/>
        </w:rPr>
        <w:br/>
      </w:r>
      <w:r w:rsidRPr="00980DAB">
        <w:rPr>
          <w:bdr w:val="none" w:sz="0" w:space="0" w:color="auto" w:frame="1"/>
          <w:lang w:val="en-US"/>
        </w:rPr>
        <w:t>B</w:t>
      </w:r>
      <w:r w:rsidRPr="00980DAB">
        <w:rPr>
          <w:bdr w:val="none" w:sz="0" w:space="0" w:color="auto" w:frame="1"/>
        </w:rPr>
        <w:t>. Отсутствие саркоидоподобных эпителиоидных гранулем</w:t>
      </w:r>
      <w:r w:rsidRPr="00980DAB">
        <w:rPr>
          <w:bdr w:val="none" w:sz="0" w:space="0" w:color="auto" w:frame="1"/>
        </w:rPr>
        <w:br/>
      </w:r>
      <w:r w:rsidRPr="00980DAB">
        <w:rPr>
          <w:bCs/>
          <w:bdr w:val="none" w:sz="0" w:space="0" w:color="auto" w:frame="1"/>
          <w:lang w:val="en-US"/>
        </w:rPr>
        <w:t>C</w:t>
      </w:r>
      <w:r w:rsidRPr="00980DAB">
        <w:rPr>
          <w:bCs/>
          <w:bdr w:val="none" w:sz="0" w:space="0" w:color="auto" w:frame="1"/>
        </w:rPr>
        <w:t>. Распространение воспалительного инфильтрата почку</w:t>
      </w:r>
      <w:r w:rsidRPr="00980DAB">
        <w:rPr>
          <w:bdr w:val="none" w:sz="0" w:space="0" w:color="auto" w:frame="1"/>
        </w:rPr>
        <w:br/>
      </w:r>
      <w:r w:rsidRPr="00980DAB">
        <w:rPr>
          <w:bdr w:val="none" w:sz="0" w:space="0" w:color="auto" w:frame="1"/>
          <w:lang w:val="en-US"/>
        </w:rPr>
        <w:t>D</w:t>
      </w:r>
      <w:r w:rsidRPr="00980DAB">
        <w:rPr>
          <w:bdr w:val="none" w:sz="0" w:space="0" w:color="auto" w:frame="1"/>
        </w:rPr>
        <w:t>. Строгая локализация воспаления в подвздошной кишке</w:t>
      </w:r>
    </w:p>
    <w:p w:rsidR="005B4B9B" w:rsidRPr="00980DAB" w:rsidRDefault="005B4B9B" w:rsidP="005B4B9B">
      <w:pPr>
        <w:pStyle w:val="a6"/>
        <w:shd w:val="clear" w:color="auto" w:fill="FAFAFA"/>
        <w:spacing w:before="0" w:beforeAutospacing="0" w:after="0" w:afterAutospacing="0"/>
        <w:rPr>
          <w:bdr w:val="none" w:sz="0" w:space="0" w:color="auto" w:frame="1"/>
        </w:rPr>
      </w:pPr>
    </w:p>
    <w:p w:rsidR="00A76088" w:rsidRPr="00980DAB" w:rsidRDefault="00A76088" w:rsidP="005B4B9B">
      <w:pPr>
        <w:pStyle w:val="a6"/>
        <w:shd w:val="clear" w:color="auto" w:fill="FAFAFA"/>
        <w:spacing w:before="0" w:beforeAutospacing="0" w:after="0" w:afterAutospacing="0"/>
      </w:pPr>
      <w:r w:rsidRPr="00980DAB">
        <w:rPr>
          <w:bCs/>
          <w:bdr w:val="none" w:sz="0" w:space="0" w:color="auto" w:frame="1"/>
        </w:rPr>
        <w:t>Лекарственная терапия болезни Крона включает в себя:</w:t>
      </w:r>
    </w:p>
    <w:p w:rsidR="00A76088" w:rsidRPr="00980DAB" w:rsidRDefault="00A76088" w:rsidP="005B4B9B">
      <w:pPr>
        <w:pStyle w:val="a6"/>
        <w:shd w:val="clear" w:color="auto" w:fill="FAFAFA"/>
        <w:spacing w:before="0" w:beforeAutospacing="0" w:after="0" w:afterAutospacing="0"/>
        <w:rPr>
          <w:bdr w:val="none" w:sz="0" w:space="0" w:color="auto" w:frame="1"/>
        </w:rPr>
      </w:pPr>
      <w:r w:rsidRPr="00980DAB">
        <w:rPr>
          <w:bCs/>
          <w:bdr w:val="none" w:sz="0" w:space="0" w:color="auto" w:frame="1"/>
        </w:rPr>
        <w:t>*</w:t>
      </w:r>
      <w:r w:rsidRPr="00980DAB">
        <w:rPr>
          <w:bCs/>
          <w:bdr w:val="none" w:sz="0" w:space="0" w:color="auto" w:frame="1"/>
          <w:lang w:val="en-US"/>
        </w:rPr>
        <w:t>A</w:t>
      </w:r>
      <w:r w:rsidRPr="00980DAB">
        <w:rPr>
          <w:bCs/>
          <w:bdr w:val="none" w:sz="0" w:space="0" w:color="auto" w:frame="1"/>
        </w:rPr>
        <w:t>. Глюкокортикостероиды</w:t>
      </w:r>
      <w:r w:rsidRPr="00980DAB">
        <w:rPr>
          <w:bdr w:val="none" w:sz="0" w:space="0" w:color="auto" w:frame="1"/>
        </w:rPr>
        <w:t xml:space="preserve"> </w:t>
      </w:r>
      <w:r w:rsidRPr="00980DAB">
        <w:rPr>
          <w:bdr w:val="none" w:sz="0" w:space="0" w:color="auto" w:frame="1"/>
        </w:rPr>
        <w:br/>
      </w:r>
      <w:r w:rsidRPr="00980DAB">
        <w:rPr>
          <w:bCs/>
          <w:bdr w:val="none" w:sz="0" w:space="0" w:color="auto" w:frame="1"/>
          <w:lang w:val="en-US"/>
        </w:rPr>
        <w:t>B</w:t>
      </w:r>
      <w:r w:rsidRPr="00980DAB">
        <w:rPr>
          <w:bCs/>
          <w:bdr w:val="none" w:sz="0" w:space="0" w:color="auto" w:frame="1"/>
        </w:rPr>
        <w:t>. Муколитики</w:t>
      </w:r>
      <w:r w:rsidRPr="00980DAB">
        <w:rPr>
          <w:bdr w:val="none" w:sz="0" w:space="0" w:color="auto" w:frame="1"/>
        </w:rPr>
        <w:br/>
      </w:r>
      <w:r w:rsidRPr="00980DAB">
        <w:rPr>
          <w:bdr w:val="none" w:sz="0" w:space="0" w:color="auto" w:frame="1"/>
          <w:lang w:val="en-US"/>
        </w:rPr>
        <w:t>C</w:t>
      </w:r>
      <w:r w:rsidRPr="00980DAB">
        <w:rPr>
          <w:bdr w:val="none" w:sz="0" w:space="0" w:color="auto" w:frame="1"/>
        </w:rPr>
        <w:t>. Минералокортикоиды</w:t>
      </w:r>
      <w:r w:rsidRPr="00980DAB">
        <w:rPr>
          <w:bdr w:val="none" w:sz="0" w:space="0" w:color="auto" w:frame="1"/>
        </w:rPr>
        <w:br/>
      </w:r>
      <w:r w:rsidRPr="00980DAB">
        <w:rPr>
          <w:bdr w:val="none" w:sz="0" w:space="0" w:color="auto" w:frame="1"/>
          <w:lang w:val="en-US"/>
        </w:rPr>
        <w:t>D</w:t>
      </w:r>
      <w:r w:rsidRPr="00980DAB">
        <w:rPr>
          <w:bdr w:val="none" w:sz="0" w:space="0" w:color="auto" w:frame="1"/>
        </w:rPr>
        <w:t>. Препараты, содержащие салициловую кислоту</w:t>
      </w:r>
    </w:p>
    <w:p w:rsidR="005B4B9B" w:rsidRPr="00980DAB" w:rsidRDefault="005B4B9B" w:rsidP="005B4B9B">
      <w:pPr>
        <w:pStyle w:val="a6"/>
        <w:shd w:val="clear" w:color="auto" w:fill="FAFAFA"/>
        <w:spacing w:before="0" w:beforeAutospacing="0" w:after="0" w:afterAutospacing="0"/>
        <w:rPr>
          <w:bdr w:val="none" w:sz="0" w:space="0" w:color="auto" w:frame="1"/>
        </w:rPr>
      </w:pPr>
    </w:p>
    <w:p w:rsidR="00A76088" w:rsidRPr="00980DAB" w:rsidRDefault="00A76088" w:rsidP="005B4B9B">
      <w:pPr>
        <w:pStyle w:val="a6"/>
        <w:shd w:val="clear" w:color="auto" w:fill="FAFAFA"/>
        <w:spacing w:before="0" w:beforeAutospacing="0" w:after="0" w:afterAutospacing="0"/>
      </w:pPr>
      <w:r w:rsidRPr="00980DAB">
        <w:rPr>
          <w:bCs/>
          <w:bdr w:val="none" w:sz="0" w:space="0" w:color="auto" w:frame="1"/>
        </w:rPr>
        <w:t>Профилактика болезни Крона включает:</w:t>
      </w:r>
    </w:p>
    <w:p w:rsidR="005B4B9B" w:rsidRPr="00980DAB" w:rsidRDefault="00A76088" w:rsidP="005B4B9B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bdr w:val="none" w:sz="0" w:space="0" w:color="auto" w:frame="1"/>
        </w:rPr>
      </w:pPr>
      <w:r w:rsidRPr="00980DAB">
        <w:rPr>
          <w:b w:val="0"/>
          <w:sz w:val="24"/>
          <w:szCs w:val="24"/>
          <w:bdr w:val="none" w:sz="0" w:space="0" w:color="auto" w:frame="1"/>
          <w:lang w:val="en-US"/>
        </w:rPr>
        <w:t>A</w:t>
      </w:r>
      <w:r w:rsidRPr="00980DAB">
        <w:rPr>
          <w:b w:val="0"/>
          <w:sz w:val="24"/>
          <w:szCs w:val="24"/>
          <w:bdr w:val="none" w:sz="0" w:space="0" w:color="auto" w:frame="1"/>
        </w:rPr>
        <w:t>. Периодическое повторение приема курса инфликсимаба</w:t>
      </w:r>
      <w:r w:rsidRPr="00980DAB">
        <w:rPr>
          <w:b w:val="0"/>
          <w:sz w:val="24"/>
          <w:szCs w:val="24"/>
          <w:bdr w:val="none" w:sz="0" w:space="0" w:color="auto" w:frame="1"/>
        </w:rPr>
        <w:br/>
      </w:r>
      <w:r w:rsidRPr="00980DAB">
        <w:rPr>
          <w:b w:val="0"/>
          <w:bCs w:val="0"/>
          <w:sz w:val="24"/>
          <w:szCs w:val="24"/>
          <w:bdr w:val="none" w:sz="0" w:space="0" w:color="auto" w:frame="1"/>
        </w:rPr>
        <w:t>*</w:t>
      </w:r>
      <w:r w:rsidRPr="00980DAB">
        <w:rPr>
          <w:b w:val="0"/>
          <w:bCs w:val="0"/>
          <w:sz w:val="24"/>
          <w:szCs w:val="24"/>
          <w:bdr w:val="none" w:sz="0" w:space="0" w:color="auto" w:frame="1"/>
          <w:lang w:val="en-US"/>
        </w:rPr>
        <w:t>B</w:t>
      </w:r>
      <w:r w:rsidRPr="00980DAB">
        <w:rPr>
          <w:b w:val="0"/>
          <w:bCs w:val="0"/>
          <w:sz w:val="24"/>
          <w:szCs w:val="24"/>
          <w:bdr w:val="none" w:sz="0" w:space="0" w:color="auto" w:frame="1"/>
        </w:rPr>
        <w:t>. Постоянное наблюдение ребенка у гастроентэролога после выписки из стационара</w:t>
      </w:r>
      <w:r w:rsidRPr="00980DAB">
        <w:rPr>
          <w:b w:val="0"/>
          <w:sz w:val="24"/>
          <w:szCs w:val="24"/>
          <w:bdr w:val="none" w:sz="0" w:space="0" w:color="auto" w:frame="1"/>
        </w:rPr>
        <w:br/>
      </w:r>
      <w:r w:rsidRPr="00980DAB">
        <w:rPr>
          <w:b w:val="0"/>
          <w:sz w:val="24"/>
          <w:szCs w:val="24"/>
          <w:bdr w:val="none" w:sz="0" w:space="0" w:color="auto" w:frame="1"/>
          <w:lang w:val="en-US"/>
        </w:rPr>
        <w:t>C</w:t>
      </w:r>
      <w:r w:rsidRPr="00980DAB">
        <w:rPr>
          <w:b w:val="0"/>
          <w:sz w:val="24"/>
          <w:szCs w:val="24"/>
          <w:bdr w:val="none" w:sz="0" w:space="0" w:color="auto" w:frame="1"/>
        </w:rPr>
        <w:t>. Постоянный прием витаминов С, PP и B12</w:t>
      </w:r>
      <w:r w:rsidRPr="00980DAB">
        <w:rPr>
          <w:b w:val="0"/>
          <w:sz w:val="24"/>
          <w:szCs w:val="24"/>
          <w:bdr w:val="none" w:sz="0" w:space="0" w:color="auto" w:frame="1"/>
        </w:rPr>
        <w:br/>
      </w:r>
      <w:r w:rsidRPr="00980DAB">
        <w:rPr>
          <w:b w:val="0"/>
          <w:bCs w:val="0"/>
          <w:sz w:val="24"/>
          <w:szCs w:val="24"/>
          <w:bdr w:val="none" w:sz="0" w:space="0" w:color="auto" w:frame="1"/>
          <w:lang w:val="en-US"/>
        </w:rPr>
        <w:t>D</w:t>
      </w:r>
      <w:r w:rsidRPr="00980DAB">
        <w:rPr>
          <w:b w:val="0"/>
          <w:bCs w:val="0"/>
          <w:sz w:val="24"/>
          <w:szCs w:val="24"/>
          <w:bdr w:val="none" w:sz="0" w:space="0" w:color="auto" w:frame="1"/>
        </w:rPr>
        <w:t xml:space="preserve">. </w:t>
      </w:r>
      <w:r w:rsidRPr="00980DAB">
        <w:rPr>
          <w:b w:val="0"/>
          <w:sz w:val="24"/>
          <w:szCs w:val="24"/>
          <w:bdr w:val="none" w:sz="0" w:space="0" w:color="auto" w:frame="1"/>
        </w:rPr>
        <w:t>Периодическое повторение приема курса антибиотикотерапии</w:t>
      </w:r>
    </w:p>
    <w:p w:rsidR="00067203" w:rsidRPr="00980DAB" w:rsidRDefault="00067203" w:rsidP="005B4B9B">
      <w:pPr>
        <w:pStyle w:val="3"/>
        <w:shd w:val="clear" w:color="auto" w:fill="FFFFFF"/>
        <w:spacing w:before="0" w:beforeAutospacing="0" w:after="0" w:afterAutospacing="0"/>
        <w:rPr>
          <w:b w:val="0"/>
          <w:color w:val="191C20"/>
          <w:sz w:val="24"/>
          <w:szCs w:val="24"/>
          <w:bdr w:val="none" w:sz="0" w:space="0" w:color="auto" w:frame="1"/>
        </w:rPr>
      </w:pPr>
    </w:p>
    <w:p w:rsidR="00A76088" w:rsidRPr="00980DAB" w:rsidRDefault="00A76088" w:rsidP="005B4B9B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bdr w:val="none" w:sz="0" w:space="0" w:color="auto" w:frame="1"/>
        </w:rPr>
      </w:pPr>
      <w:r w:rsidRPr="00980DAB">
        <w:rPr>
          <w:b w:val="0"/>
          <w:bCs w:val="0"/>
          <w:sz w:val="24"/>
          <w:szCs w:val="24"/>
        </w:rPr>
        <w:t xml:space="preserve"> Всем пациентам с язвенным колитом рекомендуется оценить уровень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ферритина в крови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креатинина в крови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фолиевой кислоты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витамина Д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дебюта язвенного колита и его обострений выполняют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иммунохроматографическое экспресс-исследование кала на токсины А и B Clоstridium difficile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ределение серологических маркеров к клостридиям в фекалиях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микроскопическое исследование кала на простейшие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микробиологическое исследование фекалий на возбудители брюшного тифа и паратифов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дифференциальной диагностики с болезнью Крона пациентам с подозрением на язвенный колит рекомендовано проведение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илеоколоноскопии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ирригоскопии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сигмоидоскопии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="005B4B9B"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ронхоскопии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клинически проявляется аутосомно-рецессивный первичный проксимальный ренальный тубулярный ацидоз?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 отставанием умственного развития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патологией гепатобилиарной системы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патологией строения скелета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патологией зубов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выделяют типы тубулопатий в зависимости от характера появления?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*</w:t>
      </w: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A</w:t>
      </w: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. вторичные тубулопатии</w:t>
      </w:r>
      <w:r w:rsidRPr="00980DA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B</w:t>
      </w: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. тяжелые тубулопатии</w:t>
      </w:r>
      <w:r w:rsidRPr="00980DA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80D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C</w:t>
      </w:r>
      <w:r w:rsidRPr="00980D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повторные тубулопатии</w:t>
      </w:r>
      <w:r w:rsidRPr="00980DA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80D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D</w:t>
      </w:r>
      <w:r w:rsidRPr="00980D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рецидивирующие тубулопатии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характеризуется гипофосфатемический рахит, аутосомно-рецессивный?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протекает с изолированным нарушением дистальной реабсорбции фосфатов в почках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протекает с изолированным нарушением петлевой реабсорбции фосфатов в почках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 протекает с изолированным нарушением проксимальной реабсорбции фосфатов в почках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протекает с нарушением проксимальной и дистальной реабсорбции фосфатов в почках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 бактериального миокардита является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influenz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А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spergillus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phyl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ccus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trichinell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spir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Что характерно для кардиального варианта миокардита?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</w:rPr>
        <w:t>. боль в животе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</w:rPr>
        <w:t>*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</w:rPr>
        <w:t>. боль в сердце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. синкопальное состояние </w:t>
      </w:r>
    </w:p>
    <w:p w:rsidR="005B4B9B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7F5F5"/>
        </w:rPr>
        <w:t>. везикулярное дыхание</w:t>
      </w:r>
    </w:p>
    <w:p w:rsidR="00067203" w:rsidRPr="00980DAB" w:rsidRDefault="0006720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980DAB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нарушения ритма на ЭКГ, регистрируются при миокардите?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 блокада 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экстрасистолия 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синдром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WPW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синдром Морганьи-Эдамса-Стокса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метод является наиболее информативным для диагностики миокардита: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FFFFF"/>
        </w:rPr>
        <w:t>биохимический анализ крови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FFFFF"/>
        </w:rPr>
        <w:t>эндомиокардиальная биопсия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FFFFF"/>
        </w:rPr>
        <w:t>эхокардиография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коронароангиография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Характерная симптоматика ревматоидного артрита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*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 боль усиливается утром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боль усиливается вечером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поражение суставов асимметрично</w:t>
      </w:r>
      <w:r w:rsidRPr="00980D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D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 поражение суставов асимметрично и симметрично</w:t>
      </w:r>
    </w:p>
    <w:p w:rsidR="005B4B9B" w:rsidRPr="00980DAB" w:rsidRDefault="005B4B9B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При ревматоидном артрите преимущественно поражаются суставы: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*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A</w:t>
      </w:r>
      <w:r w:rsidRPr="00980DA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коленные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локтевые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тазобедренные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пястно-фаланговые</w:t>
      </w:r>
    </w:p>
    <w:p w:rsidR="005B4B9B" w:rsidRPr="00980DAB" w:rsidRDefault="005B4B9B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Для симптоматического лечения ревматоидного артрита применяется: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антибиотики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диуретики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гипотензивные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нестероидные противовоспалительные препараты</w:t>
      </w:r>
    </w:p>
    <w:p w:rsidR="00067203" w:rsidRPr="00980DAB" w:rsidRDefault="00067203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 базисным препаратам для лечения ревматоидного артрита относится: 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крезанол, Д-пеницилламин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ортофен, сулиндак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аспирин, бутадион</w:t>
      </w:r>
    </w:p>
    <w:p w:rsidR="00A76088" w:rsidRPr="00980DAB" w:rsidRDefault="00A76088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эуфиллин, но-шпа</w:t>
      </w:r>
    </w:p>
    <w:p w:rsidR="005B4B9B" w:rsidRPr="00980DAB" w:rsidRDefault="005B4B9B" w:rsidP="005B4B9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заболевания являются системными заболеваниями соединительной ткани?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ювнильный хронический артрит, системная красная волчанка, гломерулонефрит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ювнильный хронический артрит, системная красная волчанка, дерматомиозит, склеродермия, узелковый периартериит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системная красная волчанка, дерматомиозит, ревматизм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системная красная волчанка, склеродермия</w:t>
      </w:r>
    </w:p>
    <w:p w:rsidR="00067203" w:rsidRPr="00980DAB" w:rsidRDefault="00067203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Какие клетки обнаруживаются в крови больного системной красной волчанкой?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*А. </w:t>
      </w:r>
      <w:r w:rsidRPr="00980DAB">
        <w:rPr>
          <w:rFonts w:ascii="Times New Roman" w:eastAsia="Batang" w:hAnsi="Times New Roman" w:cs="Times New Roman"/>
          <w:sz w:val="24"/>
          <w:szCs w:val="24"/>
          <w:lang w:val="en-US"/>
        </w:rPr>
        <w:t>LE</w:t>
      </w:r>
      <w:r w:rsidRPr="00980DAB">
        <w:rPr>
          <w:rFonts w:ascii="Times New Roman" w:eastAsia="Batang" w:hAnsi="Times New Roman" w:cs="Times New Roman"/>
          <w:sz w:val="24"/>
          <w:szCs w:val="24"/>
        </w:rPr>
        <w:t>-клетки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антинуклеарные антигены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антиэпидермальные антитела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моноклональные антитела</w:t>
      </w:r>
    </w:p>
    <w:p w:rsidR="005B4B9B" w:rsidRPr="00980DAB" w:rsidRDefault="005B4B9B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Какой фактор находится в крови у больного  системной красной волчанкой?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А. фактор некроза опухоли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*В. антинуклеарный фактор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антиэпидермальные антитела</w:t>
      </w: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моноклональные антитела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Острый цистит характеризуется следующими симптомами.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А. боль над лобковой области, возникшая гематурия, дизурия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 В. уменьшение порции, боль, дезурия, пиурия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С. олигоурия, пиурия, судороги при мочеиспускании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D. поллакиурия, гематурия, повышение температуры тела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Каковы диагностические критерии цистита и уретрита?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 A. дизурические синдромы, общий анализ мочи, цистоскопия, цистография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B. узи, контрастирование, мочегонные средства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С. биохимические тесты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  D. бактериологическое исследование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Укажите типичных клинических симптомов урогенитальных инфекций? 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*A.сочетание явных синдромов интоксикации, дизурии, недержания мочи, абдоминального синдрома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B. сочетание синдромов интоксикации, обструктивный синдром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C. синдромы дизурии, сочетание синдромов гипертонии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D. синдромы интоксикации, сочетание гепаторенальных синдромов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 называются микроорганизмы малой патогенности? 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 А. Оппортунистические микроорганизмы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B. Контакт с микроорганизмами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С. Вирулентные микроорганизмы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D. Вирусные микроорганизмы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 диагностировать пиелонефрит у детей (указать наиболее часто используемые)? 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*А. Тест Реберга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B. Метод Нечипоренко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С. Метод Аддиса-Каковского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D.  Метод Зимницкого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Какие препараты использовать при пиелонефрите? 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Нитроксолин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В. Панангин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С. Алмагель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D. Конкор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Каковы критерии эффективности антибиотикотерапии пиелонефрита?  </w:t>
      </w:r>
    </w:p>
    <w:p w:rsidR="00A76088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н</w:t>
      </w:r>
      <w:r w:rsidR="00A76088" w:rsidRPr="00980DAB">
        <w:rPr>
          <w:rFonts w:ascii="Times New Roman" w:hAnsi="Times New Roman" w:cs="Times New Roman"/>
          <w:sz w:val="24"/>
          <w:szCs w:val="24"/>
        </w:rPr>
        <w:t xml:space="preserve">ормализация температуры тела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 снижение мочевыделения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С. увеличение мочевыделения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D. рвота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После каких инфекционных болезней развивается острый гломерулонефрит?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.Пневмокковая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.Кишечная палочка 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.Стафилококковая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.Стрептококковая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Какова причина повышения обратной дистальной реабсорбции воды при остром гломерулонефрите?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повышенная секреция АДГ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гиперволемия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уменьшение диуреза менее 300 мл/м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0DAB">
        <w:rPr>
          <w:rFonts w:ascii="Times New Roman" w:hAnsi="Times New Roman" w:cs="Times New Roman"/>
          <w:sz w:val="24"/>
          <w:szCs w:val="24"/>
        </w:rPr>
        <w:t>/сут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прорыв клубочка</w:t>
      </w:r>
    </w:p>
    <w:p w:rsidR="00067203" w:rsidRPr="00980DAB" w:rsidRDefault="00067203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Чем обусловлена гипертензия при остром гломерулонефрите?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увеличение объема циркулирующей крови, уменьшение клубочковой фильтрации, задержка жидкости в кровяном русле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белок воспалительного экссудата при кислой реакции мочи может свернуться в почечных канальцах, принимает их форму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С. на гиалиновые цилиндры наслаиваются эритроциты, ядра лейкоцитов, слущенный эпителий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обусловлена поражением интерстиция</w:t>
      </w:r>
    </w:p>
    <w:p w:rsidR="00FD492A" w:rsidRPr="00980DAB" w:rsidRDefault="00FD492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 патогенез мочевого синдрома при гломерулонефрите?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 xml:space="preserve"> Снижения количества нефронов.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>Из-за повышенной секреции АДГ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>Суточная скорость экскреции белка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 D. </w:t>
      </w:r>
      <w:r w:rsidRPr="00980DAB">
        <w:rPr>
          <w:rFonts w:ascii="Times New Roman" w:hAnsi="Times New Roman" w:cs="Times New Roman"/>
          <w:sz w:val="24"/>
          <w:szCs w:val="24"/>
        </w:rPr>
        <w:t>Повышенная суточная секреция эритроцитов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Клинические формы гематурии гломерулонефрита.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 А. Гематурия наблюдается в начале болезни (цвет мясных помоях)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Массивная протеинурия (более 3% при нормальном анализе мочи) и различные степени отеков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Анасарка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Отек, гипертония, гематурия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Дифференциально-диагностическая диагностика гломерулонефрита проводится при следующих заболеваниях: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*А. Интерсициалный нефрит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В. Цистит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С. Дисметоболический нефрит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D. Наследственный нефрит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такое триады нефритического синдрома?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* А. отек, артериальная гипертензия, гематурия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В. Гипопротеинемия менее 55 г / л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С. Гиперхолестеринемия более 5, 72 ммоль / л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D. Протеинурия больше г в сутки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препараты могут вызвать развитие хронического гастрита?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Антацид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Спазмолитический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Антигистаминные препараты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Кортикостероиды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FD492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патологические изменения развиваются при хроническом гастрите под действием эндогенных факторов?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>В 12 перстной кишке образует язву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Дистрофические и дисрегенераторные процессы в слизистой оболочке желудка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>Питается продуктами гидролиза углеводов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>Приводит к воспалительно-дистрофическим изменениям слизистой оболочки 12 перстной</w:t>
      </w:r>
    </w:p>
    <w:p w:rsidR="005B4B9B" w:rsidRPr="00980DAB" w:rsidRDefault="005B4B9B" w:rsidP="005B4B9B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 каким изменениям приводит повышение pH эпителиальной поверхности в патогенезе хронического гастрита?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Повреждает фундальные железы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Нарушает активность мембранных ферментов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С самого начала поражает главные железы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Вырабатывают аутоантитела к подкладочным клеткам</w:t>
      </w:r>
    </w:p>
    <w:p w:rsidR="005B4B9B" w:rsidRPr="00980DAB" w:rsidRDefault="005B4B9B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Какие изменения развиваются в ответ на повреждение хelicobacterа на эпителий желудка в патогенезе хронического гастрита?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Повреждает фундальные железы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 самого начала поражает главные железы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Вырабатывают аутоантитела к подкладочным клеткам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Активизируется фагоцитоз</w:t>
      </w:r>
    </w:p>
    <w:p w:rsidR="005B4B9B" w:rsidRPr="00980DAB" w:rsidRDefault="005B4B9B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FD492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Характер боли при дискинетическом типе хронического гастрита: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Появляется ранние боли после еды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>Исчезновение или уменьшение болей после приема пищи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>Поздняя боль</w:t>
      </w:r>
    </w:p>
    <w:p w:rsidR="00A76088" w:rsidRPr="00980DAB" w:rsidRDefault="00A76088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>Натощак или через 1,5-2 часа после еды</w:t>
      </w:r>
    </w:p>
    <w:p w:rsidR="005B4B9B" w:rsidRPr="00980DAB" w:rsidRDefault="005B4B9B" w:rsidP="005B4B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Каковы методы оценки секреторной функции желудка при хроническом гастродуодените?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A.Гистологический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B.Эндоскопический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*C.Внутрижелудочная рH-метрия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D.Сбор анамнеза</w:t>
      </w:r>
    </w:p>
    <w:p w:rsidR="00FD492A" w:rsidRPr="00980DAB" w:rsidRDefault="00FD492A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 какому типу может быть генетическая предрасположенность хронического панкреатита?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.Аутосомно-рецессивный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>Аутосомно-доминантный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>Аутосомно-рецессивный и аутосомно-доминантный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>Нет наследственной предрасположенности</w:t>
      </w:r>
    </w:p>
    <w:p w:rsidR="005B4B9B" w:rsidRPr="00980DAB" w:rsidRDefault="005B4B9B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дисметаболический этиологический фактор хронического панкреатита у детей: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>Целиакия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>Врожденные аномалии поджелудочной железы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>Сахарный диабет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>Кисты поджелудочной железы</w:t>
      </w:r>
    </w:p>
    <w:p w:rsidR="005B4B9B" w:rsidRPr="00980DAB" w:rsidRDefault="005B4B9B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Какому симптому характерно болезненность при надавливании в левом реберно-позвоночном углу?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.Воскресенский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.Мейо-Робсона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.Грюнвальда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7BA7" w:rsidRPr="00980DAB">
        <w:rPr>
          <w:rFonts w:ascii="Times New Roman" w:hAnsi="Times New Roman" w:cs="Times New Roman"/>
          <w:sz w:val="24"/>
          <w:szCs w:val="24"/>
        </w:rPr>
        <w:t>.Мондора</w:t>
      </w:r>
    </w:p>
    <w:p w:rsidR="005B4B9B" w:rsidRPr="00980DAB" w:rsidRDefault="005B4B9B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Характер боли при рецидивирующем варианте хронического панкреатита: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..Несильная постоянная боль, усиливающий при несоблюдении диеты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.Обычно на практике боли нет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.Приступообразная, исчезает при приеме спазмолитиков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7BA7" w:rsidRPr="00980DAB">
        <w:rPr>
          <w:rFonts w:ascii="Times New Roman" w:hAnsi="Times New Roman" w:cs="Times New Roman"/>
          <w:sz w:val="24"/>
          <w:szCs w:val="24"/>
        </w:rPr>
        <w:t>.Боль в правом подреберье</w:t>
      </w:r>
    </w:p>
    <w:p w:rsidR="005B4B9B" w:rsidRPr="00980DAB" w:rsidRDefault="005B4B9B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 чем проводятся провокационные тесты при диагностике хронического панкреатита?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D492A" w:rsidRPr="00980DAB">
        <w:rPr>
          <w:rFonts w:ascii="Times New Roman" w:hAnsi="Times New Roman" w:cs="Times New Roman"/>
          <w:sz w:val="24"/>
          <w:szCs w:val="24"/>
        </w:rPr>
        <w:t>. с</w:t>
      </w:r>
      <w:r w:rsidRPr="00980DAB">
        <w:rPr>
          <w:rFonts w:ascii="Times New Roman" w:hAnsi="Times New Roman" w:cs="Times New Roman"/>
          <w:sz w:val="24"/>
          <w:szCs w:val="24"/>
        </w:rPr>
        <w:t xml:space="preserve"> введением атропина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FD492A" w:rsidRPr="00980DAB">
        <w:rPr>
          <w:rFonts w:ascii="Times New Roman" w:hAnsi="Times New Roman" w:cs="Times New Roman"/>
          <w:sz w:val="24"/>
          <w:szCs w:val="24"/>
        </w:rPr>
        <w:t>с</w:t>
      </w:r>
      <w:r w:rsidRPr="00980DAB">
        <w:rPr>
          <w:rFonts w:ascii="Times New Roman" w:hAnsi="Times New Roman" w:cs="Times New Roman"/>
          <w:sz w:val="24"/>
          <w:szCs w:val="24"/>
        </w:rPr>
        <w:t xml:space="preserve"> введением прозерина или приемом глюкозы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FD492A" w:rsidRPr="00980DAB">
        <w:rPr>
          <w:rFonts w:ascii="Times New Roman" w:hAnsi="Times New Roman" w:cs="Times New Roman"/>
          <w:sz w:val="24"/>
          <w:szCs w:val="24"/>
        </w:rPr>
        <w:t>с</w:t>
      </w:r>
      <w:r w:rsidRPr="00980DAB">
        <w:rPr>
          <w:rFonts w:ascii="Times New Roman" w:hAnsi="Times New Roman" w:cs="Times New Roman"/>
          <w:sz w:val="24"/>
          <w:szCs w:val="24"/>
        </w:rPr>
        <w:t xml:space="preserve"> введением панкреатина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7BA7" w:rsidRPr="00980DAB">
        <w:rPr>
          <w:rFonts w:ascii="Times New Roman" w:hAnsi="Times New Roman" w:cs="Times New Roman"/>
          <w:sz w:val="24"/>
          <w:szCs w:val="24"/>
        </w:rPr>
        <w:t>.</w:t>
      </w:r>
      <w:r w:rsidR="00FD492A" w:rsidRPr="00980DAB">
        <w:rPr>
          <w:rFonts w:ascii="Times New Roman" w:hAnsi="Times New Roman" w:cs="Times New Roman"/>
          <w:sz w:val="24"/>
          <w:szCs w:val="24"/>
        </w:rPr>
        <w:t>п</w:t>
      </w:r>
      <w:r w:rsidR="008D7BA7" w:rsidRPr="00980DAB">
        <w:rPr>
          <w:rFonts w:ascii="Times New Roman" w:hAnsi="Times New Roman" w:cs="Times New Roman"/>
          <w:sz w:val="24"/>
          <w:szCs w:val="24"/>
        </w:rPr>
        <w:t>рием глюкозы</w:t>
      </w:r>
    </w:p>
    <w:p w:rsidR="005B4B9B" w:rsidRPr="00980DAB" w:rsidRDefault="005B4B9B" w:rsidP="005B4B9B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Какие препараты используются для улучшения обменных процессов при хроническом панкреатите?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FD492A" w:rsidRPr="00980DAB">
        <w:rPr>
          <w:rFonts w:ascii="Times New Roman" w:hAnsi="Times New Roman" w:cs="Times New Roman"/>
          <w:sz w:val="24"/>
          <w:szCs w:val="24"/>
        </w:rPr>
        <w:t>б</w:t>
      </w:r>
      <w:r w:rsidRPr="00980DAB">
        <w:rPr>
          <w:rFonts w:ascii="Times New Roman" w:hAnsi="Times New Roman" w:cs="Times New Roman"/>
          <w:sz w:val="24"/>
          <w:szCs w:val="24"/>
        </w:rPr>
        <w:t>ифиформ, линекс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FD492A" w:rsidRPr="00980DAB">
        <w:rPr>
          <w:rFonts w:ascii="Times New Roman" w:hAnsi="Times New Roman" w:cs="Times New Roman"/>
          <w:sz w:val="24"/>
          <w:szCs w:val="24"/>
        </w:rPr>
        <w:t>л</w:t>
      </w:r>
      <w:r w:rsidRPr="00980DAB">
        <w:rPr>
          <w:rFonts w:ascii="Times New Roman" w:hAnsi="Times New Roman" w:cs="Times New Roman"/>
          <w:sz w:val="24"/>
          <w:szCs w:val="24"/>
        </w:rPr>
        <w:t>ипаза, протеаза, амилаза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FD492A" w:rsidRPr="00980DAB">
        <w:rPr>
          <w:rFonts w:ascii="Times New Roman" w:hAnsi="Times New Roman" w:cs="Times New Roman"/>
          <w:sz w:val="24"/>
          <w:szCs w:val="24"/>
        </w:rPr>
        <w:t>э</w:t>
      </w:r>
      <w:r w:rsidRPr="00980DAB">
        <w:rPr>
          <w:rFonts w:ascii="Times New Roman" w:hAnsi="Times New Roman" w:cs="Times New Roman"/>
          <w:sz w:val="24"/>
          <w:szCs w:val="24"/>
        </w:rPr>
        <w:t>ссенциале-форте, липостабил</w:t>
      </w:r>
    </w:p>
    <w:p w:rsidR="00A76088" w:rsidRPr="00980DAB" w:rsidRDefault="00A76088" w:rsidP="005B4B9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FD492A" w:rsidRPr="00980DAB">
        <w:rPr>
          <w:rFonts w:ascii="Times New Roman" w:hAnsi="Times New Roman" w:cs="Times New Roman"/>
          <w:sz w:val="24"/>
          <w:szCs w:val="24"/>
        </w:rPr>
        <w:t>к</w:t>
      </w:r>
      <w:r w:rsidR="008D7BA7" w:rsidRPr="00980DAB">
        <w:rPr>
          <w:rFonts w:ascii="Times New Roman" w:hAnsi="Times New Roman" w:cs="Times New Roman"/>
          <w:sz w:val="24"/>
          <w:szCs w:val="24"/>
        </w:rPr>
        <w:t>реон, омепразол</w:t>
      </w:r>
    </w:p>
    <w:p w:rsidR="00FD492A" w:rsidRPr="00980DAB" w:rsidRDefault="00FD492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 характер боли при дисфункции желчного пузыря?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="00FD492A" w:rsidRPr="00980DAB">
        <w:rPr>
          <w:rFonts w:ascii="Times New Roman" w:hAnsi="Times New Roman" w:cs="Times New Roman"/>
          <w:sz w:val="24"/>
          <w:szCs w:val="24"/>
        </w:rPr>
        <w:t>к</w:t>
      </w:r>
      <w:r w:rsidRPr="00980DAB">
        <w:rPr>
          <w:rFonts w:ascii="Times New Roman" w:hAnsi="Times New Roman" w:cs="Times New Roman"/>
          <w:sz w:val="24"/>
          <w:szCs w:val="24"/>
        </w:rPr>
        <w:t xml:space="preserve">ороткий 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="00FD492A" w:rsidRPr="00980DAB">
        <w:rPr>
          <w:rFonts w:ascii="Times New Roman" w:hAnsi="Times New Roman" w:cs="Times New Roman"/>
          <w:sz w:val="24"/>
          <w:szCs w:val="24"/>
        </w:rPr>
        <w:t>н</w:t>
      </w:r>
      <w:r w:rsidRPr="00980DAB">
        <w:rPr>
          <w:rFonts w:ascii="Times New Roman" w:hAnsi="Times New Roman" w:cs="Times New Roman"/>
          <w:sz w:val="24"/>
          <w:szCs w:val="24"/>
        </w:rPr>
        <w:t>оющий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="00FD492A" w:rsidRPr="00980DAB">
        <w:rPr>
          <w:rFonts w:ascii="Times New Roman" w:hAnsi="Times New Roman" w:cs="Times New Roman"/>
          <w:sz w:val="24"/>
          <w:szCs w:val="24"/>
        </w:rPr>
        <w:t>в</w:t>
      </w:r>
      <w:r w:rsidRPr="00980DAB">
        <w:rPr>
          <w:rFonts w:ascii="Times New Roman" w:hAnsi="Times New Roman" w:cs="Times New Roman"/>
          <w:sz w:val="24"/>
          <w:szCs w:val="24"/>
        </w:rPr>
        <w:t>округ пупка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="00FD492A" w:rsidRPr="00980DAB">
        <w:rPr>
          <w:rFonts w:ascii="Times New Roman" w:hAnsi="Times New Roman" w:cs="Times New Roman"/>
          <w:sz w:val="24"/>
          <w:szCs w:val="24"/>
        </w:rPr>
        <w:t>с</w:t>
      </w:r>
      <w:r w:rsidRPr="00980DAB">
        <w:rPr>
          <w:rFonts w:ascii="Times New Roman" w:hAnsi="Times New Roman" w:cs="Times New Roman"/>
          <w:sz w:val="24"/>
          <w:szCs w:val="24"/>
        </w:rPr>
        <w:t>пазматический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Место локализации боли при дисфункции сфинктера Одди:</w:t>
      </w:r>
    </w:p>
    <w:p w:rsidR="00A76088" w:rsidRPr="00980DAB" w:rsidRDefault="00A76088" w:rsidP="005B4B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Эпигастрия</w:t>
      </w:r>
    </w:p>
    <w:p w:rsidR="00A76088" w:rsidRPr="00980DAB" w:rsidRDefault="00A76088" w:rsidP="005B4B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Над мочевым пузырем</w:t>
      </w:r>
    </w:p>
    <w:p w:rsidR="00A76088" w:rsidRPr="00980DAB" w:rsidRDefault="00A76088" w:rsidP="005B4B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Правое подреберье</w:t>
      </w:r>
    </w:p>
    <w:p w:rsidR="00A76088" w:rsidRPr="00980DAB" w:rsidRDefault="00A76088" w:rsidP="005B4B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Вокруг пупка</w:t>
      </w:r>
    </w:p>
    <w:p w:rsidR="00A76088" w:rsidRPr="00980DAB" w:rsidRDefault="00A76088" w:rsidP="005B4B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Левое подреберье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 xml:space="preserve"> 1,3,5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>1,2,3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>3,4,5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="008D7BA7" w:rsidRPr="00980DAB">
        <w:rPr>
          <w:rFonts w:ascii="Times New Roman" w:hAnsi="Times New Roman" w:cs="Times New Roman"/>
          <w:sz w:val="24"/>
          <w:szCs w:val="24"/>
        </w:rPr>
        <w:t>2,3,4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изменения наблюдаются при гипермоторной форме дискинезии желчевыводящих путей?</w:t>
      </w:r>
    </w:p>
    <w:p w:rsidR="00A76088" w:rsidRPr="00980DAB" w:rsidRDefault="00A76088" w:rsidP="005B4B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Снижена двигательная моторика желчного пузыря</w:t>
      </w:r>
    </w:p>
    <w:p w:rsidR="00A76088" w:rsidRPr="00980DAB" w:rsidRDefault="00A76088" w:rsidP="005B4B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Повышена активность сфинктера Одди</w:t>
      </w:r>
    </w:p>
    <w:p w:rsidR="00A76088" w:rsidRPr="00980DAB" w:rsidRDefault="00A76088" w:rsidP="005B4B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Повышена концентрированная функция желчного пузыря</w:t>
      </w:r>
    </w:p>
    <w:p w:rsidR="00A76088" w:rsidRPr="00980DAB" w:rsidRDefault="00A76088" w:rsidP="005B4B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Повышена двигательная функция желчного пузыря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>1,3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>3,4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 xml:space="preserve"> 2,4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="008D7BA7" w:rsidRPr="00980DAB">
        <w:rPr>
          <w:rFonts w:ascii="Times New Roman" w:hAnsi="Times New Roman" w:cs="Times New Roman"/>
          <w:sz w:val="24"/>
          <w:szCs w:val="24"/>
        </w:rPr>
        <w:t>2,3</w:t>
      </w:r>
    </w:p>
    <w:p w:rsidR="005B4B9B" w:rsidRPr="00980DAB" w:rsidRDefault="005B4B9B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основной фактор расстройства моторики желчного пузыря?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>Расстройства функционального состояния нефрона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 xml:space="preserve"> Расстройства функционального состояния гепатоцита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>Расстройства функционального состояния нейрона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>Расстройства фу</w:t>
      </w:r>
      <w:r w:rsidR="008D7BA7" w:rsidRPr="00980DAB">
        <w:rPr>
          <w:rFonts w:ascii="Times New Roman" w:hAnsi="Times New Roman" w:cs="Times New Roman"/>
          <w:sz w:val="24"/>
          <w:szCs w:val="24"/>
        </w:rPr>
        <w:t>нкционального состояния миоцита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Нарушение секреции каких гормонов могут привести к дискинезии желчного пузыря?</w:t>
      </w:r>
    </w:p>
    <w:p w:rsidR="008D7BA7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A.</w:t>
      </w:r>
      <w:r w:rsidR="008D7BA7" w:rsidRPr="00980DAB">
        <w:rPr>
          <w:rFonts w:ascii="Times New Roman" w:hAnsi="Times New Roman" w:cs="Times New Roman"/>
          <w:sz w:val="24"/>
          <w:szCs w:val="24"/>
        </w:rPr>
        <w:t xml:space="preserve"> Холецистокинин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>Брадикинин</w:t>
      </w:r>
    </w:p>
    <w:p w:rsidR="00A76088" w:rsidRPr="00980DAB" w:rsidRDefault="00A76088" w:rsidP="005B4B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>Инсулин</w:t>
      </w:r>
    </w:p>
    <w:p w:rsidR="00A76088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6088"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>Серотонин</w:t>
      </w:r>
    </w:p>
    <w:p w:rsidR="005B4B9B" w:rsidRPr="00980DAB" w:rsidRDefault="005B4B9B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Факторы, способствующие перехода острого гепатита в хроническую форму: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Наличие плаценты дельта инфекции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Легкое течение острого вирусного гепатита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Не измененная иммунная система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Повышение </w:t>
      </w:r>
      <w:r w:rsidR="008D7BA7" w:rsidRPr="00980DAB">
        <w:rPr>
          <w:rFonts w:ascii="Times New Roman" w:hAnsi="Times New Roman" w:cs="Times New Roman"/>
          <w:color w:val="202124"/>
          <w:sz w:val="24"/>
          <w:szCs w:val="24"/>
        </w:rPr>
        <w:t>количества Т-лимфоцитов в крови</w:t>
      </w:r>
    </w:p>
    <w:p w:rsidR="005B4B9B" w:rsidRPr="00980DAB" w:rsidRDefault="005B4B9B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Каким серологическим методом определяются антигены вирусов гепатита,  также как антитела к ним?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иммуноферментный анализ (ИФА)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реакция Вассермана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полимеразная цепная реакция (ПЦР)</w:t>
      </w:r>
    </w:p>
    <w:p w:rsidR="00A76088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реакция Кумбса</w:t>
      </w:r>
    </w:p>
    <w:p w:rsidR="00FD492A" w:rsidRPr="00980DAB" w:rsidRDefault="00FD492A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Какие изменения выявляют при иммунологическом обследовании хронического гепатита?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 Снижены Т-лимфоциты-супрессоры 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Повышение фосфолипидов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Гиперхолестеринемия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Снижение холестерина</w:t>
      </w:r>
    </w:p>
    <w:p w:rsidR="005B4B9B" w:rsidRPr="00980DAB" w:rsidRDefault="005B4B9B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морфологические изменения происходят в печени при умеренной степени активности хронического гепатита?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перипортальные ступенчатые некрозы ограничены перипортальной зоной, поражается лишь часть портальных трактов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*В. в патологический процесс вовлечены все портальные тракты 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некрозы проникают внутрь долек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возникают сливные мостовидные некрозы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Какие изменения выявляют при иммунологическом обследовании хронического гепатита?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Повышение фосфолипидов 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IgG в крови очень высокое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Гиперхолестеринемия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</w:t>
      </w:r>
      <w:r w:rsidR="008D7BA7" w:rsidRPr="00980DAB">
        <w:rPr>
          <w:rFonts w:ascii="Times New Roman" w:hAnsi="Times New Roman" w:cs="Times New Roman"/>
          <w:color w:val="202124"/>
          <w:sz w:val="24"/>
          <w:szCs w:val="24"/>
        </w:rPr>
        <w:t>Снижение холестерина</w:t>
      </w:r>
    </w:p>
    <w:p w:rsidR="005B4B9B" w:rsidRPr="00980DAB" w:rsidRDefault="005B4B9B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Укажите вариант хронического гепатита, который приближается по патогенезу к диффузным заболеваниям соединительной ткани?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А. вирусный хронический гепатит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*В. люпоидный хронический гепатит (аутоиммунный)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С. лекарство-индуцированный хронический гепатит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D. </w:t>
      </w:r>
      <w:r w:rsidR="008D7BA7" w:rsidRPr="00980DAB">
        <w:rPr>
          <w:rFonts w:ascii="Times New Roman" w:hAnsi="Times New Roman" w:cs="Times New Roman"/>
          <w:color w:val="202124"/>
          <w:sz w:val="24"/>
          <w:szCs w:val="24"/>
        </w:rPr>
        <w:t>токсический хронический гепатит</w:t>
      </w:r>
    </w:p>
    <w:p w:rsidR="005B4B9B" w:rsidRPr="00980DAB" w:rsidRDefault="005B4B9B" w:rsidP="005B4B9B">
      <w:pPr>
        <w:pStyle w:val="a9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A76088" w:rsidRPr="00980DAB" w:rsidRDefault="00A76088" w:rsidP="005B4B9B">
      <w:pPr>
        <w:pStyle w:val="a9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y2iqfc"/>
          <w:rFonts w:ascii="Times New Roman" w:eastAsia="SimSu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980DAB">
        <w:rPr>
          <w:rStyle w:val="y2iqfc"/>
          <w:rFonts w:ascii="Times New Roman" w:eastAsia="SimSun" w:hAnsi="Times New Roman" w:cs="Times New Roman"/>
          <w:color w:val="202124"/>
          <w:sz w:val="24"/>
          <w:szCs w:val="24"/>
        </w:rPr>
        <w:t>Укажите клинические синдромы хронического гепатита:</w:t>
      </w:r>
    </w:p>
    <w:p w:rsidR="00A76088" w:rsidRPr="00980DAB" w:rsidRDefault="00A76088" w:rsidP="005B4B9B">
      <w:pPr>
        <w:pStyle w:val="a9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AB">
        <w:rPr>
          <w:rStyle w:val="y2iqfc"/>
          <w:rFonts w:ascii="Times New Roman" w:eastAsia="SimSun" w:hAnsi="Times New Roman" w:cs="Times New Roman"/>
          <w:color w:val="202124"/>
          <w:sz w:val="24"/>
          <w:szCs w:val="24"/>
        </w:rPr>
        <w:t>А. Сосудистый</w:t>
      </w:r>
    </w:p>
    <w:p w:rsidR="00A76088" w:rsidRPr="00980DAB" w:rsidRDefault="00A76088" w:rsidP="005B4B9B">
      <w:pPr>
        <w:pStyle w:val="HTML"/>
        <w:tabs>
          <w:tab w:val="left" w:pos="142"/>
          <w:tab w:val="left" w:pos="284"/>
        </w:tabs>
        <w:jc w:val="both"/>
        <w:rPr>
          <w:rStyle w:val="y2iqfc"/>
          <w:rFonts w:ascii="Times New Roman" w:eastAsia="SimSun" w:hAnsi="Times New Roman" w:cs="Times New Roman"/>
          <w:color w:val="202124"/>
          <w:sz w:val="24"/>
          <w:szCs w:val="24"/>
        </w:rPr>
      </w:pPr>
      <w:r w:rsidRPr="00980DAB">
        <w:rPr>
          <w:rStyle w:val="y2iqfc"/>
          <w:rFonts w:ascii="Times New Roman" w:eastAsia="SimSun" w:hAnsi="Times New Roman" w:cs="Times New Roman"/>
          <w:color w:val="202124"/>
          <w:sz w:val="24"/>
          <w:szCs w:val="24"/>
        </w:rPr>
        <w:t xml:space="preserve">В. Обструкция </w:t>
      </w:r>
    </w:p>
    <w:p w:rsidR="00A76088" w:rsidRPr="00980DAB" w:rsidRDefault="00A76088" w:rsidP="005B4B9B">
      <w:pPr>
        <w:pStyle w:val="HTML"/>
        <w:tabs>
          <w:tab w:val="left" w:pos="142"/>
          <w:tab w:val="left" w:pos="284"/>
        </w:tabs>
        <w:jc w:val="both"/>
        <w:rPr>
          <w:rStyle w:val="y2iqfc"/>
          <w:rFonts w:ascii="Times New Roman" w:eastAsia="SimSun" w:hAnsi="Times New Roman" w:cs="Times New Roman"/>
          <w:color w:val="202124"/>
          <w:sz w:val="24"/>
          <w:szCs w:val="24"/>
        </w:rPr>
      </w:pPr>
      <w:r w:rsidRPr="00980DAB">
        <w:rPr>
          <w:rStyle w:val="y2iqfc"/>
          <w:rFonts w:ascii="Times New Roman" w:eastAsia="SimSun" w:hAnsi="Times New Roman" w:cs="Times New Roman"/>
          <w:color w:val="202124"/>
          <w:sz w:val="24"/>
          <w:szCs w:val="24"/>
        </w:rPr>
        <w:t>С. Отек</w:t>
      </w:r>
    </w:p>
    <w:p w:rsidR="00A76088" w:rsidRPr="00980DAB" w:rsidRDefault="008D7BA7" w:rsidP="005B4B9B">
      <w:pPr>
        <w:tabs>
          <w:tab w:val="left" w:pos="142"/>
          <w:tab w:val="left" w:pos="284"/>
        </w:tabs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Геморрагический</w:t>
      </w:r>
    </w:p>
    <w:p w:rsidR="005B4B9B" w:rsidRPr="00980DAB" w:rsidRDefault="005B4B9B" w:rsidP="005B4B9B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202124"/>
          <w:sz w:val="24"/>
          <w:szCs w:val="24"/>
        </w:rPr>
      </w:pPr>
      <w:r w:rsidRPr="00980DAB">
        <w:rPr>
          <w:rFonts w:ascii="Times New Roman" w:eastAsia="SimSun" w:hAnsi="Times New Roman" w:cs="Times New Roman"/>
          <w:color w:val="202124"/>
          <w:sz w:val="24"/>
          <w:szCs w:val="24"/>
        </w:rPr>
        <w:t>Какие антибактериальные препараты вызывают гепатотоксический эффект с доминированием холестаза?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202124"/>
          <w:sz w:val="24"/>
          <w:szCs w:val="24"/>
        </w:rPr>
      </w:pPr>
      <w:r w:rsidRPr="00980DAB">
        <w:rPr>
          <w:rFonts w:ascii="Times New Roman" w:eastAsia="SimSun" w:hAnsi="Times New Roman" w:cs="Times New Roman"/>
          <w:color w:val="202124"/>
          <w:sz w:val="24"/>
          <w:szCs w:val="24"/>
        </w:rPr>
        <w:t>*А. эритромицин, нитрофураны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202124"/>
          <w:sz w:val="24"/>
          <w:szCs w:val="24"/>
        </w:rPr>
      </w:pPr>
      <w:r w:rsidRPr="00980DAB">
        <w:rPr>
          <w:rFonts w:ascii="Times New Roman" w:eastAsia="SimSun" w:hAnsi="Times New Roman" w:cs="Times New Roman"/>
          <w:color w:val="202124"/>
          <w:sz w:val="24"/>
          <w:szCs w:val="24"/>
        </w:rPr>
        <w:t>В. аминазин, диазепам, мепротан</w:t>
      </w:r>
    </w:p>
    <w:p w:rsidR="00A76088" w:rsidRPr="00980DAB" w:rsidRDefault="00A76088" w:rsidP="005B4B9B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202124"/>
          <w:sz w:val="24"/>
          <w:szCs w:val="24"/>
        </w:rPr>
      </w:pPr>
      <w:r w:rsidRPr="00980DAB">
        <w:rPr>
          <w:rFonts w:ascii="Times New Roman" w:eastAsia="SimSun" w:hAnsi="Times New Roman" w:cs="Times New Roman"/>
          <w:color w:val="202124"/>
          <w:sz w:val="24"/>
          <w:szCs w:val="24"/>
        </w:rPr>
        <w:t>С. неробол, дианабол, метилтестостерон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ind w:left="-66"/>
        <w:jc w:val="both"/>
        <w:rPr>
          <w:rFonts w:ascii="Times New Roman" w:eastAsia="SimSun" w:hAnsi="Times New Roman" w:cs="Times New Roman"/>
          <w:color w:val="202124"/>
          <w:sz w:val="24"/>
          <w:szCs w:val="24"/>
        </w:rPr>
      </w:pPr>
      <w:r w:rsidRPr="00980DAB">
        <w:rPr>
          <w:rFonts w:ascii="Times New Roman" w:eastAsia="SimSun" w:hAnsi="Times New Roman" w:cs="Times New Roman"/>
          <w:color w:val="202124"/>
          <w:sz w:val="24"/>
          <w:szCs w:val="24"/>
        </w:rPr>
        <w:t>D.</w:t>
      </w:r>
      <w:r w:rsidR="008D7BA7" w:rsidRPr="00980DAB">
        <w:rPr>
          <w:rFonts w:ascii="Times New Roman" w:eastAsia="SimSun" w:hAnsi="Times New Roman" w:cs="Times New Roman"/>
          <w:color w:val="202124"/>
          <w:sz w:val="24"/>
          <w:szCs w:val="24"/>
        </w:rPr>
        <w:t xml:space="preserve"> ампициллин, изиониазид, неробо</w:t>
      </w:r>
    </w:p>
    <w:p w:rsidR="005B4B9B" w:rsidRPr="00980DAB" w:rsidRDefault="005B4B9B" w:rsidP="005B4B9B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color w:val="202124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Какие признаки можно увидеть в крови при выраженной активности хронического гепатита?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Высокая диспротеинемия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Умеренная гипергаммаглобулинемия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lastRenderedPageBreak/>
        <w:t>C.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Гипогаммаглобулинемия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Гиперферментемия</w:t>
      </w:r>
    </w:p>
    <w:p w:rsidR="005B4B9B" w:rsidRPr="00980DAB" w:rsidRDefault="005B4B9B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Вследствие чего возникает нарушение пигментного обмена печени при хроническом гепатите?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Нарушение процесса конъюгации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Дефект экскреторной функции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Дефект секреторной функции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ind w:left="-66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Нарушение целостности митохондрий гепатоцитов</w:t>
      </w:r>
    </w:p>
    <w:p w:rsidR="005B4B9B" w:rsidRPr="00980DAB" w:rsidRDefault="005B4B9B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Какие изменения выявляются при снижении белок синтезирующей функции хроническом гепатите в печени?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A.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Гиперфосфатемия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B.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Гипокальциемия</w:t>
      </w:r>
    </w:p>
    <w:p w:rsidR="00A76088" w:rsidRPr="00980DAB" w:rsidRDefault="00A76088" w:rsidP="005B4B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C.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>Повышение холестерина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ind w:left="-66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202124"/>
          <w:sz w:val="24"/>
          <w:szCs w:val="24"/>
          <w:lang w:val="uz-Latn-UZ"/>
        </w:rPr>
        <w:t>D.</w:t>
      </w:r>
      <w:r w:rsidR="008D7BA7" w:rsidRPr="00980DAB">
        <w:rPr>
          <w:rFonts w:ascii="Times New Roman" w:hAnsi="Times New Roman" w:cs="Times New Roman"/>
          <w:color w:val="202124"/>
          <w:sz w:val="24"/>
          <w:szCs w:val="24"/>
        </w:rPr>
        <w:t>Снижение трансферрина</w:t>
      </w:r>
    </w:p>
    <w:p w:rsidR="005B4B9B" w:rsidRPr="00980DAB" w:rsidRDefault="005B4B9B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Какие препараты назначаются при подозрении на перитонит, как осложнение хронического гепатита?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А. маннитол, фуросемид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*В. цефалоспорины </w:t>
      </w:r>
      <w:r w:rsidRPr="00980DAB">
        <w:rPr>
          <w:rFonts w:ascii="Times New Roman" w:hAnsi="Times New Roman" w:cs="Times New Roman"/>
          <w:color w:val="202124"/>
          <w:sz w:val="24"/>
          <w:szCs w:val="24"/>
          <w:lang w:val="en-US"/>
        </w:rPr>
        <w:t>III</w:t>
      </w: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 поколения или фторхинолоны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С. холестирамин или колестипол</w:t>
      </w:r>
    </w:p>
    <w:p w:rsidR="00A76088" w:rsidRPr="00980DAB" w:rsidRDefault="008D7BA7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D. ондансетрон</w:t>
      </w:r>
    </w:p>
    <w:p w:rsidR="005B4B9B" w:rsidRPr="00980DAB" w:rsidRDefault="005B4B9B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 Каковы противопоказания к назначению цитостатиков при аутоиммунном гепатите?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*А. прекоматозное и коматозное состояние больного, тяжелые инфекции, резкие лейкопения и гипопротеинемия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В. язвенная болезнь, болезнь Крона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С. язвенная болезнь, выраженный остеопороз</w:t>
      </w:r>
    </w:p>
    <w:p w:rsidR="00A76088" w:rsidRPr="00980DAB" w:rsidRDefault="00A76088" w:rsidP="005B4B9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>D. неспецифический язвенн</w:t>
      </w:r>
      <w:r w:rsidR="008D7BA7" w:rsidRPr="00980DAB">
        <w:rPr>
          <w:rFonts w:ascii="Times New Roman" w:hAnsi="Times New Roman" w:cs="Times New Roman"/>
          <w:color w:val="202124"/>
          <w:sz w:val="24"/>
          <w:szCs w:val="24"/>
        </w:rPr>
        <w:t>ый колит, выраженный остеопороз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Этапы ведения больных детей в условиях стационара:</w:t>
      </w:r>
    </w:p>
    <w:p w:rsidR="00A76088" w:rsidRPr="00980DAB" w:rsidRDefault="00FD492A" w:rsidP="005B4B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bCs/>
          <w:sz w:val="24"/>
          <w:szCs w:val="24"/>
        </w:rPr>
        <w:t>А.*Экстренная оценка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В.Лаб</w:t>
      </w:r>
      <w:r w:rsidR="00FD492A" w:rsidRPr="00980DAB">
        <w:rPr>
          <w:rFonts w:ascii="Times New Roman" w:hAnsi="Times New Roman" w:cs="Times New Roman"/>
          <w:sz w:val="24"/>
          <w:szCs w:val="24"/>
        </w:rPr>
        <w:t>ораторные и другие исследования</w:t>
      </w: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С.Собрать </w:t>
      </w:r>
      <w:r w:rsidR="00FD492A" w:rsidRPr="00980DAB">
        <w:rPr>
          <w:rFonts w:ascii="Times New Roman" w:hAnsi="Times New Roman" w:cs="Times New Roman"/>
          <w:sz w:val="24"/>
          <w:szCs w:val="24"/>
        </w:rPr>
        <w:t>анамнез и провести обследование</w:t>
      </w:r>
    </w:p>
    <w:p w:rsidR="00A76088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76088" w:rsidRPr="00980DAB">
        <w:rPr>
          <w:rFonts w:ascii="Times New Roman" w:hAnsi="Times New Roman" w:cs="Times New Roman"/>
          <w:sz w:val="24"/>
          <w:szCs w:val="24"/>
        </w:rPr>
        <w:t>.Леч</w:t>
      </w:r>
      <w:r w:rsidRPr="00980DAB">
        <w:rPr>
          <w:rFonts w:ascii="Times New Roman" w:hAnsi="Times New Roman" w:cs="Times New Roman"/>
          <w:sz w:val="24"/>
          <w:szCs w:val="24"/>
        </w:rPr>
        <w:t>ение или последующее наблюдение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Обследования больных с нарушением проходимости дыхательных путей: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А.Кашель - характер кашля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В.*Цианоз раздувание ноздрей крепитация влажные хрипы</w:t>
      </w:r>
    </w:p>
    <w:p w:rsidR="00A76088" w:rsidRPr="00980DAB" w:rsidRDefault="00A76088" w:rsidP="005B4B9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С.Слабый частый пульс</w:t>
      </w:r>
    </w:p>
    <w:p w:rsidR="005B4B9B" w:rsidRPr="00980DAB" w:rsidRDefault="00A76088" w:rsidP="005B4B9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.Запавшие глаза</w:t>
      </w:r>
    </w:p>
    <w:p w:rsidR="005B4B9B" w:rsidRPr="00980DAB" w:rsidRDefault="005B4B9B" w:rsidP="005B4B9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Определите симптомы инородного тела:</w:t>
      </w:r>
      <w:r w:rsidR="005B4B9B" w:rsidRPr="00980DA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1. Лихорадка отек мягких тканей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2. Внезапное развитие механической обструкции дыхательных путей</w:t>
      </w:r>
    </w:p>
    <w:p w:rsidR="00A76088" w:rsidRPr="00980DAB" w:rsidRDefault="00FD492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3. Дыхательная недостаточность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 Ла</w:t>
      </w:r>
      <w:r w:rsidR="00FD492A" w:rsidRPr="00980DAB">
        <w:rPr>
          <w:rFonts w:ascii="Times New Roman" w:hAnsi="Times New Roman" w:cs="Times New Roman"/>
          <w:sz w:val="24"/>
          <w:szCs w:val="24"/>
        </w:rPr>
        <w:t>ющий кашель дн осиплость голоса</w:t>
      </w:r>
    </w:p>
    <w:p w:rsidR="00A76088" w:rsidRPr="00980DAB" w:rsidRDefault="00A76088" w:rsidP="005B4B9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А.1 4</w:t>
      </w:r>
    </w:p>
    <w:p w:rsidR="00A76088" w:rsidRPr="00980DAB" w:rsidRDefault="00A76088" w:rsidP="005B4B9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В.*2 3</w:t>
      </w:r>
    </w:p>
    <w:p w:rsidR="00A76088" w:rsidRPr="00980DAB" w:rsidRDefault="00A76088" w:rsidP="005B4B9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С.1,3 </w:t>
      </w:r>
    </w:p>
    <w:p w:rsidR="00A76088" w:rsidRPr="00980DAB" w:rsidRDefault="00A76088" w:rsidP="005B4B9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uz-Latn-UZ" w:eastAsia="ru-RU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.2,4 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В чем состоит о</w:t>
      </w:r>
      <w:r w:rsidR="005B4B9B"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сновная цель мониторинга? 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A76088" w:rsidRPr="00980DAB" w:rsidRDefault="00A76088" w:rsidP="00FD49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А.*своевременное выявление отклонений и скорейшее их устранение</w:t>
      </w:r>
    </w:p>
    <w:p w:rsidR="00A76088" w:rsidRPr="00980DAB" w:rsidRDefault="00A76088" w:rsidP="00FD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В.своевременное оказание неотложной помощи</w:t>
      </w:r>
    </w:p>
    <w:p w:rsidR="00A76088" w:rsidRPr="00980DAB" w:rsidRDefault="00A76088" w:rsidP="00FD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С.выявление детей с врожденными аномалиями</w:t>
      </w:r>
    </w:p>
    <w:p w:rsidR="008D7BA7" w:rsidRPr="00980DAB" w:rsidRDefault="00A76088" w:rsidP="00FD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.выявление детей нуждающихся экстренней помощи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Какие показатели относятся к ос</w:t>
      </w:r>
      <w:r w:rsidRPr="00980DAB">
        <w:rPr>
          <w:rFonts w:ascii="Times New Roman" w:hAnsi="Times New Roman" w:cs="Times New Roman"/>
          <w:sz w:val="24"/>
          <w:szCs w:val="24"/>
        </w:rPr>
        <w:softHyphen/>
        <w:t>новным критериям физического развития?</w:t>
      </w:r>
    </w:p>
    <w:p w:rsidR="00A76088" w:rsidRPr="00980DAB" w:rsidRDefault="00A76088" w:rsidP="00FD492A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А.сила мышц, окружность бедра</w:t>
      </w:r>
    </w:p>
    <w:p w:rsidR="00A76088" w:rsidRPr="00980DAB" w:rsidRDefault="00A76088" w:rsidP="00FD492A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B.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жизненный емкость легких </w:t>
      </w:r>
    </w:p>
    <w:p w:rsidR="00A76088" w:rsidRPr="00980DAB" w:rsidRDefault="00A76088" w:rsidP="00FD492A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.*масса и длина тела, окруж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ность головы и грудной клетки, пропорции тела (телосложение, осанку)</w:t>
      </w:r>
    </w:p>
    <w:p w:rsidR="00A76088" w:rsidRPr="00980DAB" w:rsidRDefault="00A76088" w:rsidP="00FD492A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опорно-двигательный аппарат</w:t>
      </w:r>
    </w:p>
    <w:p w:rsidR="005B4B9B" w:rsidRPr="00980DAB" w:rsidRDefault="005B4B9B" w:rsidP="005B4B9B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Какими методами проводят оценку антропометрических показателей? 1.параметрическим (сигмальным)  методом 2.непараметрическим  (центильным)  методом  3.фотометрическим методом 4. методом регрессионного анализа 5.с помощью расчета индекса массы тела</w:t>
      </w:r>
    </w:p>
    <w:p w:rsidR="00A76088" w:rsidRPr="00980DAB" w:rsidRDefault="00A76088" w:rsidP="00FD492A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А.1,2,3,4</w:t>
      </w:r>
    </w:p>
    <w:p w:rsidR="00A76088" w:rsidRPr="00980DAB" w:rsidRDefault="00A76088" w:rsidP="00FD492A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В.2,3,4,5</w:t>
      </w:r>
    </w:p>
    <w:p w:rsidR="00A76088" w:rsidRPr="00980DAB" w:rsidRDefault="00A76088" w:rsidP="00FD492A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С.*1,2,4,5</w:t>
      </w:r>
    </w:p>
    <w:p w:rsidR="00A76088" w:rsidRPr="00980DAB" w:rsidRDefault="00A76088" w:rsidP="00FD492A">
      <w:pPr>
        <w:pStyle w:val="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.1,3,4,5</w:t>
      </w:r>
    </w:p>
    <w:p w:rsidR="00A76088" w:rsidRPr="00980DAB" w:rsidRDefault="00A76088" w:rsidP="005B4B9B">
      <w:pPr>
        <w:pStyle w:val="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Чем обусловлен муковисцидоз? </w:t>
      </w:r>
    </w:p>
    <w:p w:rsidR="00A76088" w:rsidRPr="00980DAB" w:rsidRDefault="00A76088" w:rsidP="00FD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А.мутации в гена, кодирующего синтез а 2-цепей коллагена</w:t>
      </w:r>
    </w:p>
    <w:p w:rsidR="00A76088" w:rsidRPr="00980DAB" w:rsidRDefault="00A76088" w:rsidP="00FD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В.мутацией гена, контролирующего синтез фермента 7-0-глюкоцереброзидазы</w:t>
      </w:r>
    </w:p>
    <w:p w:rsidR="00A76088" w:rsidRPr="00980DAB" w:rsidRDefault="00A76088" w:rsidP="00FD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С.*мутацией гена трансмембранного регуляторного белка</w:t>
      </w:r>
    </w:p>
    <w:p w:rsidR="00A76088" w:rsidRPr="00980DAB" w:rsidRDefault="00A76088" w:rsidP="00FD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.мутацией гена, локализованной в коротком плече 7-й хромосомы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Что способствует увеличению вязкости мокроты при муковисцидозе?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А.большое количество лимфоцитов  и  разрушаемая лимфоцитная  РНК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В.умеренное количество нейтрофилов  и  разрушаемая нейтрофильная ДНК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С.*большое количество нейтрофилов  и  разрушаемая нейтрофильная ДНК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.умеренное количество лимфоцитов  и  разрушаемая лимфоцитная РНК</w:t>
      </w:r>
    </w:p>
    <w:p w:rsidR="005B4B9B" w:rsidRPr="00980DAB" w:rsidRDefault="005B4B9B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основные формы муковисцидоза выделяют? 1. кишечная  2.  легочная  3.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D492A" w:rsidRPr="00980DAB">
        <w:rPr>
          <w:rFonts w:ascii="Times New Roman" w:hAnsi="Times New Roman" w:cs="Times New Roman"/>
          <w:sz w:val="24"/>
          <w:szCs w:val="24"/>
        </w:rPr>
        <w:t xml:space="preserve">мешанная  </w:t>
      </w:r>
      <w:r w:rsidRPr="00980DAB">
        <w:rPr>
          <w:rFonts w:ascii="Times New Roman" w:hAnsi="Times New Roman" w:cs="Times New Roman"/>
          <w:sz w:val="24"/>
          <w:szCs w:val="24"/>
        </w:rPr>
        <w:t xml:space="preserve">4. кардиореспираторная </w:t>
      </w:r>
    </w:p>
    <w:p w:rsidR="00A76088" w:rsidRPr="00980DAB" w:rsidRDefault="00A76088" w:rsidP="00652BEF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*1,2,3</w:t>
      </w:r>
    </w:p>
    <w:p w:rsidR="00A76088" w:rsidRPr="00980DAB" w:rsidRDefault="00A76088" w:rsidP="00652BEF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1,3,4</w:t>
      </w:r>
    </w:p>
    <w:p w:rsidR="00A76088" w:rsidRPr="00980DAB" w:rsidRDefault="00A76088" w:rsidP="00652BEF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2,3,4</w:t>
      </w:r>
    </w:p>
    <w:p w:rsidR="00A76088" w:rsidRPr="00980DAB" w:rsidRDefault="00A76088" w:rsidP="00652BEF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1,2,4</w:t>
      </w:r>
    </w:p>
    <w:p w:rsidR="005B4B9B" w:rsidRPr="00980DAB" w:rsidRDefault="005B4B9B" w:rsidP="005B4B9B">
      <w:pPr>
        <w:pStyle w:val="ab"/>
        <w:rPr>
          <w:rFonts w:eastAsiaTheme="minorHAnsi"/>
          <w:lang w:eastAsia="en-US"/>
        </w:rPr>
      </w:pPr>
    </w:p>
    <w:p w:rsidR="00A76088" w:rsidRPr="00980DAB" w:rsidRDefault="00A76088" w:rsidP="005B4B9B">
      <w:pPr>
        <w:pStyle w:val="ab"/>
      </w:pPr>
      <w:r w:rsidRPr="00980DAB">
        <w:t xml:space="preserve">Для какой формы мальабсорбции характерны деформация пальцев рук и ног в виде «барабанных палочек», ногтей в виде «часовых стекол»? </w:t>
      </w:r>
    </w:p>
    <w:p w:rsidR="00A76088" w:rsidRPr="00980DAB" w:rsidRDefault="00A76088" w:rsidP="00652BEF">
      <w:pPr>
        <w:pStyle w:val="ab"/>
        <w:numPr>
          <w:ilvl w:val="0"/>
          <w:numId w:val="5"/>
        </w:numPr>
        <w:tabs>
          <w:tab w:val="clear" w:pos="0"/>
          <w:tab w:val="clear" w:pos="7500"/>
          <w:tab w:val="left" w:pos="709"/>
        </w:tabs>
        <w:ind w:left="426" w:right="0" w:hanging="11"/>
        <w:textAlignment w:val="auto"/>
      </w:pPr>
      <w:r w:rsidRPr="00980DAB">
        <w:t>Целиакия</w:t>
      </w:r>
    </w:p>
    <w:p w:rsidR="00A76088" w:rsidRPr="00980DAB" w:rsidRDefault="00A76088" w:rsidP="00652BEF">
      <w:pPr>
        <w:pStyle w:val="ab"/>
        <w:numPr>
          <w:ilvl w:val="0"/>
          <w:numId w:val="5"/>
        </w:numPr>
        <w:tabs>
          <w:tab w:val="clear" w:pos="0"/>
          <w:tab w:val="clear" w:pos="7500"/>
          <w:tab w:val="left" w:pos="709"/>
        </w:tabs>
        <w:ind w:left="426" w:right="0" w:hanging="11"/>
        <w:textAlignment w:val="auto"/>
      </w:pPr>
      <w:r w:rsidRPr="00980DAB">
        <w:t>Дисахаридазная недостаточность</w:t>
      </w:r>
    </w:p>
    <w:p w:rsidR="00A76088" w:rsidRPr="00980DAB" w:rsidRDefault="00A76088" w:rsidP="00652BEF">
      <w:pPr>
        <w:pStyle w:val="ab"/>
        <w:numPr>
          <w:ilvl w:val="0"/>
          <w:numId w:val="5"/>
        </w:numPr>
        <w:tabs>
          <w:tab w:val="clear" w:pos="0"/>
          <w:tab w:val="clear" w:pos="7500"/>
          <w:tab w:val="left" w:pos="709"/>
        </w:tabs>
        <w:ind w:left="426" w:right="0" w:hanging="11"/>
        <w:textAlignment w:val="auto"/>
      </w:pPr>
      <w:r w:rsidRPr="00980DAB">
        <w:t>*Муковисцидоз</w:t>
      </w:r>
    </w:p>
    <w:p w:rsidR="00A76088" w:rsidRPr="00980DAB" w:rsidRDefault="00A76088" w:rsidP="00652BEF">
      <w:pPr>
        <w:pStyle w:val="ab"/>
        <w:numPr>
          <w:ilvl w:val="0"/>
          <w:numId w:val="5"/>
        </w:numPr>
        <w:tabs>
          <w:tab w:val="clear" w:pos="0"/>
          <w:tab w:val="clear" w:pos="7500"/>
          <w:tab w:val="left" w:pos="709"/>
        </w:tabs>
        <w:ind w:left="426" w:right="0" w:hanging="11"/>
        <w:textAlignment w:val="auto"/>
      </w:pPr>
      <w:r w:rsidRPr="00980DAB">
        <w:t>Экссудативная энтеропатия</w:t>
      </w:r>
    </w:p>
    <w:p w:rsidR="00A76088" w:rsidRPr="00980DAB" w:rsidRDefault="00A76088" w:rsidP="005B4B9B">
      <w:pPr>
        <w:pStyle w:val="ab"/>
        <w:tabs>
          <w:tab w:val="left" w:pos="709"/>
        </w:tabs>
      </w:pPr>
    </w:p>
    <w:p w:rsidR="00A76088" w:rsidRPr="00980DAB" w:rsidRDefault="00A76088" w:rsidP="005B4B9B">
      <w:pPr>
        <w:pStyle w:val="ab"/>
      </w:pPr>
      <w:r w:rsidRPr="00980DAB">
        <w:t xml:space="preserve">Каковы общие принципы лечения муковисцидоза? </w:t>
      </w:r>
    </w:p>
    <w:p w:rsidR="00A76088" w:rsidRPr="00980DAB" w:rsidRDefault="00A76088" w:rsidP="005B4B9B">
      <w:pPr>
        <w:pStyle w:val="ab"/>
      </w:pPr>
      <w:r w:rsidRPr="00980DAB">
        <w:t xml:space="preserve">1. Ингаляционная терапия и физиотерапия </w:t>
      </w:r>
    </w:p>
    <w:p w:rsidR="00A76088" w:rsidRPr="00980DAB" w:rsidRDefault="00A76088" w:rsidP="005B4B9B">
      <w:pPr>
        <w:pStyle w:val="ab"/>
      </w:pPr>
      <w:r w:rsidRPr="00980DAB">
        <w:t>2. Превентивные меры  3. Витаминотерапия</w:t>
      </w:r>
    </w:p>
    <w:p w:rsidR="00A76088" w:rsidRPr="00980DAB" w:rsidRDefault="00A76088" w:rsidP="005B4B9B">
      <w:pPr>
        <w:pStyle w:val="ab"/>
      </w:pPr>
      <w:r w:rsidRPr="00980DAB">
        <w:lastRenderedPageBreak/>
        <w:t>4.Антибиотики 5. Кортикостероиды</w:t>
      </w:r>
    </w:p>
    <w:p w:rsidR="00A76088" w:rsidRPr="00980DAB" w:rsidRDefault="00A76088" w:rsidP="00FD492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А.1,2,3,4</w:t>
      </w:r>
    </w:p>
    <w:p w:rsidR="00A76088" w:rsidRPr="00980DAB" w:rsidRDefault="00A76088" w:rsidP="00FD492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В.1,3,4,5</w:t>
      </w:r>
    </w:p>
    <w:p w:rsidR="00A76088" w:rsidRPr="00980DAB" w:rsidRDefault="00A76088" w:rsidP="00FD492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С.1,2,3,5</w:t>
      </w:r>
    </w:p>
    <w:p w:rsidR="00A76088" w:rsidRPr="00980DAB" w:rsidRDefault="00A76088" w:rsidP="00FD492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>*1,2,4,5</w:t>
      </w:r>
    </w:p>
    <w:p w:rsidR="00A76088" w:rsidRPr="00980DAB" w:rsidRDefault="00A76088" w:rsidP="005B4B9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540"/>
        </w:tabs>
        <w:spacing w:after="0" w:line="240" w:lineRule="auto"/>
        <w:ind w:left="175" w:hanging="17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симптомы синусовой тахикардии?</w:t>
      </w:r>
    </w:p>
    <w:p w:rsidR="00A76088" w:rsidRPr="00980DAB" w:rsidRDefault="00A76088" w:rsidP="005B4B9B">
      <w:pPr>
        <w:tabs>
          <w:tab w:val="left" w:pos="360"/>
          <w:tab w:val="left" w:pos="540"/>
          <w:tab w:val="left" w:pos="720"/>
        </w:tabs>
        <w:spacing w:after="0" w:line="240" w:lineRule="auto"/>
        <w:ind w:left="175" w:hanging="17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</w:rPr>
        <w:t>А.ЧСС больше 80</w:t>
      </w:r>
    </w:p>
    <w:p w:rsidR="00A76088" w:rsidRPr="00980DAB" w:rsidRDefault="00A76088" w:rsidP="005B4B9B">
      <w:pPr>
        <w:tabs>
          <w:tab w:val="left" w:pos="360"/>
          <w:tab w:val="left" w:pos="540"/>
          <w:tab w:val="left" w:pos="720"/>
        </w:tabs>
        <w:spacing w:after="0" w:line="240" w:lineRule="auto"/>
        <w:ind w:left="175" w:hanging="17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</w:rPr>
        <w:t>В.Слабость 1 тона на верхушке сердца</w:t>
      </w:r>
    </w:p>
    <w:p w:rsidR="00A76088" w:rsidRPr="00980DAB" w:rsidRDefault="00A76088" w:rsidP="005B4B9B">
      <w:pPr>
        <w:tabs>
          <w:tab w:val="left" w:pos="360"/>
          <w:tab w:val="left" w:pos="540"/>
          <w:tab w:val="left" w:pos="720"/>
        </w:tabs>
        <w:spacing w:after="0" w:line="240" w:lineRule="auto"/>
        <w:ind w:left="175" w:hanging="17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</w:rPr>
        <w:t xml:space="preserve">С.Укорочение интервала </w:t>
      </w:r>
      <w:r w:rsidRPr="00980DAB">
        <w:rPr>
          <w:rFonts w:ascii="Times New Roman" w:eastAsia="MS Mincho" w:hAnsi="Times New Roman" w:cs="Times New Roman"/>
          <w:sz w:val="24"/>
          <w:szCs w:val="24"/>
          <w:lang w:val="en-US"/>
        </w:rPr>
        <w:t>PQ</w:t>
      </w:r>
    </w:p>
    <w:p w:rsidR="00A76088" w:rsidRPr="00980DAB" w:rsidRDefault="00A76088" w:rsidP="005B4B9B">
      <w:pPr>
        <w:tabs>
          <w:tab w:val="left" w:pos="360"/>
          <w:tab w:val="left" w:pos="540"/>
          <w:tab w:val="left" w:pos="720"/>
        </w:tabs>
        <w:spacing w:after="0" w:line="240" w:lineRule="auto"/>
        <w:ind w:left="175" w:hanging="17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MS Mincho" w:hAnsi="Times New Roman" w:cs="Times New Roman"/>
          <w:sz w:val="24"/>
          <w:szCs w:val="24"/>
        </w:rPr>
        <w:t>.</w:t>
      </w:r>
      <w:r w:rsidRPr="00980DA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*</w:t>
      </w:r>
      <w:r w:rsidRPr="00980DAB">
        <w:rPr>
          <w:rFonts w:ascii="Times New Roman" w:eastAsia="MS Mincho" w:hAnsi="Times New Roman" w:cs="Times New Roman"/>
          <w:sz w:val="24"/>
          <w:szCs w:val="24"/>
        </w:rPr>
        <w:t xml:space="preserve">ЧСС выше нормы на 20-30 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Какой симптом может указывать на развитие синдрома Морганьи-Адамса-Стокса при брадиаритмии?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А.Гипертермия 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*Внезапная потеря сознания 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С.Желтуха  </w:t>
      </w:r>
    </w:p>
    <w:p w:rsidR="008D7BA7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="008D7BA7" w:rsidRPr="00980DAB">
        <w:rPr>
          <w:rFonts w:ascii="Times New Roman" w:hAnsi="Times New Roman" w:cs="Times New Roman"/>
          <w:sz w:val="24"/>
          <w:szCs w:val="24"/>
        </w:rPr>
        <w:t xml:space="preserve">.Отек легких    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Причина гипотензии при пароксизмальной суправентрикулярной тахикардии: 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A.* Снижение сердечного выброса 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Увеличение ОЦК 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С.Гиперкальциемия  </w:t>
      </w:r>
    </w:p>
    <w:p w:rsidR="008D7BA7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="008D7BA7" w:rsidRPr="00980DAB">
        <w:rPr>
          <w:rFonts w:ascii="Times New Roman" w:hAnsi="Times New Roman" w:cs="Times New Roman"/>
          <w:sz w:val="24"/>
          <w:szCs w:val="24"/>
        </w:rPr>
        <w:t>.Гипертиреоз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 больного перенесшего бактериальный эндокардит выслушивается  низкочастотный диастолический шум  с эпицентром у мечевидного отростка. Какой порок?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А.* Стеноз трехстворчатого клапана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Недостаточность митрального клапана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Аортальная недостаточность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Стеноз аорты</w:t>
      </w:r>
    </w:p>
    <w:p w:rsidR="005B4B9B" w:rsidRPr="00980DAB" w:rsidRDefault="005B4B9B" w:rsidP="005B4B9B">
      <w:pPr>
        <w:tabs>
          <w:tab w:val="left" w:pos="9230"/>
        </w:tabs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left" w:pos="9230"/>
        </w:tabs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из признаков недостаточности митрального клапана</w:t>
      </w:r>
    </w:p>
    <w:p w:rsidR="00A76088" w:rsidRPr="00980DAB" w:rsidRDefault="00A76088" w:rsidP="005B4B9B">
      <w:pPr>
        <w:tabs>
          <w:tab w:val="left" w:pos="9230"/>
        </w:tabs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 Систолический шум на верхушке </w:t>
      </w:r>
    </w:p>
    <w:p w:rsidR="00A76088" w:rsidRPr="00980DAB" w:rsidRDefault="00A76088" w:rsidP="005B4B9B">
      <w:pPr>
        <w:tabs>
          <w:tab w:val="left" w:pos="9230"/>
        </w:tabs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2. Систолический шум проводится за пределы сердца 3. Диастолический шум на на верхушке</w:t>
      </w:r>
    </w:p>
    <w:p w:rsidR="00A76088" w:rsidRPr="00980DAB" w:rsidRDefault="00A76088" w:rsidP="005B4B9B">
      <w:pPr>
        <w:tabs>
          <w:tab w:val="left" w:pos="9230"/>
        </w:tabs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 Систолический шум а 5 й точке</w:t>
      </w:r>
    </w:p>
    <w:p w:rsidR="00A76088" w:rsidRPr="00980DAB" w:rsidRDefault="00A76088" w:rsidP="005B4B9B">
      <w:pPr>
        <w:tabs>
          <w:tab w:val="left" w:pos="9230"/>
        </w:tabs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5. Диастолический шум с пресистолическим усилением на верхушке</w:t>
      </w:r>
    </w:p>
    <w:p w:rsidR="00A76088" w:rsidRPr="00980DAB" w:rsidRDefault="00A76088" w:rsidP="00652BEF">
      <w:pPr>
        <w:numPr>
          <w:ilvl w:val="0"/>
          <w:numId w:val="6"/>
        </w:numPr>
        <w:tabs>
          <w:tab w:val="left" w:pos="890"/>
          <w:tab w:val="left" w:pos="1080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*1,2</w:t>
      </w:r>
    </w:p>
    <w:p w:rsidR="00A76088" w:rsidRPr="00980DAB" w:rsidRDefault="00A76088" w:rsidP="00652BEF">
      <w:pPr>
        <w:numPr>
          <w:ilvl w:val="0"/>
          <w:numId w:val="6"/>
        </w:numPr>
        <w:tabs>
          <w:tab w:val="left" w:pos="890"/>
          <w:tab w:val="left" w:pos="1080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2,4</w:t>
      </w:r>
    </w:p>
    <w:p w:rsidR="00A76088" w:rsidRPr="00980DAB" w:rsidRDefault="00A76088" w:rsidP="00652BEF">
      <w:pPr>
        <w:numPr>
          <w:ilvl w:val="0"/>
          <w:numId w:val="6"/>
        </w:numPr>
        <w:tabs>
          <w:tab w:val="left" w:pos="890"/>
          <w:tab w:val="left" w:pos="1080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3,5</w:t>
      </w:r>
    </w:p>
    <w:p w:rsidR="00A76088" w:rsidRPr="00980DAB" w:rsidRDefault="00A76088" w:rsidP="00652BEF">
      <w:pPr>
        <w:numPr>
          <w:ilvl w:val="0"/>
          <w:numId w:val="6"/>
        </w:numPr>
        <w:tabs>
          <w:tab w:val="left" w:pos="890"/>
          <w:tab w:val="left" w:pos="1080"/>
          <w:tab w:val="left" w:pos="9230"/>
        </w:tabs>
        <w:spacing w:after="0" w:line="240" w:lineRule="auto"/>
        <w:ind w:left="567" w:right="38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1,5 </w:t>
      </w:r>
    </w:p>
    <w:p w:rsidR="00A76088" w:rsidRPr="00980DAB" w:rsidRDefault="00A76088" w:rsidP="005B4B9B">
      <w:pPr>
        <w:pStyle w:val="ab"/>
        <w:tabs>
          <w:tab w:val="left" w:pos="709"/>
        </w:tabs>
        <w:rPr>
          <w:lang w:val="uz-Latn-UZ"/>
        </w:rPr>
      </w:pPr>
    </w:p>
    <w:p w:rsidR="00A76088" w:rsidRPr="00980DAB" w:rsidRDefault="00A76088" w:rsidP="005B4B9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Укажите фонокардиографические признаки недостаточности митрального клапана: </w:t>
      </w:r>
    </w:p>
    <w:p w:rsidR="00A76088" w:rsidRPr="00980DAB" w:rsidRDefault="00A76088" w:rsidP="005B4B9B">
      <w:pPr>
        <w:spacing w:after="0" w:line="240" w:lineRule="auto"/>
        <w:ind w:left="142" w:right="-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1.Снижение амплитуды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0DAB">
        <w:rPr>
          <w:rFonts w:ascii="Times New Roman" w:hAnsi="Times New Roman" w:cs="Times New Roman"/>
          <w:sz w:val="24"/>
          <w:szCs w:val="24"/>
        </w:rPr>
        <w:t xml:space="preserve"> тона на верхушке 2.Убывающий шум на верхушке начинающийся с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0DAB">
        <w:rPr>
          <w:rFonts w:ascii="Times New Roman" w:hAnsi="Times New Roman" w:cs="Times New Roman"/>
          <w:sz w:val="24"/>
          <w:szCs w:val="24"/>
        </w:rPr>
        <w:t xml:space="preserve"> тона 3.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0DAB">
        <w:rPr>
          <w:rFonts w:ascii="Times New Roman" w:hAnsi="Times New Roman" w:cs="Times New Roman"/>
          <w:sz w:val="24"/>
          <w:szCs w:val="24"/>
        </w:rPr>
        <w:t xml:space="preserve"> тон на верхушке регистрируется на среднем и низкочастотном канале 4.Увеличение амплитуды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0DAB">
        <w:rPr>
          <w:rFonts w:ascii="Times New Roman" w:hAnsi="Times New Roman" w:cs="Times New Roman"/>
          <w:sz w:val="24"/>
          <w:szCs w:val="24"/>
        </w:rPr>
        <w:t xml:space="preserve"> тона на верхушке 5.Убывающий диастолический шум на верхушке</w:t>
      </w:r>
    </w:p>
    <w:p w:rsidR="00A76088" w:rsidRPr="00980DAB" w:rsidRDefault="00A76088" w:rsidP="00652BE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*1,2,3</w:t>
      </w:r>
    </w:p>
    <w:p w:rsidR="00A76088" w:rsidRPr="00980DAB" w:rsidRDefault="00A76088" w:rsidP="00652BE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2,3,4</w:t>
      </w:r>
    </w:p>
    <w:p w:rsidR="00A76088" w:rsidRPr="00980DAB" w:rsidRDefault="00A76088" w:rsidP="00652BE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1,2,5</w:t>
      </w:r>
    </w:p>
    <w:p w:rsidR="00A76088" w:rsidRPr="00980DAB" w:rsidRDefault="00A76088" w:rsidP="00652BE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2,3,5</w:t>
      </w:r>
    </w:p>
    <w:p w:rsidR="00A76088" w:rsidRPr="00980DAB" w:rsidRDefault="00A76088" w:rsidP="005B4B9B">
      <w:pPr>
        <w:pStyle w:val="ab"/>
        <w:tabs>
          <w:tab w:val="left" w:pos="709"/>
        </w:tabs>
        <w:rPr>
          <w:lang w:val="uz-Latn-UZ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Симптом «Пляска каротид» высокий быстрый пульс характерен для какого порока сердца? </w:t>
      </w:r>
    </w:p>
    <w:p w:rsidR="00A76088" w:rsidRPr="00980DAB" w:rsidRDefault="00A76088" w:rsidP="00652BEF">
      <w:pPr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*Аортальный недостаточности</w:t>
      </w:r>
    </w:p>
    <w:p w:rsidR="00A76088" w:rsidRPr="00980DAB" w:rsidRDefault="00A76088" w:rsidP="00652BEF">
      <w:pPr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Недостаточности митрального клапана</w:t>
      </w:r>
    </w:p>
    <w:p w:rsidR="00A76088" w:rsidRPr="00980DAB" w:rsidRDefault="00A76088" w:rsidP="00652BEF">
      <w:pPr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Недостаточности трикуспидального клапана</w:t>
      </w:r>
    </w:p>
    <w:p w:rsidR="00A76088" w:rsidRPr="00980DAB" w:rsidRDefault="00A76088" w:rsidP="00652BEF">
      <w:pPr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Митрального стеноза </w:t>
      </w:r>
    </w:p>
    <w:p w:rsidR="005B4B9B" w:rsidRPr="00980DAB" w:rsidRDefault="005B4B9B" w:rsidP="005B4B9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Жалобы больного с аортальной недостаточностью: </w:t>
      </w:r>
    </w:p>
    <w:p w:rsidR="00A76088" w:rsidRPr="00980DAB" w:rsidRDefault="00A76088" w:rsidP="005B4B9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1.Кровохарканье 2.Сердцебиение 3.Головокружение и обморк 4.Чувство пульсации в сосудах 5.Боль в области сердце </w:t>
      </w:r>
    </w:p>
    <w:p w:rsidR="00A76088" w:rsidRPr="00980DAB" w:rsidRDefault="00A76088" w:rsidP="00652B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*2,3,4,5</w:t>
      </w:r>
    </w:p>
    <w:p w:rsidR="00A76088" w:rsidRPr="00980DAB" w:rsidRDefault="00A76088" w:rsidP="00652B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1,2,3,4</w:t>
      </w:r>
    </w:p>
    <w:p w:rsidR="00A76088" w:rsidRPr="00980DAB" w:rsidRDefault="00A76088" w:rsidP="00652B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1,3,4,5</w:t>
      </w:r>
    </w:p>
    <w:p w:rsidR="00A76088" w:rsidRPr="00980DAB" w:rsidRDefault="00A76088" w:rsidP="00652B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1,2,4,5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Какой метод подтверждает диагноз  трикуспидального стеноза? 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 Аускультация и ФКГ 2. ЭКГ 3. Зондирования сердца 4. ЭхоКГ 5 Рентгенография сердца  </w:t>
      </w:r>
    </w:p>
    <w:p w:rsidR="00A76088" w:rsidRPr="00980DAB" w:rsidRDefault="00A76088" w:rsidP="00652BEF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*1,2,3,4</w:t>
      </w:r>
    </w:p>
    <w:p w:rsidR="00A76088" w:rsidRPr="00980DAB" w:rsidRDefault="00A76088" w:rsidP="00652BEF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1,3,4,5</w:t>
      </w:r>
    </w:p>
    <w:p w:rsidR="00A76088" w:rsidRPr="00980DAB" w:rsidRDefault="00A76088" w:rsidP="00652BEF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2,3,4,5</w:t>
      </w:r>
    </w:p>
    <w:p w:rsidR="00A76088" w:rsidRPr="00980DAB" w:rsidRDefault="00A76088" w:rsidP="00652BEF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1,2,4,5</w:t>
      </w:r>
    </w:p>
    <w:p w:rsidR="005B4B9B" w:rsidRPr="00980DAB" w:rsidRDefault="005B4B9B" w:rsidP="005B4B9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Назовите основные осложнений митральной недостаточности: </w:t>
      </w:r>
    </w:p>
    <w:p w:rsidR="00A76088" w:rsidRPr="00980DAB" w:rsidRDefault="00A76088" w:rsidP="005B4B9B">
      <w:pPr>
        <w:spacing w:after="0" w:line="240" w:lineRule="auto"/>
        <w:ind w:left="360" w:right="-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1.Кровохарканье и отек легких 2.Нарушения сердечного ритма в виде экстрасистолии или  мерцательной ритмии 3.Тромбоэмболические осложнения 4.Цирроз печени</w:t>
      </w:r>
    </w:p>
    <w:p w:rsidR="00A76088" w:rsidRPr="00980DAB" w:rsidRDefault="00A76088" w:rsidP="00652BEF">
      <w:pPr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*1,2,3</w:t>
      </w:r>
    </w:p>
    <w:p w:rsidR="00A76088" w:rsidRPr="00980DAB" w:rsidRDefault="00A76088" w:rsidP="00652BEF">
      <w:pPr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1,3,4</w:t>
      </w:r>
    </w:p>
    <w:p w:rsidR="00A76088" w:rsidRPr="00980DAB" w:rsidRDefault="00A76088" w:rsidP="00652BEF">
      <w:pPr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2,3,4</w:t>
      </w:r>
    </w:p>
    <w:p w:rsidR="00A76088" w:rsidRPr="00980DAB" w:rsidRDefault="00A76088" w:rsidP="00652BEF">
      <w:pPr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1,2,4</w:t>
      </w:r>
    </w:p>
    <w:p w:rsidR="005B4B9B" w:rsidRPr="00980DAB" w:rsidRDefault="005B4B9B" w:rsidP="005B4B9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Перечислите признаки накопления экссудата при экссудативном перикардите?</w:t>
      </w:r>
    </w:p>
    <w:p w:rsidR="00A76088" w:rsidRPr="00980DAB" w:rsidRDefault="00A76088" w:rsidP="005B4B9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 Болевой синдром 2. Шум трения перикарда 3. Отеки 4. Увеличение размеров сердца   </w:t>
      </w:r>
    </w:p>
    <w:p w:rsidR="00A76088" w:rsidRPr="00980DAB" w:rsidRDefault="00A76088" w:rsidP="005B4B9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5. Выбухание шейных вен</w:t>
      </w:r>
    </w:p>
    <w:p w:rsidR="00A76088" w:rsidRPr="00980DAB" w:rsidRDefault="00A76088" w:rsidP="00652BEF">
      <w:pPr>
        <w:numPr>
          <w:ilvl w:val="0"/>
          <w:numId w:val="12"/>
        </w:num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*1,2,4</w:t>
      </w:r>
    </w:p>
    <w:p w:rsidR="00A76088" w:rsidRPr="00980DAB" w:rsidRDefault="00A76088" w:rsidP="00652BEF">
      <w:pPr>
        <w:numPr>
          <w:ilvl w:val="0"/>
          <w:numId w:val="12"/>
        </w:num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1,2,3</w:t>
      </w:r>
    </w:p>
    <w:p w:rsidR="00A76088" w:rsidRPr="00980DAB" w:rsidRDefault="00A76088" w:rsidP="00652BEF">
      <w:pPr>
        <w:numPr>
          <w:ilvl w:val="0"/>
          <w:numId w:val="12"/>
        </w:num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2,3,4</w:t>
      </w:r>
    </w:p>
    <w:p w:rsidR="00A76088" w:rsidRPr="00980DAB" w:rsidRDefault="00A76088" w:rsidP="005B4B9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D.  1,4,5</w:t>
      </w:r>
    </w:p>
    <w:p w:rsidR="00FD492A" w:rsidRPr="00980DAB" w:rsidRDefault="00FD492A" w:rsidP="005B4B9B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Какой наиболее достоверный способ диагностики экссудативного перикардита:</w:t>
      </w:r>
    </w:p>
    <w:p w:rsidR="00A76088" w:rsidRPr="00980DAB" w:rsidRDefault="00A76088" w:rsidP="00652BEF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аускультация;</w:t>
      </w:r>
    </w:p>
    <w:p w:rsidR="00A76088" w:rsidRPr="00980DAB" w:rsidRDefault="00A76088" w:rsidP="00652BEF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перкуссия;</w:t>
      </w:r>
    </w:p>
    <w:p w:rsidR="00A76088" w:rsidRPr="00980DAB" w:rsidRDefault="00A76088" w:rsidP="00652BEF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ЭКГ;</w:t>
      </w:r>
    </w:p>
    <w:p w:rsidR="00A76088" w:rsidRPr="00980DAB" w:rsidRDefault="00A76088" w:rsidP="00652BEF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  <w:lang w:val="en-US" w:eastAsia="ru-RU"/>
        </w:rPr>
      </w:pPr>
      <w:r w:rsidRPr="00980DAB"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*</w:t>
      </w:r>
      <w:r w:rsidRPr="00980DA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ЭхоКГ;</w:t>
      </w:r>
    </w:p>
    <w:p w:rsidR="005B4B9B" w:rsidRPr="00980DAB" w:rsidRDefault="005B4B9B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клапан чаще поражается при бактериальном эндокардите?</w:t>
      </w: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</w:rPr>
        <w:tab/>
        <w:t>*Аортальный митральный</w:t>
      </w: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</w:rPr>
        <w:tab/>
        <w:t>Митральный трикуспидальный</w:t>
      </w: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</w:rPr>
        <w:tab/>
        <w:t>Трикуспидальный аортальный</w:t>
      </w: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</w:rPr>
        <w:tab/>
        <w:t>Аортальный легочной артерии</w:t>
      </w:r>
    </w:p>
    <w:p w:rsidR="005B4B9B" w:rsidRPr="00980DAB" w:rsidRDefault="005B4B9B" w:rsidP="005B4B9B">
      <w:pPr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</w:p>
    <w:p w:rsidR="00FD492A" w:rsidRPr="00980DAB" w:rsidRDefault="00FD492A" w:rsidP="00FD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FD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 основе поражения сосудов, почек, печени, серозных оболочек при бактериальном эндокардите лежит </w:t>
      </w: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.бактериальное воспаление</w:t>
      </w: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.аллергическое воспаление</w:t>
      </w: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.иммунно-воспалитеьные изменения </w:t>
      </w:r>
    </w:p>
    <w:p w:rsidR="00A76088" w:rsidRPr="00980DAB" w:rsidRDefault="00A76088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.нейроэндокринные нарушения</w:t>
      </w:r>
    </w:p>
    <w:p w:rsidR="005B4B9B" w:rsidRPr="00980DAB" w:rsidRDefault="005B4B9B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Основным признаком кардиомиопатии является:</w:t>
      </w:r>
    </w:p>
    <w:p w:rsidR="00A76088" w:rsidRPr="00980DAB" w:rsidRDefault="00A76088" w:rsidP="00652B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*Нарушение проводящей системы сердца</w:t>
      </w:r>
    </w:p>
    <w:p w:rsidR="00A76088" w:rsidRPr="00980DAB" w:rsidRDefault="00A76088" w:rsidP="00652BE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Сердечная недостаточность  и кардиомегалия</w:t>
      </w:r>
    </w:p>
    <w:p w:rsidR="00A76088" w:rsidRPr="00980DAB" w:rsidRDefault="00A76088" w:rsidP="00652B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Кардиомегалия </w:t>
      </w:r>
    </w:p>
    <w:p w:rsidR="00A76088" w:rsidRPr="00980DAB" w:rsidRDefault="00A76088" w:rsidP="00652B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Гипертрофия  левого  желудочка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Какие препараты назначают в начальных стадиях рестриктивной кардиомиопатии?</w:t>
      </w:r>
    </w:p>
    <w:p w:rsidR="00A76088" w:rsidRPr="00980DAB" w:rsidRDefault="00A76088" w:rsidP="00652BE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*Стероидные гармоны</w:t>
      </w:r>
    </w:p>
    <w:p w:rsidR="00A76088" w:rsidRPr="00980DAB" w:rsidRDefault="00A76088" w:rsidP="00652BE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Нестероидные противовоспалительные препараты</w:t>
      </w:r>
    </w:p>
    <w:p w:rsidR="00A76088" w:rsidRPr="00980DAB" w:rsidRDefault="00A76088" w:rsidP="00652BE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Антогонисты кальция</w:t>
      </w:r>
    </w:p>
    <w:p w:rsidR="00A76088" w:rsidRPr="00980DAB" w:rsidRDefault="00A76088" w:rsidP="00652BE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Вазодилататоры </w:t>
      </w:r>
    </w:p>
    <w:p w:rsidR="005B4B9B" w:rsidRPr="00980DAB" w:rsidRDefault="005B4B9B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Важный ЭхоКГ признак при </w:t>
      </w:r>
      <w:r w:rsidR="005B4B9B" w:rsidRPr="00980DAB">
        <w:rPr>
          <w:rFonts w:ascii="Times New Roman" w:hAnsi="Times New Roman" w:cs="Times New Roman"/>
          <w:sz w:val="24"/>
          <w:szCs w:val="24"/>
        </w:rPr>
        <w:t>гиперторофическом кардиомиопатии</w:t>
      </w:r>
      <w:r w:rsidRPr="00980DAB">
        <w:rPr>
          <w:rFonts w:ascii="Times New Roman" w:hAnsi="Times New Roman" w:cs="Times New Roman"/>
          <w:sz w:val="24"/>
          <w:szCs w:val="24"/>
        </w:rPr>
        <w:t>:</w:t>
      </w:r>
    </w:p>
    <w:p w:rsidR="00A76088" w:rsidRPr="00980DAB" w:rsidRDefault="00A76088" w:rsidP="005B4B9B">
      <w:pPr>
        <w:pStyle w:val="ab"/>
      </w:pPr>
      <w:r w:rsidRPr="00980DAB">
        <w:t xml:space="preserve">1. Увеличение размера полости левого желудочка </w:t>
      </w:r>
    </w:p>
    <w:p w:rsidR="00A76088" w:rsidRPr="00980DAB" w:rsidRDefault="00A76088" w:rsidP="005B4B9B">
      <w:pPr>
        <w:pStyle w:val="ab"/>
      </w:pPr>
      <w:r w:rsidRPr="00980DAB">
        <w:t>2. Утолщение мышечной части межжелудочковой перегородки и левого желудочка 3.Уменьшение размера полости левого желудочка 4. Гипотрофия МЖП 5.Снижение скорости расслабления миокарда</w:t>
      </w:r>
    </w:p>
    <w:p w:rsidR="00A76088" w:rsidRPr="00980DAB" w:rsidRDefault="00A76088" w:rsidP="00652BE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*2,3,4,5</w:t>
      </w:r>
    </w:p>
    <w:p w:rsidR="00A76088" w:rsidRPr="00980DAB" w:rsidRDefault="00A76088" w:rsidP="00652BE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1,2,3,4</w:t>
      </w:r>
    </w:p>
    <w:p w:rsidR="00A76088" w:rsidRPr="00980DAB" w:rsidRDefault="00A76088" w:rsidP="00652BE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2,3,4,5</w:t>
      </w:r>
    </w:p>
    <w:p w:rsidR="00A76088" w:rsidRPr="00980DAB" w:rsidRDefault="00A76088" w:rsidP="00652BE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1,3,4,5</w:t>
      </w:r>
    </w:p>
    <w:p w:rsidR="00FD492A" w:rsidRPr="00980DAB" w:rsidRDefault="00FD492A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5B4B9B" w:rsidRPr="00980DAB">
        <w:rPr>
          <w:rFonts w:ascii="Times New Roman" w:hAnsi="Times New Roman"/>
          <w:sz w:val="24"/>
          <w:szCs w:val="24"/>
          <w:lang w:val="it-IT"/>
        </w:rPr>
        <w:t xml:space="preserve">Какие препараты назначают при </w:t>
      </w:r>
      <w:r w:rsidR="005B4B9B" w:rsidRPr="00980DAB">
        <w:rPr>
          <w:rFonts w:ascii="Times New Roman" w:hAnsi="Times New Roman"/>
          <w:sz w:val="24"/>
          <w:szCs w:val="24"/>
        </w:rPr>
        <w:t>гри</w:t>
      </w:r>
      <w:r w:rsidRPr="00980DAB">
        <w:rPr>
          <w:rFonts w:ascii="Times New Roman" w:hAnsi="Times New Roman"/>
          <w:sz w:val="24"/>
          <w:szCs w:val="24"/>
          <w:lang w:val="it-IT"/>
        </w:rPr>
        <w:t xml:space="preserve">бковом сепсисе? </w:t>
      </w: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>A. * Низорал и Леворин</w:t>
      </w: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>B. Цефамизин против гентамицина</w:t>
      </w: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>C. Линкомицин против гентамицина</w:t>
      </w: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>D. Рефампицин против бактрима</w:t>
      </w:r>
    </w:p>
    <w:p w:rsidR="00A76088" w:rsidRPr="00980DAB" w:rsidRDefault="00A7608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 xml:space="preserve"> Какие из перечисленных токсинов стафилококка, воздействуя на элементы тканей, вызывают рефлекторные расстройства и пищевое отравление? </w:t>
      </w:r>
    </w:p>
    <w:p w:rsidR="00A76088" w:rsidRPr="00980DAB" w:rsidRDefault="005B4B9B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 xml:space="preserve">*А. </w:t>
      </w:r>
      <w:r w:rsidRPr="00980DAB">
        <w:rPr>
          <w:rFonts w:ascii="Times New Roman" w:hAnsi="Times New Roman"/>
          <w:sz w:val="24"/>
          <w:szCs w:val="24"/>
        </w:rPr>
        <w:t>с</w:t>
      </w:r>
      <w:r w:rsidR="00A76088" w:rsidRPr="00980DAB">
        <w:rPr>
          <w:rFonts w:ascii="Times New Roman" w:hAnsi="Times New Roman"/>
          <w:sz w:val="24"/>
          <w:szCs w:val="24"/>
          <w:lang w:val="it-IT"/>
        </w:rPr>
        <w:t>мертельный токсин</w:t>
      </w: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 xml:space="preserve">B. </w:t>
      </w:r>
      <w:r w:rsidR="005B4B9B" w:rsidRPr="00980DAB">
        <w:rPr>
          <w:rFonts w:ascii="Times New Roman" w:hAnsi="Times New Roman"/>
          <w:sz w:val="24"/>
          <w:szCs w:val="24"/>
        </w:rPr>
        <w:t>н</w:t>
      </w:r>
      <w:r w:rsidRPr="00980DAB">
        <w:rPr>
          <w:rFonts w:ascii="Times New Roman" w:hAnsi="Times New Roman"/>
          <w:sz w:val="24"/>
          <w:szCs w:val="24"/>
          <w:lang w:val="it-IT"/>
        </w:rPr>
        <w:t>екротоксин</w:t>
      </w: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 xml:space="preserve">C. </w:t>
      </w:r>
      <w:r w:rsidR="005B4B9B" w:rsidRPr="00980DAB">
        <w:rPr>
          <w:rFonts w:ascii="Times New Roman" w:hAnsi="Times New Roman"/>
          <w:sz w:val="24"/>
          <w:szCs w:val="24"/>
        </w:rPr>
        <w:t>к</w:t>
      </w:r>
      <w:r w:rsidRPr="00980DAB">
        <w:rPr>
          <w:rFonts w:ascii="Times New Roman" w:hAnsi="Times New Roman"/>
          <w:sz w:val="24"/>
          <w:szCs w:val="24"/>
          <w:lang w:val="it-IT"/>
        </w:rPr>
        <w:t>оагулаза</w:t>
      </w:r>
    </w:p>
    <w:p w:rsidR="00A76088" w:rsidRPr="00980DAB" w:rsidRDefault="00A76088" w:rsidP="005B4B9B">
      <w:pPr>
        <w:pStyle w:val="a4"/>
        <w:rPr>
          <w:rFonts w:ascii="Times New Roman" w:hAnsi="Times New Roman"/>
          <w:sz w:val="24"/>
          <w:szCs w:val="24"/>
          <w:lang w:val="it-IT"/>
        </w:rPr>
      </w:pPr>
      <w:r w:rsidRPr="00980DAB">
        <w:rPr>
          <w:rFonts w:ascii="Times New Roman" w:hAnsi="Times New Roman"/>
          <w:sz w:val="24"/>
          <w:szCs w:val="24"/>
          <w:lang w:val="it-IT"/>
        </w:rPr>
        <w:t xml:space="preserve">D. </w:t>
      </w:r>
      <w:r w:rsidR="005B4B9B" w:rsidRPr="00980DAB">
        <w:rPr>
          <w:rFonts w:ascii="Times New Roman" w:hAnsi="Times New Roman"/>
          <w:sz w:val="24"/>
          <w:szCs w:val="24"/>
        </w:rPr>
        <w:t>г</w:t>
      </w:r>
      <w:r w:rsidRPr="00980DAB">
        <w:rPr>
          <w:rFonts w:ascii="Times New Roman" w:hAnsi="Times New Roman"/>
          <w:sz w:val="24"/>
          <w:szCs w:val="24"/>
          <w:lang w:val="it-IT"/>
        </w:rPr>
        <w:t>емолизин</w:t>
      </w:r>
    </w:p>
    <w:p w:rsidR="00FD492A" w:rsidRPr="00980DAB" w:rsidRDefault="00FD492A" w:rsidP="005B4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Развитие инфекционного острого эзофагита возможно   лишь на фоне</w:t>
      </w:r>
    </w:p>
    <w:p w:rsidR="00CD18B2" w:rsidRPr="00980DAB" w:rsidRDefault="005B4B9B" w:rsidP="00652BEF">
      <w:pPr>
        <w:pStyle w:val="a9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кологический фактор</w:t>
      </w:r>
    </w:p>
    <w:p w:rsidR="00CD18B2" w:rsidRPr="00980DAB" w:rsidRDefault="005B4B9B" w:rsidP="00652BEF">
      <w:pPr>
        <w:pStyle w:val="a9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лиментарный фактор</w:t>
      </w:r>
    </w:p>
    <w:p w:rsidR="00CD18B2" w:rsidRPr="00980DAB" w:rsidRDefault="00CD18B2" w:rsidP="00652BEF">
      <w:pPr>
        <w:pStyle w:val="a9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5B4B9B" w:rsidRPr="00980DA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>ониженной иммунологической реактивности организма</w:t>
      </w:r>
    </w:p>
    <w:p w:rsidR="00CD18B2" w:rsidRPr="00980DAB" w:rsidRDefault="005B4B9B" w:rsidP="00652BEF">
      <w:pPr>
        <w:pStyle w:val="a9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зменение климата</w:t>
      </w:r>
    </w:p>
    <w:p w:rsidR="005B4B9B" w:rsidRPr="00980DAB" w:rsidRDefault="005B4B9B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Наиболее тяжелые поражения пищевода развиваются</w:t>
      </w:r>
    </w:p>
    <w:p w:rsidR="00CD18B2" w:rsidRPr="00980DAB" w:rsidRDefault="005B4B9B" w:rsidP="00652BEF">
      <w:pPr>
        <w:pStyle w:val="a9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ри  грипковым поражении </w:t>
      </w:r>
    </w:p>
    <w:p w:rsidR="00CD18B2" w:rsidRPr="00980DAB" w:rsidRDefault="005B4B9B" w:rsidP="00652BEF">
      <w:pPr>
        <w:pStyle w:val="a9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ри инородных телах</w:t>
      </w:r>
    </w:p>
    <w:p w:rsidR="00CD18B2" w:rsidRPr="00980DAB" w:rsidRDefault="005B4B9B" w:rsidP="00652BEF">
      <w:pPr>
        <w:pStyle w:val="a9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ри пищевой аллергии</w:t>
      </w:r>
    </w:p>
    <w:p w:rsidR="00CD18B2" w:rsidRPr="00980DAB" w:rsidRDefault="00CD18B2" w:rsidP="00652BEF">
      <w:pPr>
        <w:pStyle w:val="a9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5B4B9B" w:rsidRPr="00980DA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>ри ожогах</w:t>
      </w:r>
    </w:p>
    <w:p w:rsidR="00FD492A" w:rsidRPr="00980DAB" w:rsidRDefault="00FD492A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Какие меры предпринимаем первые часы при</w:t>
      </w:r>
      <w:r w:rsidRPr="00980DAB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>химическом ожоге пищевода</w:t>
      </w:r>
    </w:p>
    <w:p w:rsidR="00CD18B2" w:rsidRPr="00980DAB" w:rsidRDefault="00CD18B2" w:rsidP="00652BEF">
      <w:pPr>
        <w:pStyle w:val="a9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067203" w:rsidRPr="00980DA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>ромывание пищевода и желудка водой, противошоковая терапия</w:t>
      </w:r>
    </w:p>
    <w:p w:rsidR="00CD18B2" w:rsidRPr="00980DAB" w:rsidRDefault="00067203" w:rsidP="00652BEF">
      <w:pPr>
        <w:pStyle w:val="a9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остельный режим</w:t>
      </w:r>
    </w:p>
    <w:p w:rsidR="00CD18B2" w:rsidRPr="00980DAB" w:rsidRDefault="00067203" w:rsidP="00652BEF">
      <w:pPr>
        <w:pStyle w:val="a9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нтибактериальная терапия</w:t>
      </w:r>
    </w:p>
    <w:p w:rsidR="00CD18B2" w:rsidRPr="00980DAB" w:rsidRDefault="00CD18B2" w:rsidP="00652BEF">
      <w:pPr>
        <w:pStyle w:val="a9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ФЭГДС</w:t>
      </w:r>
    </w:p>
    <w:p w:rsidR="00067203" w:rsidRPr="00980DAB" w:rsidRDefault="00067203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При остром эзофагите с целью защиты слизистой   оболочки и ускорения эпителизации назначают</w:t>
      </w:r>
    </w:p>
    <w:p w:rsidR="00CD18B2" w:rsidRPr="00980DAB" w:rsidRDefault="00067203" w:rsidP="00652BEF">
      <w:pPr>
        <w:pStyle w:val="a9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едативные препараты</w:t>
      </w:r>
    </w:p>
    <w:p w:rsidR="00CD18B2" w:rsidRPr="00980DAB" w:rsidRDefault="00067203" w:rsidP="00652BEF">
      <w:pPr>
        <w:pStyle w:val="a9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нтибактериальные препараты</w:t>
      </w:r>
    </w:p>
    <w:p w:rsidR="00CD18B2" w:rsidRPr="00980DAB" w:rsidRDefault="00067203" w:rsidP="00652BEF">
      <w:pPr>
        <w:pStyle w:val="a9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D18B2" w:rsidRPr="00980DAB">
        <w:rPr>
          <w:rFonts w:ascii="Times New Roman" w:hAnsi="Times New Roman" w:cs="Times New Roman"/>
          <w:sz w:val="24"/>
          <w:szCs w:val="24"/>
          <w:lang w:eastAsia="ru-RU"/>
        </w:rPr>
        <w:t>итаминотерапия</w:t>
      </w:r>
    </w:p>
    <w:p w:rsidR="00CD18B2" w:rsidRPr="00980DAB" w:rsidRDefault="00CD18B2" w:rsidP="00652BEF">
      <w:pPr>
        <w:pStyle w:val="a9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067203" w:rsidRPr="00980D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нтациды, пленкообразующие, </w:t>
      </w:r>
      <w:r w:rsidR="00067203"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>обволакивающие препараты</w:t>
      </w:r>
    </w:p>
    <w:p w:rsidR="00067203" w:rsidRPr="00980DAB" w:rsidRDefault="00067203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структуру какой патологии входит нейропатическая диспепсия?</w:t>
      </w:r>
    </w:p>
    <w:p w:rsidR="00CD18B2" w:rsidRPr="00980DAB" w:rsidRDefault="00CD18B2" w:rsidP="00652BEF">
      <w:pPr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острый живот</w:t>
      </w:r>
    </w:p>
    <w:p w:rsidR="00CD18B2" w:rsidRPr="00980DAB" w:rsidRDefault="00CD18B2" w:rsidP="00652BEF">
      <w:pPr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кишечная непроходимость</w:t>
      </w:r>
    </w:p>
    <w:p w:rsidR="00CD18B2" w:rsidRPr="00980DAB" w:rsidRDefault="00CD18B2" w:rsidP="00652BEF">
      <w:pPr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протозойные инвазии</w:t>
      </w:r>
    </w:p>
    <w:p w:rsidR="00CD18B2" w:rsidRPr="00980DAB" w:rsidRDefault="00CD18B2" w:rsidP="00652BEF">
      <w:pPr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функциональная диспепсия</w:t>
      </w:r>
    </w:p>
    <w:p w:rsidR="00FD492A" w:rsidRPr="00980DAB" w:rsidRDefault="00FD492A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Укажите симптом желудочной диспепсии:</w:t>
      </w:r>
    </w:p>
    <w:p w:rsidR="00CD18B2" w:rsidRPr="00980DAB" w:rsidRDefault="00CD18B2" w:rsidP="00652BEF">
      <w:pPr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метеоризм</w:t>
      </w:r>
    </w:p>
    <w:p w:rsidR="00CD18B2" w:rsidRPr="00980DAB" w:rsidRDefault="00CD18B2" w:rsidP="00652BEF">
      <w:pPr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запор</w:t>
      </w:r>
    </w:p>
    <w:p w:rsidR="00CD18B2" w:rsidRPr="00980DAB" w:rsidRDefault="00CD18B2" w:rsidP="00652BEF">
      <w:pPr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рвота</w:t>
      </w:r>
    </w:p>
    <w:p w:rsidR="00CD18B2" w:rsidRPr="00980DAB" w:rsidRDefault="00CD18B2" w:rsidP="00652BEF">
      <w:pPr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гипертермия</w:t>
      </w:r>
    </w:p>
    <w:p w:rsidR="00067203" w:rsidRPr="00980DAB" w:rsidRDefault="00067203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функциональную причину рвоты у детей раннего возраста:</w:t>
      </w:r>
    </w:p>
    <w:p w:rsidR="00CD18B2" w:rsidRPr="00980DAB" w:rsidRDefault="00CD18B2" w:rsidP="00652BEF">
      <w:pPr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нарушение режима кормления</w:t>
      </w:r>
    </w:p>
    <w:p w:rsidR="00CD18B2" w:rsidRPr="00980DAB" w:rsidRDefault="00CD18B2" w:rsidP="00652BEF">
      <w:pPr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незавершенный поворот кишечника</w:t>
      </w:r>
    </w:p>
    <w:p w:rsidR="00CD18B2" w:rsidRPr="00980DAB" w:rsidRDefault="00CD18B2" w:rsidP="00652BEF">
      <w:pPr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халазия кардии</w:t>
      </w:r>
    </w:p>
    <w:p w:rsidR="00CD18B2" w:rsidRPr="00980DAB" w:rsidRDefault="00CD18B2" w:rsidP="00652BEF">
      <w:pPr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атрезия пищевода</w:t>
      </w:r>
    </w:p>
    <w:p w:rsidR="00067203" w:rsidRPr="00980DAB" w:rsidRDefault="00067203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Какую фазу не включает акт рвоты?</w:t>
      </w:r>
    </w:p>
    <w:p w:rsidR="00CD18B2" w:rsidRPr="00980DAB" w:rsidRDefault="00CD18B2" w:rsidP="00652BEF">
      <w:pPr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расслабление кардиального сфинктера</w:t>
      </w:r>
    </w:p>
    <w:p w:rsidR="00CD18B2" w:rsidRPr="00980DAB" w:rsidRDefault="00CD18B2" w:rsidP="00652BEF">
      <w:pPr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расслабление дна желудка</w:t>
      </w:r>
    </w:p>
    <w:p w:rsidR="00CD18B2" w:rsidRPr="00980DAB" w:rsidRDefault="00CD18B2" w:rsidP="00652BEF">
      <w:pPr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расширение пищевода</w:t>
      </w:r>
    </w:p>
    <w:p w:rsidR="00CD18B2" w:rsidRPr="00980DAB" w:rsidRDefault="00CD18B2" w:rsidP="00652BEF">
      <w:pPr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расслабление диафрагмы</w:t>
      </w:r>
    </w:p>
    <w:p w:rsidR="00067203" w:rsidRPr="00980DAB" w:rsidRDefault="00067203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2A" w:rsidRPr="00980DAB" w:rsidRDefault="00FD492A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Причиной гастроэзофагеальной рефлюксной болезни у детей может быть:</w:t>
      </w:r>
    </w:p>
    <w:p w:rsidR="00CD18B2" w:rsidRPr="00980DAB" w:rsidRDefault="00067203" w:rsidP="00652BEF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</w:t>
      </w:r>
      <w:r w:rsidR="00CD18B2" w:rsidRPr="00980DAB">
        <w:rPr>
          <w:rFonts w:ascii="Times New Roman" w:hAnsi="Times New Roman" w:cs="Times New Roman"/>
          <w:sz w:val="24"/>
          <w:szCs w:val="24"/>
        </w:rPr>
        <w:t>нфекционно-воспалительная патология мочевыделительной системы</w:t>
      </w:r>
    </w:p>
    <w:p w:rsidR="00CD18B2" w:rsidRPr="00980DAB" w:rsidRDefault="00067203" w:rsidP="00652BEF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</w:t>
      </w:r>
      <w:r w:rsidR="00CD18B2" w:rsidRPr="00980DAB">
        <w:rPr>
          <w:rFonts w:ascii="Times New Roman" w:hAnsi="Times New Roman" w:cs="Times New Roman"/>
          <w:sz w:val="24"/>
          <w:szCs w:val="24"/>
        </w:rPr>
        <w:t>ахит</w:t>
      </w:r>
    </w:p>
    <w:p w:rsidR="00CD18B2" w:rsidRPr="00980DAB" w:rsidRDefault="00CD18B2" w:rsidP="00652BEF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="00067203" w:rsidRPr="00980DAB">
        <w:rPr>
          <w:rFonts w:ascii="Times New Roman" w:hAnsi="Times New Roman" w:cs="Times New Roman"/>
          <w:sz w:val="24"/>
          <w:szCs w:val="24"/>
        </w:rPr>
        <w:t>н</w:t>
      </w:r>
      <w:r w:rsidRPr="00980DAB">
        <w:rPr>
          <w:rFonts w:ascii="Times New Roman" w:hAnsi="Times New Roman" w:cs="Times New Roman"/>
          <w:sz w:val="24"/>
          <w:szCs w:val="24"/>
        </w:rPr>
        <w:t>едостаточность нижнего пищеводного сфинктера</w:t>
      </w:r>
    </w:p>
    <w:p w:rsidR="00CD18B2" w:rsidRPr="00980DAB" w:rsidRDefault="00067203" w:rsidP="00652BEF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</w:t>
      </w:r>
      <w:r w:rsidR="00CD18B2" w:rsidRPr="00980DAB">
        <w:rPr>
          <w:rFonts w:ascii="Times New Roman" w:hAnsi="Times New Roman" w:cs="Times New Roman"/>
          <w:sz w:val="24"/>
          <w:szCs w:val="24"/>
        </w:rPr>
        <w:t>еревматический кардит</w:t>
      </w:r>
    </w:p>
    <w:p w:rsidR="00067203" w:rsidRPr="00980DAB" w:rsidRDefault="00067203" w:rsidP="000672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каких заболеваниях наблюдается истинное недержание мочи?  </w:t>
      </w:r>
    </w:p>
    <w:p w:rsidR="00CD18B2" w:rsidRPr="00980DAB" w:rsidRDefault="00CD18B2" w:rsidP="00652BEF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*</w:t>
      </w:r>
      <w:r w:rsidR="00067203"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ри врожденных и приобретенных заболеваниях спинного мозга</w:t>
      </w:r>
    </w:p>
    <w:p w:rsidR="00CD18B2" w:rsidRPr="00980DAB" w:rsidRDefault="00067203" w:rsidP="00652BEF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CD18B2"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ри пороках развития мочевыводящей и половой систем</w:t>
      </w:r>
    </w:p>
    <w:p w:rsidR="00CD18B2" w:rsidRPr="00980DAB" w:rsidRDefault="00067203" w:rsidP="00652BEF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CD18B2"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ри врожденных и приобретенных заболеваниях головного мозга</w:t>
      </w:r>
    </w:p>
    <w:p w:rsidR="00CD18B2" w:rsidRPr="00980DAB" w:rsidRDefault="00067203" w:rsidP="00652BEF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CD18B2"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ри острых и хронических  заболеваниях вегетативной нервной системы</w:t>
      </w:r>
    </w:p>
    <w:p w:rsidR="00067203" w:rsidRPr="00980DAB" w:rsidRDefault="00067203" w:rsidP="00067203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D18B2" w:rsidRPr="00980DAB" w:rsidRDefault="00CD18B2" w:rsidP="00067203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какого заболевания характерно кашель постоянный, изнуряющий, часто сухой, болями в горле, за грудиной?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CD18B2" w:rsidRPr="00980DAB" w:rsidRDefault="00CD18B2" w:rsidP="00652BEF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="00067203" w:rsidRPr="00980DAB">
        <w:rPr>
          <w:rFonts w:ascii="Times New Roman" w:hAnsi="Times New Roman" w:cs="Times New Roman"/>
          <w:sz w:val="24"/>
          <w:szCs w:val="24"/>
        </w:rPr>
        <w:t>ф</w:t>
      </w:r>
      <w:r w:rsidRPr="00980DAB">
        <w:rPr>
          <w:rFonts w:ascii="Times New Roman" w:hAnsi="Times New Roman" w:cs="Times New Roman"/>
          <w:sz w:val="24"/>
          <w:szCs w:val="24"/>
        </w:rPr>
        <w:t>арингит, трахеит</w:t>
      </w:r>
    </w:p>
    <w:p w:rsidR="00CD18B2" w:rsidRPr="00980DAB" w:rsidRDefault="00067203" w:rsidP="00652BEF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</w:t>
      </w:r>
      <w:r w:rsidR="00CD18B2" w:rsidRPr="00980DAB">
        <w:rPr>
          <w:rFonts w:ascii="Times New Roman" w:hAnsi="Times New Roman" w:cs="Times New Roman"/>
          <w:sz w:val="24"/>
          <w:szCs w:val="24"/>
        </w:rPr>
        <w:t>рахеобронхит, бронхит</w:t>
      </w:r>
    </w:p>
    <w:p w:rsidR="00CD18B2" w:rsidRPr="00980DAB" w:rsidRDefault="00067203" w:rsidP="00652BEF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</w:t>
      </w:r>
      <w:r w:rsidR="00CD18B2" w:rsidRPr="00980DAB">
        <w:rPr>
          <w:rFonts w:ascii="Times New Roman" w:hAnsi="Times New Roman" w:cs="Times New Roman"/>
          <w:sz w:val="24"/>
          <w:szCs w:val="24"/>
        </w:rPr>
        <w:t>арингит, круп</w:t>
      </w:r>
    </w:p>
    <w:p w:rsidR="00CD18B2" w:rsidRPr="00980DAB" w:rsidRDefault="00067203" w:rsidP="00652BEF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</w:t>
      </w:r>
      <w:r w:rsidR="00CD18B2" w:rsidRPr="00980DAB">
        <w:rPr>
          <w:rFonts w:ascii="Times New Roman" w:hAnsi="Times New Roman" w:cs="Times New Roman"/>
          <w:sz w:val="24"/>
          <w:szCs w:val="24"/>
        </w:rPr>
        <w:t>невмония,бронхиальная астма</w:t>
      </w:r>
    </w:p>
    <w:p w:rsidR="00FD492A" w:rsidRPr="00980DAB" w:rsidRDefault="00FD492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Какой симптом является наиболее частым симптомом простуды? </w:t>
      </w:r>
    </w:p>
    <w:p w:rsidR="00CD18B2" w:rsidRPr="00980DAB" w:rsidRDefault="00CD18B2" w:rsidP="005B4B9B">
      <w:pPr>
        <w:pStyle w:val="a9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.*</w:t>
      </w:r>
      <w:r w:rsidR="00067203" w:rsidRPr="00980DAB">
        <w:rPr>
          <w:rFonts w:ascii="Times New Roman" w:hAnsi="Times New Roman" w:cs="Times New Roman"/>
          <w:sz w:val="24"/>
          <w:szCs w:val="24"/>
        </w:rPr>
        <w:t>б</w:t>
      </w:r>
      <w:r w:rsidRPr="00980DAB">
        <w:rPr>
          <w:rFonts w:ascii="Times New Roman" w:hAnsi="Times New Roman" w:cs="Times New Roman"/>
          <w:sz w:val="24"/>
          <w:szCs w:val="24"/>
        </w:rPr>
        <w:t>оль в горле</w:t>
      </w:r>
    </w:p>
    <w:p w:rsidR="00CD18B2" w:rsidRPr="00980DAB" w:rsidRDefault="00CD18B2" w:rsidP="005B4B9B">
      <w:pPr>
        <w:pStyle w:val="a9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к</w:t>
      </w:r>
      <w:r w:rsidRPr="00980DAB">
        <w:rPr>
          <w:rFonts w:ascii="Times New Roman" w:hAnsi="Times New Roman" w:cs="Times New Roman"/>
          <w:sz w:val="24"/>
          <w:szCs w:val="24"/>
        </w:rPr>
        <w:t>ашель</w:t>
      </w:r>
    </w:p>
    <w:p w:rsidR="00CD18B2" w:rsidRPr="00980DAB" w:rsidRDefault="00CD18B2" w:rsidP="005B4B9B">
      <w:pPr>
        <w:pStyle w:val="a9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п</w:t>
      </w:r>
      <w:r w:rsidRPr="00980DAB">
        <w:rPr>
          <w:rFonts w:ascii="Times New Roman" w:hAnsi="Times New Roman" w:cs="Times New Roman"/>
          <w:sz w:val="24"/>
          <w:szCs w:val="24"/>
        </w:rPr>
        <w:t>ерщение в горле</w:t>
      </w: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л</w:t>
      </w:r>
      <w:r w:rsidRPr="00980DAB">
        <w:rPr>
          <w:rFonts w:ascii="Times New Roman" w:hAnsi="Times New Roman" w:cs="Times New Roman"/>
          <w:sz w:val="24"/>
          <w:szCs w:val="24"/>
        </w:rPr>
        <w:t>ихорадка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Какова тактика лечения при абсцессе глотки?</w:t>
      </w:r>
    </w:p>
    <w:p w:rsidR="00CD18B2" w:rsidRPr="00980DAB" w:rsidRDefault="00CD18B2" w:rsidP="005B4B9B">
      <w:pPr>
        <w:pStyle w:val="a9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.*</w:t>
      </w:r>
      <w:r w:rsidR="00067203" w:rsidRPr="00980DAB">
        <w:rPr>
          <w:rFonts w:ascii="Times New Roman" w:hAnsi="Times New Roman" w:cs="Times New Roman"/>
          <w:sz w:val="24"/>
          <w:szCs w:val="24"/>
        </w:rPr>
        <w:t>с</w:t>
      </w:r>
      <w:r w:rsidRPr="00980DAB">
        <w:rPr>
          <w:rFonts w:ascii="Times New Roman" w:hAnsi="Times New Roman" w:cs="Times New Roman"/>
          <w:sz w:val="24"/>
          <w:szCs w:val="24"/>
        </w:rPr>
        <w:t xml:space="preserve">рочная госпитализация ребенка в стационар </w:t>
      </w:r>
    </w:p>
    <w:p w:rsidR="00CD18B2" w:rsidRPr="00980DAB" w:rsidRDefault="00CD18B2" w:rsidP="005B4B9B">
      <w:pPr>
        <w:pStyle w:val="a9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л</w:t>
      </w:r>
      <w:r w:rsidRPr="00980DAB">
        <w:rPr>
          <w:rFonts w:ascii="Times New Roman" w:hAnsi="Times New Roman" w:cs="Times New Roman"/>
          <w:sz w:val="24"/>
          <w:szCs w:val="24"/>
        </w:rPr>
        <w:t>ечение в дневном стационаре</w:t>
      </w:r>
    </w:p>
    <w:p w:rsidR="00CD18B2" w:rsidRPr="00980DAB" w:rsidRDefault="00CD18B2" w:rsidP="005B4B9B">
      <w:pPr>
        <w:pStyle w:val="a9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л</w:t>
      </w:r>
      <w:r w:rsidRPr="00980DAB">
        <w:rPr>
          <w:rFonts w:ascii="Times New Roman" w:hAnsi="Times New Roman" w:cs="Times New Roman"/>
          <w:sz w:val="24"/>
          <w:szCs w:val="24"/>
        </w:rPr>
        <w:t>ечение в амбулаторных условиях</w:t>
      </w: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л</w:t>
      </w:r>
      <w:r w:rsidRPr="00980DAB">
        <w:rPr>
          <w:rFonts w:ascii="Times New Roman" w:hAnsi="Times New Roman" w:cs="Times New Roman"/>
          <w:sz w:val="24"/>
          <w:szCs w:val="24"/>
        </w:rPr>
        <w:t>ечение на дому</w:t>
      </w:r>
    </w:p>
    <w:p w:rsidR="00FD492A" w:rsidRPr="00980DAB" w:rsidRDefault="00FD492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Что надо дать в амбулатории при высокой температуре или боли в горле?</w:t>
      </w:r>
    </w:p>
    <w:p w:rsidR="00CD18B2" w:rsidRPr="00980DAB" w:rsidRDefault="00CD18B2" w:rsidP="005B4B9B">
      <w:pPr>
        <w:pStyle w:val="a9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к</w:t>
      </w:r>
      <w:r w:rsidRPr="00980DAB">
        <w:rPr>
          <w:rFonts w:ascii="Times New Roman" w:hAnsi="Times New Roman" w:cs="Times New Roman"/>
          <w:sz w:val="24"/>
          <w:szCs w:val="24"/>
        </w:rPr>
        <w:t>ипяченую воду</w:t>
      </w:r>
    </w:p>
    <w:p w:rsidR="00CD18B2" w:rsidRPr="00980DAB" w:rsidRDefault="00CD18B2" w:rsidP="005B4B9B">
      <w:pPr>
        <w:pStyle w:val="a9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т</w:t>
      </w:r>
      <w:r w:rsidRPr="00980DAB">
        <w:rPr>
          <w:rFonts w:ascii="Times New Roman" w:hAnsi="Times New Roman" w:cs="Times New Roman"/>
          <w:sz w:val="24"/>
          <w:szCs w:val="24"/>
        </w:rPr>
        <w:t>еплое молоко</w:t>
      </w:r>
    </w:p>
    <w:p w:rsidR="00CD18B2" w:rsidRPr="00980DAB" w:rsidRDefault="00CD18B2" w:rsidP="005B4B9B">
      <w:pPr>
        <w:pStyle w:val="a9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.*</w:t>
      </w:r>
      <w:r w:rsidR="00067203" w:rsidRPr="00980DAB">
        <w:rPr>
          <w:rFonts w:ascii="Times New Roman" w:hAnsi="Times New Roman" w:cs="Times New Roman"/>
          <w:sz w:val="24"/>
          <w:szCs w:val="24"/>
        </w:rPr>
        <w:t>п</w:t>
      </w:r>
      <w:r w:rsidRPr="00980DAB">
        <w:rPr>
          <w:rFonts w:ascii="Times New Roman" w:hAnsi="Times New Roman" w:cs="Times New Roman"/>
          <w:sz w:val="24"/>
          <w:szCs w:val="24"/>
        </w:rPr>
        <w:t xml:space="preserve">арацетамол </w:t>
      </w: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="00067203" w:rsidRPr="00980DAB">
        <w:rPr>
          <w:rFonts w:ascii="Times New Roman" w:hAnsi="Times New Roman" w:cs="Times New Roman"/>
          <w:sz w:val="24"/>
          <w:szCs w:val="24"/>
        </w:rPr>
        <w:t>а</w:t>
      </w:r>
      <w:r w:rsidRPr="00980DAB">
        <w:rPr>
          <w:rFonts w:ascii="Times New Roman" w:hAnsi="Times New Roman" w:cs="Times New Roman"/>
          <w:sz w:val="24"/>
          <w:szCs w:val="24"/>
        </w:rPr>
        <w:t>нтибиотик</w:t>
      </w:r>
    </w:p>
    <w:p w:rsidR="00067203" w:rsidRPr="00980DAB" w:rsidRDefault="00067203" w:rsidP="005B4B9B">
      <w:pPr>
        <w:pStyle w:val="10"/>
        <w:rPr>
          <w:rFonts w:ascii="Times New Roman" w:hAnsi="Times New Roman" w:cs="Times New Roman"/>
          <w:sz w:val="24"/>
          <w:szCs w:val="24"/>
          <w:lang w:bidi="pa-IN"/>
        </w:rPr>
      </w:pP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Какими может быть ремиссия п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 клинико-функциональным показателям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при бронхиальной астме? </w:t>
      </w:r>
    </w:p>
    <w:p w:rsidR="00CD18B2" w:rsidRPr="00980DAB" w:rsidRDefault="00CD18B2" w:rsidP="00652BEF">
      <w:pPr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спонтанная и фармакологическая </w:t>
      </w:r>
    </w:p>
    <w:p w:rsidR="00CD18B2" w:rsidRPr="00980DAB" w:rsidRDefault="00CD18B2" w:rsidP="00652BEF">
      <w:pPr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*полная и неполная </w:t>
      </w:r>
    </w:p>
    <w:p w:rsidR="00CD18B2" w:rsidRPr="00980DAB" w:rsidRDefault="00CD18B2" w:rsidP="00652BEF">
      <w:pPr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полная и спонтанная</w:t>
      </w:r>
    </w:p>
    <w:p w:rsidR="00CD18B2" w:rsidRPr="00980DAB" w:rsidRDefault="00CD18B2" w:rsidP="00652BEF">
      <w:pPr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полная и клинико – лабораторная</w:t>
      </w:r>
    </w:p>
    <w:p w:rsidR="00CD18B2" w:rsidRPr="00980DAB" w:rsidRDefault="00CD18B2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 редким осложнениям бронхиальной астмы относятся?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18B2" w:rsidRPr="00980DAB" w:rsidRDefault="00067203" w:rsidP="00652BEF">
      <w:pPr>
        <w:pStyle w:val="27"/>
        <w:numPr>
          <w:ilvl w:val="0"/>
          <w:numId w:val="2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о</w:t>
      </w:r>
      <w:r w:rsidR="00CD18B2" w:rsidRPr="00980DAB">
        <w:rPr>
          <w:rFonts w:ascii="Times New Roman" w:hAnsi="Times New Roman"/>
          <w:sz w:val="24"/>
          <w:szCs w:val="24"/>
        </w:rPr>
        <w:t>страя сердечная недостаточность и ателектаз легких</w:t>
      </w:r>
    </w:p>
    <w:p w:rsidR="00CD18B2" w:rsidRPr="00980DAB" w:rsidRDefault="00067203" w:rsidP="00652BEF">
      <w:pPr>
        <w:widowControl w:val="0"/>
        <w:numPr>
          <w:ilvl w:val="0"/>
          <w:numId w:val="29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м</w:t>
      </w:r>
      <w:r w:rsidR="00CD18B2" w:rsidRPr="00980DAB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едиастинальная эмфизема и ателектаз</w:t>
      </w:r>
    </w:p>
    <w:p w:rsidR="00CD18B2" w:rsidRPr="00980DAB" w:rsidRDefault="00CD18B2" w:rsidP="00652BEF">
      <w:pPr>
        <w:widowControl w:val="0"/>
        <w:numPr>
          <w:ilvl w:val="0"/>
          <w:numId w:val="29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="00067203" w:rsidRPr="00980DAB">
        <w:rPr>
          <w:rFonts w:ascii="Times New Roman" w:hAnsi="Times New Roman" w:cs="Times New Roman"/>
          <w:sz w:val="24"/>
          <w:szCs w:val="24"/>
        </w:rPr>
        <w:t>с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понтанный пневмоторокс </w:t>
      </w:r>
    </w:p>
    <w:p w:rsidR="00CD18B2" w:rsidRPr="00980DAB" w:rsidRDefault="00067203" w:rsidP="00652BEF">
      <w:pPr>
        <w:widowControl w:val="0"/>
        <w:numPr>
          <w:ilvl w:val="0"/>
          <w:numId w:val="29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 w:rsidRPr="00980DAB">
        <w:rPr>
          <w:rFonts w:ascii="Times New Roman" w:hAnsi="Times New Roman" w:cs="Times New Roman"/>
          <w:sz w:val="24"/>
          <w:szCs w:val="24"/>
        </w:rPr>
        <w:t>о</w:t>
      </w:r>
      <w:r w:rsidR="00CD18B2" w:rsidRPr="00980DAB">
        <w:rPr>
          <w:rFonts w:ascii="Times New Roman" w:hAnsi="Times New Roman" w:cs="Times New Roman"/>
          <w:sz w:val="24"/>
          <w:szCs w:val="24"/>
        </w:rPr>
        <w:t>страя сердечная недостаточность и эмфизема</w:t>
      </w:r>
    </w:p>
    <w:p w:rsidR="00067203" w:rsidRPr="00980DAB" w:rsidRDefault="0006720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Чаще, с какой болезнью дифференцирует бронхиальную астму у детей?</w:t>
      </w:r>
    </w:p>
    <w:p w:rsidR="00CD18B2" w:rsidRPr="00980DAB" w:rsidRDefault="00CD18B2" w:rsidP="00652BEF">
      <w:pPr>
        <w:pStyle w:val="27"/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="00067203" w:rsidRPr="00980DAB">
        <w:rPr>
          <w:rFonts w:ascii="Times New Roman" w:hAnsi="Times New Roman"/>
          <w:sz w:val="24"/>
          <w:szCs w:val="24"/>
        </w:rPr>
        <w:t>о</w:t>
      </w:r>
      <w:r w:rsidRPr="00980DAB">
        <w:rPr>
          <w:rFonts w:ascii="Times New Roman" w:hAnsi="Times New Roman"/>
          <w:sz w:val="24"/>
          <w:szCs w:val="24"/>
        </w:rPr>
        <w:t>бструктивный бронхит</w:t>
      </w:r>
    </w:p>
    <w:p w:rsidR="00CD18B2" w:rsidRPr="00980DAB" w:rsidRDefault="00067203" w:rsidP="00652BEF">
      <w:pPr>
        <w:pStyle w:val="27"/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</w:t>
      </w:r>
      <w:r w:rsidR="00CD18B2" w:rsidRPr="00980DAB">
        <w:rPr>
          <w:rFonts w:ascii="Times New Roman" w:hAnsi="Times New Roman"/>
          <w:sz w:val="24"/>
          <w:szCs w:val="24"/>
        </w:rPr>
        <w:t>ростой бронхит</w:t>
      </w:r>
    </w:p>
    <w:p w:rsidR="00CD18B2" w:rsidRPr="00980DAB" w:rsidRDefault="00067203" w:rsidP="00652BEF">
      <w:pPr>
        <w:pStyle w:val="27"/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</w:t>
      </w:r>
      <w:r w:rsidR="00CD18B2" w:rsidRPr="00980DAB">
        <w:rPr>
          <w:rFonts w:ascii="Times New Roman" w:hAnsi="Times New Roman"/>
          <w:sz w:val="24"/>
          <w:szCs w:val="24"/>
        </w:rPr>
        <w:t>невмония</w:t>
      </w:r>
    </w:p>
    <w:p w:rsidR="00CD18B2" w:rsidRPr="00980DAB" w:rsidRDefault="00067203" w:rsidP="00652BEF">
      <w:pPr>
        <w:pStyle w:val="27"/>
        <w:numPr>
          <w:ilvl w:val="0"/>
          <w:numId w:val="2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л</w:t>
      </w:r>
      <w:r w:rsidR="00CD18B2" w:rsidRPr="00980DAB">
        <w:rPr>
          <w:rFonts w:ascii="Times New Roman" w:hAnsi="Times New Roman"/>
          <w:sz w:val="24"/>
          <w:szCs w:val="24"/>
        </w:rPr>
        <w:t>арингит</w:t>
      </w:r>
    </w:p>
    <w:p w:rsidR="00FD492A" w:rsidRPr="00980DAB" w:rsidRDefault="00FD492A" w:rsidP="005B4B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Какова доза преднизалона при 2-3 стадии астматического статуса?</w:t>
      </w:r>
    </w:p>
    <w:p w:rsidR="00CD18B2" w:rsidRPr="00980DAB" w:rsidRDefault="00CD18B2" w:rsidP="00652BEF">
      <w:pPr>
        <w:numPr>
          <w:ilvl w:val="0"/>
          <w:numId w:val="29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5-10 мг/кг</w:t>
      </w:r>
    </w:p>
    <w:p w:rsidR="00CD18B2" w:rsidRPr="00980DAB" w:rsidRDefault="00CD18B2" w:rsidP="00652BEF">
      <w:pPr>
        <w:numPr>
          <w:ilvl w:val="0"/>
          <w:numId w:val="29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1-2 мг/кг</w:t>
      </w:r>
    </w:p>
    <w:p w:rsidR="00CD18B2" w:rsidRPr="00980DAB" w:rsidRDefault="00CD18B2" w:rsidP="00652BEF">
      <w:pPr>
        <w:numPr>
          <w:ilvl w:val="0"/>
          <w:numId w:val="29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*2-3 мг/кг</w:t>
      </w:r>
    </w:p>
    <w:p w:rsidR="00CD18B2" w:rsidRPr="00980DAB" w:rsidRDefault="00CD18B2" w:rsidP="00652BEF">
      <w:pPr>
        <w:numPr>
          <w:ilvl w:val="0"/>
          <w:numId w:val="29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0,5-1 мг</w:t>
      </w:r>
      <w:r w:rsidRPr="00980DAB">
        <w:rPr>
          <w:rFonts w:ascii="Times New Roman" w:hAnsi="Times New Roman" w:cs="Times New Roman"/>
          <w:bCs/>
          <w:sz w:val="24"/>
          <w:szCs w:val="24"/>
          <w:lang w:val="en-US" w:eastAsia="ru-RU"/>
        </w:rPr>
        <w:t>/</w:t>
      </w:r>
      <w:r w:rsidRPr="00980DAB">
        <w:rPr>
          <w:rFonts w:ascii="Times New Roman" w:hAnsi="Times New Roman" w:cs="Times New Roman"/>
          <w:bCs/>
          <w:sz w:val="24"/>
          <w:szCs w:val="24"/>
          <w:lang w:eastAsia="ru-RU"/>
        </w:rPr>
        <w:t>кг</w:t>
      </w: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8B2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>Какова частота осмотров педиатра и аллерголога детей с тяжелой бронхиальной астмой?</w:t>
      </w:r>
    </w:p>
    <w:p w:rsidR="00CD18B2" w:rsidRPr="00980DAB" w:rsidRDefault="00CD18B2" w:rsidP="00652BEF">
      <w:pPr>
        <w:widowControl w:val="0"/>
        <w:numPr>
          <w:ilvl w:val="0"/>
          <w:numId w:val="29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1 раз в 6 месяца</w:t>
      </w:r>
    </w:p>
    <w:p w:rsidR="00CD18B2" w:rsidRPr="00980DAB" w:rsidRDefault="00CD18B2" w:rsidP="00652BEF">
      <w:pPr>
        <w:widowControl w:val="0"/>
        <w:numPr>
          <w:ilvl w:val="0"/>
          <w:numId w:val="29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*1 раз в месяц  </w:t>
      </w:r>
    </w:p>
    <w:p w:rsidR="00CD18B2" w:rsidRPr="00980DAB" w:rsidRDefault="00CD18B2" w:rsidP="00652BEF">
      <w:pPr>
        <w:widowControl w:val="0"/>
        <w:numPr>
          <w:ilvl w:val="0"/>
          <w:numId w:val="29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 раз в 3 мес </w:t>
      </w:r>
    </w:p>
    <w:p w:rsidR="00CD18B2" w:rsidRPr="00980DAB" w:rsidRDefault="00CD18B2" w:rsidP="00652BEF">
      <w:pPr>
        <w:widowControl w:val="0"/>
        <w:numPr>
          <w:ilvl w:val="0"/>
          <w:numId w:val="29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pacing w:val="1"/>
          <w:sz w:val="24"/>
          <w:szCs w:val="24"/>
        </w:rPr>
        <w:t>2 раза в год</w:t>
      </w: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 Дети с ожирением на диспансерном наблюдении наблюдаются</w:t>
      </w:r>
    </w:p>
    <w:p w:rsidR="00CD18B2" w:rsidRPr="00980DAB" w:rsidRDefault="00CD18B2" w:rsidP="00652BEF">
      <w:pPr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1 раз в год</w:t>
      </w:r>
    </w:p>
    <w:p w:rsidR="00CD18B2" w:rsidRPr="00980DAB" w:rsidRDefault="00CD18B2" w:rsidP="00652BEF">
      <w:pPr>
        <w:numPr>
          <w:ilvl w:val="0"/>
          <w:numId w:val="298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*1 раз в 6 месяцев</w:t>
      </w:r>
    </w:p>
    <w:p w:rsidR="00CD18B2" w:rsidRPr="00980DAB" w:rsidRDefault="00CD18B2" w:rsidP="00652BEF">
      <w:pPr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1 раз в 3 месяца</w:t>
      </w:r>
    </w:p>
    <w:p w:rsidR="00CD18B2" w:rsidRPr="00980DAB" w:rsidRDefault="00CD18B2" w:rsidP="00652BEF">
      <w:pPr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1 раз в 2 месяца</w:t>
      </w:r>
    </w:p>
    <w:p w:rsidR="00067203" w:rsidRPr="00980DAB" w:rsidRDefault="00067203" w:rsidP="0006720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Дети с ожирением относятся к группе здоровья</w:t>
      </w:r>
    </w:p>
    <w:p w:rsidR="00CD18B2" w:rsidRPr="00980DAB" w:rsidRDefault="00CD18B2" w:rsidP="00652BEF">
      <w:pPr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III группе здоровья</w:t>
      </w:r>
    </w:p>
    <w:p w:rsidR="00CD18B2" w:rsidRPr="00980DAB" w:rsidRDefault="00CD18B2" w:rsidP="00652BEF">
      <w:pPr>
        <w:numPr>
          <w:ilvl w:val="0"/>
          <w:numId w:val="299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*II группе здоровья</w:t>
      </w:r>
    </w:p>
    <w:p w:rsidR="00CD18B2" w:rsidRPr="00980DAB" w:rsidRDefault="00CD18B2" w:rsidP="00652BEF">
      <w:pPr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IV группе здоровья</w:t>
      </w:r>
    </w:p>
    <w:p w:rsidR="00CD18B2" w:rsidRPr="00980DAB" w:rsidRDefault="00CD18B2" w:rsidP="00652BEF">
      <w:pPr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 группе здоровья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bCs/>
          <w:color w:val="000000"/>
          <w:sz w:val="24"/>
          <w:szCs w:val="24"/>
        </w:rPr>
        <w:t>Избыток массы тела 20-29% характерен для ожирения</w:t>
      </w:r>
    </w:p>
    <w:p w:rsidR="00CD18B2" w:rsidRPr="00980DAB" w:rsidRDefault="00CD18B2" w:rsidP="00652BEF">
      <w:pPr>
        <w:numPr>
          <w:ilvl w:val="0"/>
          <w:numId w:val="300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*I степени</w:t>
      </w:r>
    </w:p>
    <w:p w:rsidR="00CD18B2" w:rsidRPr="00980DAB" w:rsidRDefault="00CD18B2" w:rsidP="00652BEF">
      <w:pPr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IV степени</w:t>
      </w:r>
    </w:p>
    <w:p w:rsidR="00CD18B2" w:rsidRPr="00980DAB" w:rsidRDefault="00CD18B2" w:rsidP="00652BEF">
      <w:pPr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II степени</w:t>
      </w:r>
    </w:p>
    <w:p w:rsidR="00CD18B2" w:rsidRPr="00980DAB" w:rsidRDefault="00CD18B2" w:rsidP="00652BEF">
      <w:pPr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III степени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Избыток массы тела 30-49% характерен для ожирения</w:t>
      </w:r>
    </w:p>
    <w:p w:rsidR="00CD18B2" w:rsidRPr="00980DAB" w:rsidRDefault="00CD18B2" w:rsidP="00652BEF">
      <w:pPr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III степени</w:t>
      </w:r>
    </w:p>
    <w:p w:rsidR="00CD18B2" w:rsidRPr="00980DAB" w:rsidRDefault="00CD18B2" w:rsidP="00652BEF">
      <w:pPr>
        <w:numPr>
          <w:ilvl w:val="0"/>
          <w:numId w:val="301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</w:t>
      </w: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II степени</w:t>
      </w:r>
    </w:p>
    <w:p w:rsidR="00CD18B2" w:rsidRPr="00980DAB" w:rsidRDefault="00CD18B2" w:rsidP="00652BEF">
      <w:pPr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 степени</w:t>
      </w:r>
    </w:p>
    <w:p w:rsidR="00CD18B2" w:rsidRPr="00980DAB" w:rsidRDefault="00CD18B2" w:rsidP="00652BEF">
      <w:pPr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IV степени</w:t>
      </w:r>
    </w:p>
    <w:p w:rsidR="00FD492A" w:rsidRPr="00980DAB" w:rsidRDefault="00FD492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Избыток массы тела 50-99% характерен для ожирения</w:t>
      </w:r>
    </w:p>
    <w:p w:rsidR="00CD18B2" w:rsidRPr="00980DAB" w:rsidRDefault="00CD18B2" w:rsidP="00652BEF">
      <w:pPr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IV степени</w:t>
      </w:r>
    </w:p>
    <w:p w:rsidR="00CD18B2" w:rsidRPr="00980DAB" w:rsidRDefault="00CD18B2" w:rsidP="00652BEF">
      <w:pPr>
        <w:numPr>
          <w:ilvl w:val="0"/>
          <w:numId w:val="302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*III степени</w:t>
      </w:r>
    </w:p>
    <w:p w:rsidR="00CD18B2" w:rsidRPr="00980DAB" w:rsidRDefault="00CD18B2" w:rsidP="00652BEF">
      <w:pPr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 степени</w:t>
      </w:r>
    </w:p>
    <w:p w:rsidR="00CD18B2" w:rsidRPr="00980DAB" w:rsidRDefault="00CD18B2" w:rsidP="00652BEF">
      <w:pPr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II степени.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Избыточное поступление триглицеридов в организм</w:t>
      </w:r>
    </w:p>
    <w:p w:rsidR="00CD18B2" w:rsidRPr="00980DAB" w:rsidRDefault="00CD18B2" w:rsidP="00652BEF">
      <w:pPr>
        <w:numPr>
          <w:ilvl w:val="0"/>
          <w:numId w:val="303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*вызывает увеличение массы тела</w:t>
      </w:r>
    </w:p>
    <w:p w:rsidR="00CD18B2" w:rsidRPr="00980DAB" w:rsidRDefault="00CD18B2" w:rsidP="00652BEF">
      <w:pPr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вызывает уменьшение массы тела</w:t>
      </w:r>
    </w:p>
    <w:p w:rsidR="00CD18B2" w:rsidRPr="00980DAB" w:rsidRDefault="00CD18B2" w:rsidP="00652BEF">
      <w:pPr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  <w:lang w:val="uz-Latn-UZ"/>
        </w:rPr>
        <w:t xml:space="preserve">A </w:t>
      </w:r>
      <w:r w:rsidRPr="00980DAB">
        <w:rPr>
          <w:rFonts w:ascii="Times New Roman" w:hAnsi="Times New Roman" w:cs="Times New Roman"/>
          <w:color w:val="212529"/>
          <w:sz w:val="24"/>
          <w:szCs w:val="24"/>
        </w:rPr>
        <w:t xml:space="preserve">и </w:t>
      </w:r>
      <w:r w:rsidRPr="00980DAB">
        <w:rPr>
          <w:rFonts w:ascii="Times New Roman" w:hAnsi="Times New Roman" w:cs="Times New Roman"/>
          <w:color w:val="212529"/>
          <w:sz w:val="24"/>
          <w:szCs w:val="24"/>
          <w:lang w:val="uz-Latn-UZ"/>
        </w:rPr>
        <w:t>B</w:t>
      </w:r>
    </w:p>
    <w:p w:rsidR="00CD18B2" w:rsidRPr="00980DAB" w:rsidRDefault="00CD18B2" w:rsidP="00652BEF">
      <w:pPr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не влияет на массу тела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К медикаментозному методу лечения ожирения относится назначение</w:t>
      </w:r>
    </w:p>
    <w:p w:rsidR="00CD18B2" w:rsidRPr="00980DAB" w:rsidRDefault="00CD18B2" w:rsidP="00652BEF">
      <w:pPr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диетотерапии</w:t>
      </w:r>
    </w:p>
    <w:p w:rsidR="00CD18B2" w:rsidRPr="00980DAB" w:rsidRDefault="00CD18B2" w:rsidP="00652BEF">
      <w:pPr>
        <w:numPr>
          <w:ilvl w:val="0"/>
          <w:numId w:val="304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*препаратов, снижающих аппетит</w:t>
      </w:r>
    </w:p>
    <w:p w:rsidR="00CD18B2" w:rsidRPr="00980DAB" w:rsidRDefault="00FD492A" w:rsidP="00652BEF">
      <w:pPr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ЛФК</w:t>
      </w:r>
    </w:p>
    <w:p w:rsidR="00CD18B2" w:rsidRPr="00980DAB" w:rsidRDefault="00CD18B2" w:rsidP="00652BEF">
      <w:pPr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антибиотики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К немедикаментозному методу лечения относится назначени</w:t>
      </w:r>
    </w:p>
    <w:p w:rsidR="00CD18B2" w:rsidRPr="00980DAB" w:rsidRDefault="00CD18B2" w:rsidP="00652BEF">
      <w:pPr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статинов</w:t>
      </w:r>
    </w:p>
    <w:p w:rsidR="00CD18B2" w:rsidRPr="00980DAB" w:rsidRDefault="00CD18B2" w:rsidP="00652BEF">
      <w:pPr>
        <w:numPr>
          <w:ilvl w:val="0"/>
          <w:numId w:val="305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*диетотерапии</w:t>
      </w:r>
    </w:p>
    <w:p w:rsidR="00CD18B2" w:rsidRPr="00980DAB" w:rsidRDefault="00CD18B2" w:rsidP="00652BEF">
      <w:pPr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АПФ</w:t>
      </w:r>
    </w:p>
    <w:p w:rsidR="00CD18B2" w:rsidRPr="00980DAB" w:rsidRDefault="00CD18B2" w:rsidP="00652BEF">
      <w:pPr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антибиотики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Первичная профилактика ожирения включает</w:t>
      </w:r>
    </w:p>
    <w:p w:rsidR="00CD18B2" w:rsidRPr="00980DAB" w:rsidRDefault="00CD18B2" w:rsidP="00652BEF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выявление факторов риска формирования ожирения</w:t>
      </w:r>
    </w:p>
    <w:p w:rsidR="00CD18B2" w:rsidRPr="00980DAB" w:rsidRDefault="00CD18B2" w:rsidP="00652BEF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предотвращение ухудшения заболевания после его выявления</w:t>
      </w:r>
    </w:p>
    <w:p w:rsidR="00CD18B2" w:rsidRPr="00980DAB" w:rsidRDefault="00CD18B2" w:rsidP="00652BEF">
      <w:pPr>
        <w:numPr>
          <w:ilvl w:val="0"/>
          <w:numId w:val="306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*формирование здорового образа жизни</w:t>
      </w:r>
    </w:p>
    <w:p w:rsidR="00CD18B2" w:rsidRPr="00980DAB" w:rsidRDefault="00CD18B2" w:rsidP="00652BEF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назначение препаратов, снижающих аппетит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Причиной возникновения алиментарно-конституционального ожирения является</w:t>
      </w:r>
    </w:p>
    <w:p w:rsidR="00CD18B2" w:rsidRPr="00980DAB" w:rsidRDefault="00CD18B2" w:rsidP="00652BEF">
      <w:pPr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гипогонадизм</w:t>
      </w:r>
    </w:p>
    <w:p w:rsidR="00CD18B2" w:rsidRPr="00980DAB" w:rsidRDefault="00CD18B2" w:rsidP="00652BEF">
      <w:pPr>
        <w:numPr>
          <w:ilvl w:val="0"/>
          <w:numId w:val="307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*систематическое переедание</w:t>
      </w:r>
    </w:p>
    <w:p w:rsidR="00CD18B2" w:rsidRPr="00980DAB" w:rsidRDefault="00CD18B2" w:rsidP="00652BEF">
      <w:pPr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повреждение гипоталамуса</w:t>
      </w:r>
    </w:p>
    <w:p w:rsidR="00CD18B2" w:rsidRPr="00980DAB" w:rsidRDefault="00CD18B2" w:rsidP="00652BEF">
      <w:pPr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гиперкортицизм</w:t>
      </w: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Психологическая коррекция при лечении ожирения включает</w:t>
      </w:r>
    </w:p>
    <w:p w:rsidR="00CD18B2" w:rsidRPr="00980DAB" w:rsidRDefault="00CD18B2" w:rsidP="00652BEF">
      <w:pPr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назначение препаратов, снижающих аппетит</w:t>
      </w:r>
    </w:p>
    <w:p w:rsidR="00CD18B2" w:rsidRPr="00980DAB" w:rsidRDefault="00CD18B2" w:rsidP="00652BEF">
      <w:pPr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диетотерапию</w:t>
      </w:r>
    </w:p>
    <w:p w:rsidR="00CD18B2" w:rsidRPr="00980DAB" w:rsidRDefault="00CD18B2" w:rsidP="00652BEF">
      <w:pPr>
        <w:numPr>
          <w:ilvl w:val="0"/>
          <w:numId w:val="308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*формирование мотивирования пациента</w:t>
      </w:r>
    </w:p>
    <w:p w:rsidR="00CD18B2" w:rsidRPr="00980DAB" w:rsidRDefault="00CD18B2" w:rsidP="00652BEF">
      <w:pPr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выявление факторов риска формирования ожирения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Рацион питания детей дошкольного возраста должны составлять от суточной потребности</w:t>
      </w:r>
    </w:p>
    <w:p w:rsidR="00CD18B2" w:rsidRPr="00980DAB" w:rsidRDefault="00CD18B2" w:rsidP="00652BEF">
      <w:pPr>
        <w:numPr>
          <w:ilvl w:val="0"/>
          <w:numId w:val="309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*завтрак - 25%; обед - 35-40%; полдник - 10-15%; ужин - 20%, легкий ужин - 5%</w:t>
      </w:r>
    </w:p>
    <w:p w:rsidR="00CD18B2" w:rsidRPr="00980DAB" w:rsidRDefault="00CD18B2" w:rsidP="00652BEF">
      <w:pPr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завтрак - 40-45%; обед - 5-10%; полдник - 10%; ужин - 35-40%, легкий ужин - 5%</w:t>
      </w:r>
    </w:p>
    <w:p w:rsidR="00CD18B2" w:rsidRPr="00980DAB" w:rsidRDefault="00CD18B2" w:rsidP="00652BEF">
      <w:pPr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завтрак - 35-40%; обед - 30-35%; полдник - 10%; ужин - 15- 20%, легкий ужин - 5%</w:t>
      </w:r>
    </w:p>
    <w:p w:rsidR="00CD18B2" w:rsidRPr="00980DAB" w:rsidRDefault="00CD18B2" w:rsidP="00652BEF">
      <w:pPr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завтрак - 5-10%; обед - 40-45%; полдник - 10%; ужин - 35-40%, легкий ужин - 5%</w:t>
      </w: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B2" w:rsidRPr="00980DAB" w:rsidRDefault="00CD18B2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Третичная профилактика ожирения включает</w:t>
      </w:r>
    </w:p>
    <w:p w:rsidR="00CD18B2" w:rsidRPr="00980DAB" w:rsidRDefault="00CD18B2" w:rsidP="00652BEF">
      <w:pPr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формирование здорового образа жизни</w:t>
      </w:r>
    </w:p>
    <w:p w:rsidR="00CD18B2" w:rsidRPr="00980DAB" w:rsidRDefault="00CD18B2" w:rsidP="00652BEF">
      <w:pPr>
        <w:numPr>
          <w:ilvl w:val="0"/>
          <w:numId w:val="310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980DAB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*предотвращение ухудшения заболевания после его выявления</w:t>
      </w:r>
    </w:p>
    <w:p w:rsidR="00CD18B2" w:rsidRPr="00980DAB" w:rsidRDefault="00CD18B2" w:rsidP="00652BEF">
      <w:pPr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hAnsi="Times New Roman" w:cs="Times New Roman"/>
          <w:color w:val="212529"/>
          <w:sz w:val="24"/>
          <w:szCs w:val="24"/>
        </w:rPr>
        <w:t>выявление факторов риска формирования ожирения</w:t>
      </w:r>
    </w:p>
    <w:p w:rsidR="00CD18B2" w:rsidRPr="00980DAB" w:rsidRDefault="00CD18B2" w:rsidP="00652BEF">
      <w:pPr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пациента</w:t>
      </w:r>
    </w:p>
    <w:p w:rsidR="007D298E" w:rsidRPr="00980DAB" w:rsidRDefault="007D298E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Лекарственные средства стимулирующие α и β-адренорецепторов?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адреналин(эпинефрин)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норадреналин(норэпинефрин)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дофамин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ангиотензинамид</w:t>
      </w:r>
    </w:p>
    <w:p w:rsidR="007D298E" w:rsidRPr="00980DAB" w:rsidRDefault="007D298E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Лекарственные средства стимулирующие α-адренорецепторов?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адреналин(эпинефрин)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норадреналин(норэпинефрин)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дофамин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ангиотензинамид</w:t>
      </w:r>
    </w:p>
    <w:p w:rsidR="007D298E" w:rsidRPr="00980DAB" w:rsidRDefault="007D298E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Лекарственные средства преимущественного миотропного действия?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адреналин(эпинефрин)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норадреналин(норэпинефрин)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дофамин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ангиотензинамид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Через сколько времени дает бронхорасширяющие эффект эпинефрина (адреналин) при подкожного или внутримышечного введении?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30-40минут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3-10минут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20минут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1-2 часа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Ганглиоблокаторы нежелательно назначат пациентом?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до 50 лет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B. старше 60 лет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 25-35 лет 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новорожденного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067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 нежелательным  эффектам  резерпина  относятся?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артериальное гипертензия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тахикардия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брадикардия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запор</w:t>
      </w:r>
    </w:p>
    <w:p w:rsidR="00067203" w:rsidRPr="00980DAB" w:rsidRDefault="0006720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Показание к применению АПФ?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артериальной гипотании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диабетический нефропатии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гиперкалемии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4567A" w:rsidRPr="00980DAB">
        <w:rPr>
          <w:rFonts w:ascii="Times New Roman" w:hAnsi="Times New Roman" w:cs="Times New Roman"/>
          <w:sz w:val="24"/>
          <w:szCs w:val="24"/>
        </w:rPr>
        <w:t>. брадикардия</w:t>
      </w:r>
    </w:p>
    <w:p w:rsidR="00067203" w:rsidRPr="00980DAB" w:rsidRDefault="00067203" w:rsidP="00067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7BA7" w:rsidRPr="00980DAB" w:rsidRDefault="008D7BA7" w:rsidP="00067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Валсартан </w:t>
      </w:r>
      <w:r w:rsidRPr="00980DAB">
        <w:rPr>
          <w:rFonts w:ascii="Times New Roman" w:hAnsi="Times New Roman" w:cs="Times New Roman"/>
          <w:sz w:val="24"/>
          <w:szCs w:val="24"/>
        </w:rPr>
        <w:t xml:space="preserve"> блокирует?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адренорецепторов 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рецептор ангиотензин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холинорецепторов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гистаминорецепторов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Противопоказания к применению натрия нитропруссида? </w:t>
      </w:r>
    </w:p>
    <w:p w:rsidR="008D7BA7" w:rsidRPr="00980DAB" w:rsidRDefault="008D7BA7" w:rsidP="005B4B9B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Кровоизлияние в мозг 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Нарушение метаболизма цианидов 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*C. Гипотиреоз 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 Беременность 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препарат выбирается при неосложненным гипертоническим кризе?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каптоприл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верапамил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резерпин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релменидин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дозу каптоприла  при  неосложненным гипертоническим кризе сублингвально: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0,-0,2мг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0,5мг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10-20мг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25-50мг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препараты применяется парентерально для лечения гипертонических кризов с острой недостаточности левого желудочка: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нитропруссид натрия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нитроглицерин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эналоприлат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фентоламин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препараты применяется парентерально для лечения гипертонических кризов с остром коронарном синдромом: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 нитропруссид натрия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нитроглицерин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эналоприлат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фентоламин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препараты применяется парентерально для лечения гипертонических кризов при подозрении на феохромоцитоме: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 нитропруссид натрия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нитроглицерин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эналоприлат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фентоламин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 чему приводять быстрое снижения артериального давлении при лечении гипертонических кризов: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нарушению почечного кровотока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нарушению мозгового кровообрашению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к отеку органов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к тахикардию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препарат применяется для вторичного профилактики стенокардии применяется: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верапамил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фурасемид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диакарб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мезатон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препарат применяется при сильных болях при инфаркте миокарде: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спазмолитики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ненаркотические анальгетики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противовоспалительные средства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наркотические анальгетики</w:t>
      </w:r>
    </w:p>
    <w:p w:rsidR="007D298E" w:rsidRPr="00980DAB" w:rsidRDefault="007D298E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7D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Какое состояние является противопоказания к применению β-адреноблокаторов: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АВ блокада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тахикардия</w:t>
      </w:r>
    </w:p>
    <w:p w:rsidR="008D7BA7" w:rsidRPr="00980DAB" w:rsidRDefault="008D7BA7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гипертензия</w:t>
      </w:r>
    </w:p>
    <w:p w:rsidR="008D7BA7" w:rsidRPr="00980DAB" w:rsidRDefault="00F4567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температура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 ингибитором карбоангидразы относятся диуретик: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спиронaлактон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маннит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диакарб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фурасемид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Диакарб какой фармакологический эффект дают: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антисекреторный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противосудорожный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антигипертермический 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антигипотензивный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Препарат выбора при глаукоме: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торосемид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гипотиазид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диакарб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спиронaлактон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</w:t>
      </w:r>
      <w:r w:rsidR="008D7BA7" w:rsidRPr="00980DAB">
        <w:rPr>
          <w:rFonts w:ascii="Times New Roman" w:hAnsi="Times New Roman" w:cs="Times New Roman"/>
          <w:sz w:val="24"/>
          <w:szCs w:val="24"/>
        </w:rPr>
        <w:t>ериод полувыведения диакарба: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10-15часа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05-2часа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10-24часа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22часа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 интоксикации  препаратами  калия   не  характерно: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раздражение   слизистую  жкт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парестезии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диспепсические  расстройства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психические   расстройства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Осмотические  мочегонные  средства  противопоказаны  при: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отеке  легкого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 нaбухании  головного  мозга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черепно- мозговой  травме  без  кровоизлияний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левожелудочковой   сердечной  недостаточности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Диуретик приводяшие панкреатит: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фурасемид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 диакарб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тиазиды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верашпирон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Побочный эффект петлевых  диуретиков кроме: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гипокалиемия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гипонaтриемия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гипохлориемия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гиперкалиемия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Нa какие органы токсично влияет петлевые  диуретики: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гепатотоксичный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ототоксичный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гемотоксичный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нейротоксичный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дозу фурасемида: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5-10мг/кг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1-2мг/кг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 05мг/кг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100мг</w:t>
      </w:r>
    </w:p>
    <w:p w:rsidR="007D298E" w:rsidRPr="00980DAB" w:rsidRDefault="007D298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Фурасемид приводит к развитию:</w:t>
      </w:r>
    </w:p>
    <w:p w:rsidR="008D7BA7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="008D7BA7" w:rsidRPr="00980DAB">
        <w:rPr>
          <w:rFonts w:ascii="Times New Roman" w:hAnsi="Times New Roman" w:cs="Times New Roman"/>
          <w:sz w:val="24"/>
          <w:szCs w:val="24"/>
        </w:rPr>
        <w:t>А. гипоксию гипоксемию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метаболического алколоза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метаболического ацедоза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D. гиперкапнию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Препарат выбора при эпилепсии: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торосемид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гипотиазид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ацетазоламид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спиронaлакт</w:t>
      </w:r>
      <w:r w:rsidR="00F4567A" w:rsidRPr="00980DAB">
        <w:rPr>
          <w:rFonts w:ascii="Times New Roman" w:hAnsi="Times New Roman" w:cs="Times New Roman"/>
          <w:sz w:val="24"/>
          <w:szCs w:val="24"/>
        </w:rPr>
        <w:t>он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Период полувыведения канренонa: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10-15часов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0,5-2часа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10-24часа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22часа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действуют на моторику кишечника  магний содержащие антоцидовы: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усиливают моторику 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ослабляют моторику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невиляют моторику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остоновлив</w:t>
      </w:r>
      <w:r w:rsidR="00F4567A" w:rsidRPr="00980DAB">
        <w:rPr>
          <w:rFonts w:ascii="Times New Roman" w:hAnsi="Times New Roman" w:cs="Times New Roman"/>
          <w:sz w:val="24"/>
          <w:szCs w:val="24"/>
        </w:rPr>
        <w:t>ает движения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действуют антациды при язве желудке: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повышает соляной кислоты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улучает процесс рубцевания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адсорбирует газы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усиливает перестальтику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Антацид приводящие к образаванию фосфатного нефролитиаза: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магний окиси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трисиликат натрия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натрия гидрокорбанат</w:t>
      </w:r>
    </w:p>
    <w:p w:rsidR="00FC764C" w:rsidRPr="00980DAB" w:rsidRDefault="00F4567A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алюминий гидроксиды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Механизим действия пирензепина?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возбуждает адренорецепторов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блокирует м-холинорецепторов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блокирует адренорецепторов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б</w:t>
      </w:r>
      <w:r w:rsidR="00F4567A" w:rsidRPr="00980DAB">
        <w:rPr>
          <w:rFonts w:ascii="Times New Roman" w:hAnsi="Times New Roman" w:cs="Times New Roman"/>
          <w:sz w:val="24"/>
          <w:szCs w:val="24"/>
        </w:rPr>
        <w:t>локирует ангиотензин рецепторов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Когда применяется атропиноподовные препараты?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экстросистолии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тахикартдии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язвенной болезни ЖКТ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 артериальной гипотонии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Побочные эффекты атропина сульфат м-холиноблокатор?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полиурия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янвенной болези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раздрожения кишечника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атония желудка и кишечника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Противопоказание к применению атропина сульфата: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нарушения проводимости сердца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*B. гипертрофия предстательной железы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гипертрофия левого желудочка сердца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бронхоспазм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0DAB">
        <w:rPr>
          <w:rFonts w:ascii="Times New Roman" w:hAnsi="Times New Roman" w:cs="Times New Roman"/>
          <w:sz w:val="24"/>
          <w:szCs w:val="24"/>
        </w:rPr>
        <w:t xml:space="preserve">-поколения блокаторов Н2-гистаминовых рецепторов: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низотидин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фоматидин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ранитидин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циметидин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III</w:t>
      </w:r>
      <w:r w:rsidRPr="00980DAB">
        <w:rPr>
          <w:rFonts w:ascii="Times New Roman" w:hAnsi="Times New Roman" w:cs="Times New Roman"/>
          <w:sz w:val="24"/>
          <w:szCs w:val="24"/>
        </w:rPr>
        <w:t xml:space="preserve">-поколения блокаторов Н2-гистаминовых рецепторов: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низотидин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фоматиди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ранитидин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циметидин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Левамизол применяеця при  аскаридозе: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на голодный желудок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на сытой желудок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перед сном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во время еды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Противопоказания к назначению левамизола все, кроме: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тяжелые заболевания печени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тяжелые заболевания почек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 беременность 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тахикардия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Побочные эффекты левамизола все, кроме одного: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боль в животе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тошнота, рвота, понос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головная боль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гипотензия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Всасывание мебендазола из желудочно-кишечного тракта: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всасывается хорошо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*B.не всасывается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всасывается мало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100% всасывается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какой дозе мебендазол назначаеця при трихоцефалезе и стронгилоидозе: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максимальной дозе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 средной дозе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двойной дозе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минимальной дозе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Противопоказание к применению мебендазола: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гипотония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язва желудка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беременность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гипертония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Суточная доза мебендазола для детей: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2,5мг/кг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 50-100мг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100мг/кг сутки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   5-6мг/кг 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эффекты препарат Аттапулгита в кишечнике все кроме одного: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адсорбирует бактерий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адсорбирует токсических веществ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снижает воспаление в кишечнике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абсорбирует соляную кисл</w:t>
      </w:r>
      <w:r w:rsidR="00F4567A" w:rsidRPr="00980DAB">
        <w:rPr>
          <w:rFonts w:ascii="Times New Roman" w:hAnsi="Times New Roman" w:cs="Times New Roman"/>
          <w:sz w:val="24"/>
          <w:szCs w:val="24"/>
        </w:rPr>
        <w:t>оту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Аттапулгит противопоказано применять детям: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до 12лет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 до 6 лет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 до 14 лет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более 14 лет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Фармакологический эффект лопирамида при диарей: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 снижает секрецию</w:t>
      </w:r>
    </w:p>
    <w:p w:rsidR="008D7BA7" w:rsidRPr="00980DAB" w:rsidRDefault="008D7BA7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 увеличивает секреция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 повышает пересталтику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замедляет пересталтику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лечения гипертонического дегидротации использует: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гипертонический раствор натрия хлорида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5% растворы глюкозы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растворы натрия хлорида</w:t>
      </w:r>
    </w:p>
    <w:p w:rsidR="008D7BA7" w:rsidRPr="00980DAB" w:rsidRDefault="00F4567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натрия гидрокорбанат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лечения гипотонического дегидротации испульзует: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гипертонический раствор натрия хлорида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B.5% растворы глюкозы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изотонический растворы натрия хлорида</w:t>
      </w:r>
    </w:p>
    <w:p w:rsidR="008D7BA7" w:rsidRPr="00980DAB" w:rsidRDefault="00F4567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натрия гидрокорбанат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Препараты калия назначают для профилактики: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при диареи рвоте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при назначении панангина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назначении ингибиторов АПФ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*D.от</w:t>
      </w:r>
      <w:r w:rsidR="00F4567A" w:rsidRPr="00980DAB">
        <w:rPr>
          <w:rFonts w:ascii="Times New Roman" w:hAnsi="Times New Roman" w:cs="Times New Roman"/>
          <w:sz w:val="24"/>
          <w:szCs w:val="24"/>
        </w:rPr>
        <w:t>равлении сердечными гликозидами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Противопоказание к применению препаратов хлорид калия: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при рвоте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при язвенной болезни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АВ-блокаде у детей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отравлении сердечными гликозидами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Препараты кальция применяется при: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гипотонии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запоре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геморрагий</w:t>
      </w:r>
    </w:p>
    <w:p w:rsidR="008D7BA7" w:rsidRPr="00980DAB" w:rsidRDefault="00F4567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D. тромбозе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Побочные эффекты препаратов кальция при внутривеннои введении: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расширение сосудов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сужение сосудов</w:t>
      </w:r>
    </w:p>
    <w:p w:rsidR="008D7BA7" w:rsidRPr="00980DAB" w:rsidRDefault="008D7BA7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диспепсия</w:t>
      </w:r>
    </w:p>
    <w:p w:rsidR="008D7BA7" w:rsidRPr="00980DAB" w:rsidRDefault="00F4567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воспаление тканей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Вторичный рахит часто возникает при  кроме одного состоянии?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А.болезнь обмена веществ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пневмонии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мальабсорбции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хронических болезнях почек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Активные метаболиты витамина Д образуется с участием какого фермента?: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гидроксилаза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оксигеназа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фосфолипаза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карбоксилаза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рахите фосфопеническом варианте назначаются?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препараты натрия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препараты кальция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цитратный смесь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АТФ препараты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Смесь улучшающей всасывание кальция в кишечнике?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препараты натрия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препараты кальция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цитратной смесь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АТФ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Витамин Д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в кишечнике усиливает синтез: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синтез мукополисахаридов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белок связывающий кальций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синтез аминокислоты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синтез  жировых камочек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Витамин Д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в кишечника усиливает синтез: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синтез мукополисахаридов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синтезе аминокислоты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синтез щелочная фосфатазы</w:t>
      </w:r>
    </w:p>
    <w:p w:rsidR="00FC764C" w:rsidRPr="00980DAB" w:rsidRDefault="00F4567A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синтез жиров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Витамин Д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в кишечника усиливает синтез: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неспецифический коллаген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синтезе аминокислоты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синтез мукополисахаридов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глюкоза синтезини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Образование активного метаболита витамина Д нарушается при: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А. при применении витаминов других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при длительном применении антибиотиков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при  энтероколите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дли</w:t>
      </w:r>
      <w:r w:rsidR="00F4567A" w:rsidRPr="00980DAB">
        <w:rPr>
          <w:rFonts w:ascii="Times New Roman" w:hAnsi="Times New Roman" w:cs="Times New Roman"/>
          <w:sz w:val="24"/>
          <w:szCs w:val="24"/>
        </w:rPr>
        <w:t>тельном применении дифенина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Фенаборбитал и дифенин как действует на витамин Д при гипервитаминозе: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угнетает всасывание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ускоряет элимименацию витамина Д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угнетает элиминацию витамина Д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угнетает биотрансформации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Лучие всасывается препаратов железы: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молекулярная железа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валентность не имеет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двухвалентные железа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трёхвалентное железа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всасывании железы в слизистых оболочке ЖКТ связывается с: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трансферином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апоферитином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C.транскортином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ферритином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Укажите минимальную  суточную  дозу препаратов  железы для приема  внутрь: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А.1-2мг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*B.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20-30мг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5-10мг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D. 100мг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Длительное применение препаратов железы может привести к: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кальцинозу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B. гиперемию кожи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боль кишечные колики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гемосидерозу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Местные побочные эффекты препаратов железы на месте инъекции все,  кроме: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болезненносить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*B. абсцессы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инфильтраты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пигментация тканей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симптомов при средной  степени тяжести отравлении препаратами железы: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одышка, кашель, анафилактик шок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боль в пояснице, мышцах, лихорадка, слизотечения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слабость, чувства прилева крови к лицу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тахикардия, брадикардия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симптомов при тяжелый степени отравлении препаратами железы: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одышка, кашель, анафилактик шок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боль в пояснице, мышцах,лихорадка, слизотечения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слабость, чувства прилева крови к лицу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тахикардия, брадикардия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Как действует препарат   гепарин: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улучает микроциркуляцию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нарушает переход протромбина в тромбин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 переход плазминагана в плазмин 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протиолитический фермент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Механизим действия  гепарина: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усиливает оброзования тромбопластина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угнетает активности тромбина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 угнетает витамина К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блокирует переход плазмин</w:t>
      </w:r>
      <w:r w:rsidR="00F4567A" w:rsidRPr="00980DAB">
        <w:rPr>
          <w:rFonts w:ascii="Times New Roman" w:hAnsi="Times New Roman" w:cs="Times New Roman"/>
          <w:sz w:val="24"/>
          <w:szCs w:val="24"/>
        </w:rPr>
        <w:t>агана в плазмин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дополнительные фармакологические эффекты гепарина: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гипергликемические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антиатеросклеритические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антипиретические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антигипотензивные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дополнительные  фармакологические эффекты гепарина: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мембраностабилизирующий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коагулянтный эффект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кардиотонический эффект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диуретический эффект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Показание к применению  гепарина: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прфилактика тромбозов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лечение геморрагии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 лечение диатеза </w:t>
      </w:r>
    </w:p>
    <w:p w:rsidR="008D7BA7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при восполении органов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Терапевтические эффективные  концентрации гепарина при внутривенном ведении сохраняется до: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А. 6 часов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24 часов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12 часов</w:t>
      </w:r>
    </w:p>
    <w:p w:rsidR="00FC764C" w:rsidRPr="00980DAB" w:rsidRDefault="00F4567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8 часов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Терапевтические эффективные  концентрации гепарина при подкожном введении сохраняется до: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1-2 часов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24 часов 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C. 4-12 часов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8 часов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Абсолютные противопоказание к применению гепарина: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артериальное гипертония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ДВС синдром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пароки сердца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D. кровоизляние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факторы риска к развитию  побочному эффекту гепарина: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А. ангиопатия при сахорном диабете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B. повышения артериального давлении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тахикардия или брадиаритмия</w:t>
      </w:r>
    </w:p>
    <w:p w:rsidR="008D7BA7" w:rsidRPr="00980DAB" w:rsidRDefault="008D7BA7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снижения артериального давлении</w:t>
      </w: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результате чего нарушается строение и развитие таза,всё кроме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A.неблагоприятные условия внутриутробного  развития 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B.заболевания перенесенные в детском возрасте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*C.неправильное питание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D.заболевания перенесенные в период полового созревания</w:t>
      </w: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эпителий  покрывает  слизистую влагалища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*A.многослойный плоский ороговевший эпителий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B.однослойный плоский ороговевший  эпителий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C.многослойный цилиндрический  эпителий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D.однослойный цилиндрический  эпителий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плод считается жизнеспособным   (по ВОЗ)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A.Масса которого составляет 1000 грамм и более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B.Масса которого составляет 750 грамм и более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*C.Масса которого составляет 500 грамм и более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Масса которого составляет 2500 грамм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Какие роды считаются запоздалыми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A.С 41 недели беременности и более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*B.С 42 недели беременности и более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C.С 39 недели беременности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 С 43 недели беременности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Когда начинают первичное прикладывание новорождённого к груди матери,если нет противопоказаний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через 1 час после родов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.через 2 часа после родов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.в течении первого получаса после родов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 течении первого часа после родов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Каким значком на партограмме обозначается раскрытие шейки матки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« О»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.« Х»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.« Р»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« С»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Если начинается первый период родов ,то куда переносится  обозначение на партограмме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на ту часть ,которая соответствует латентной фазе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.на ту часть ,которая соответствует фазе замедления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.на ту часть ,которая соответствует активной фазе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на ту часть ,которая соответствует второму периоду родов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компонент родов является чрезвычайно важным при оценки прогрессирования родов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степень анатомического сужения таза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.степень клинического узкого таза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.оценка продвижения головки плода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оценка количества и продолжительности схваток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Затруднение рождения какой части плода отмечается при тазовом предлежании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>*A.головки плода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B.тазового конца плода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C.туловища плода 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D.ручек плода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Какое осложнение во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половине беременности чаще всего встречается при тазовом  предлежании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A.гестационный пиелонефрит 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B.преэклампсия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C.предлежание плаценты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.угроза преждевременных родов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каком раскрытии шейки матки в родах диагностируется тазовое   предлежание плода</w:t>
      </w:r>
    </w:p>
    <w:p w:rsidR="007C3E8A" w:rsidRPr="00980DAB" w:rsidRDefault="007C3E8A" w:rsidP="005B4B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.при раскрытии 3 см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.при раскрытии  8 см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.при раскрытии 5 см 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.при  полном раскрытии</w:t>
      </w:r>
    </w:p>
    <w:p w:rsidR="00FC764C" w:rsidRPr="00980DAB" w:rsidRDefault="00FC764C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Какова должна быть скорость раскрытия шейки матки при тазовом предлежании при нормальном течении родов в активную фазу </w:t>
      </w:r>
    </w:p>
    <w:p w:rsidR="007C3E8A" w:rsidRPr="00980DAB" w:rsidRDefault="007C3E8A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.не менее 1,2 см/ч  у первородящих и не менее 1.5см /ч у повторнородящей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.не менее 1,2 см/ч  у первородящих и не менее 2 см/ч у повторнородящей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.не менее 1,5 см/ч  у первородящих и не менее 2,5 см/ч у повторнородящей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.не менее 1 см/ч  у первородящих и не менее 1.5 см/ч  у повторнородящей</w:t>
      </w:r>
    </w:p>
    <w:p w:rsidR="00FC764C" w:rsidRPr="00980DAB" w:rsidRDefault="00FC764C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Тактика врача  при появлении ранних симптомов преэклампсии  (несмотря на проведение профилактических мероприятий )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.прервать беременность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.назначить гипотензивные препараты</w:t>
      </w:r>
    </w:p>
    <w:p w:rsidR="007C3E8A" w:rsidRPr="00980DAB" w:rsidRDefault="007C3E8A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госпитализировать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рекомендовать седативные препараты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Сколько времени длится третий период эклампсии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A.1.5-2.0 минуты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B.40 сек.-1минута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>*C.30 сек.-1,5 минуты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D.2 -3 минуты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 называются  дозы  введения  магния  сульфата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.нагрузочная и  поддерживающая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B.успокаивающая  и нагрузочная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C.одномоментная  и капельная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D.нагрузочная и успокаивающая</w:t>
      </w: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Первобеременная поступила  в  стационар  с жалобами  на  боли  в  области  поясницы  и  внизу  живота, состояние  удовлетворительное , А/Д  120/80 мм.рт.ст., пульс 70  ударов , при  осмотре  живота  матка  в  тонусе, расслабляется,   увеличена  до  28  недельного  срока  беременности, сердцебиение  плода ясное  138  ударов  в  минуту. При  </w:t>
      </w:r>
      <w:r w:rsidRPr="00980DAB">
        <w:rPr>
          <w:rFonts w:ascii="Times New Roman" w:hAnsi="Times New Roman" w:cs="Times New Roman"/>
          <w:sz w:val="24"/>
          <w:szCs w:val="24"/>
        </w:rPr>
        <w:lastRenderedPageBreak/>
        <w:t>вагинальном осмотре: шейка  матки  плотная  длиной  до 3 см. , канал закрыт.Выделений  нет.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Выберите верный  диагноз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*A.1 беременность  срок  28 недель. Угрожающие  преждевременные  роды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B.1 беременность срок  28  недель. Начавшиеся  преждевременные  роды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C.1  беременность  срок  28  недель. Начинающиеся  преждевременные  роды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D.Беременность 1  срок 28  недель . Ложные  роды</w:t>
      </w: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Почему  кожа  плода  при  переношенности  приобретает  зеленоватый   или  желтоватый  цвет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*A.из-за попадания  мекония  в   амниотическую  жидкость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.из-за  повышения  содержания  билирубина  в  крови  плода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C.из-за  нарушения  функции  печени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 из-за   заболеваний  желчевыводящих  путей  беременной</w:t>
      </w: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роды следует считать экстремально ранними преждевременными родами по ВОЗ?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A.от 28 до 31 нед 6 дней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.от 31 до 33 нед 6 дней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*C.&lt;28нед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от 34 до 36 нед 6 дней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какие сроки беременности проводится УЗИ матки для диагностики гемолитической болезни плода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.18-20, 24-26, 30-32, 34-36 недель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.19-22, 22-24, 32-34, 36-38  недель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.16-17, 19-23, 33-35, 37-39  недель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.в любые сроки беременности</w:t>
      </w:r>
    </w:p>
    <w:p w:rsidR="00FC764C" w:rsidRPr="00980DAB" w:rsidRDefault="00FC764C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 антитела  проникают  через  плаценту и приводят к  развитию  гемолитической  болезни  плода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IgM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IgG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IgE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IgA</w:t>
      </w:r>
    </w:p>
    <w:p w:rsidR="00FC764C" w:rsidRPr="00980DAB" w:rsidRDefault="00FC764C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До  какого  срока  беременности  при гемолитической  болезни  плода  проводятся  внутриутробные  переливания    крови</w:t>
      </w: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A.до 28-30 недель</w:t>
      </w: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B.до 34 недель</w:t>
      </w: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*C.до  32-34 недель</w:t>
      </w: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.до 37 недель</w:t>
      </w:r>
    </w:p>
    <w:p w:rsidR="00FC764C" w:rsidRPr="00980DAB" w:rsidRDefault="00FC764C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Какую  эритромассу   применяют  для  внутрисосудистой  гемотрансфузии  плоду</w:t>
      </w: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отмытые 0(1) группы резус  отрицательной крови</w:t>
      </w: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B.отмытые  0(1) группы  резус  положительной крови</w:t>
      </w: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C.эритромассу АВ(IV) группы резус  отрицательной  крови</w:t>
      </w:r>
    </w:p>
    <w:p w:rsidR="007C3E8A" w:rsidRPr="00980DAB" w:rsidRDefault="007C3E8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D.отмытые АВ(IV) группы резус  положительной  крови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 кровопотеря считается  патологической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в  пределах  0,1 % от массы  тела и более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в пределах  1%  от массы  тела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в  пределах 0,5 % от массы  тела и более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  пределах  2% от массы тела</w:t>
      </w: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что направлено лечение при эндометрите после родов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.на применение антибиотиков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.на укрепление иммунитета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.на удаление патологических тканей из полости матки 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.на инфузионно-трансфузионную терапию</w:t>
      </w: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группы препаратов применяются для лечения послеродового эндометрита,все кроме</w:t>
      </w: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.инфузионно-трасфузионная терапия кристаллоидами</w:t>
      </w:r>
      <w:r w:rsidRPr="00980DAB">
        <w:rPr>
          <w:rFonts w:ascii="Times New Roman" w:hAnsi="Times New Roman" w:cs="Times New Roman"/>
          <w:sz w:val="24"/>
          <w:szCs w:val="24"/>
        </w:rPr>
        <w:br/>
        <w:t xml:space="preserve">*.гормотерапия 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.утеротоники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.антибиотики широкого спектра действия</w:t>
      </w:r>
    </w:p>
    <w:p w:rsidR="00FC764C" w:rsidRPr="00980DAB" w:rsidRDefault="00FC764C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препараты применяются для дезинтоксикации при гнойных формах маститов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.гормональные 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.криссталоиды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.глюкоза 5 %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.коллоиды</w:t>
      </w:r>
    </w:p>
    <w:p w:rsidR="00FC764C" w:rsidRPr="00980DAB" w:rsidRDefault="00FC764C" w:rsidP="005B4B9B">
      <w:pPr>
        <w:tabs>
          <w:tab w:val="left" w:pos="8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Каким эпителием  покрыт  внутренний слой  матки: </w:t>
      </w:r>
    </w:p>
    <w:p w:rsidR="007C3E8A" w:rsidRPr="00980DAB" w:rsidRDefault="007C3E8A" w:rsidP="00652BE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многослойным  плоским</w:t>
      </w:r>
    </w:p>
    <w:p w:rsidR="007C3E8A" w:rsidRPr="00980DAB" w:rsidRDefault="007C3E8A" w:rsidP="00652BE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однослойным  плоским</w:t>
      </w:r>
    </w:p>
    <w:p w:rsidR="007C3E8A" w:rsidRPr="00980DAB" w:rsidRDefault="007C3E8A" w:rsidP="00652BE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многослойным  цилиндрическим</w:t>
      </w:r>
    </w:p>
    <w:p w:rsidR="007C3E8A" w:rsidRPr="00980DAB" w:rsidRDefault="007C3E8A" w:rsidP="00652BE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однослойным  цилиндрическим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Что относятся к поддерживающему аппарату матки: </w:t>
      </w:r>
    </w:p>
    <w:p w:rsidR="007C3E8A" w:rsidRPr="00980DAB" w:rsidRDefault="007C3E8A" w:rsidP="00652BEF">
      <w:pPr>
        <w:pStyle w:val="a9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круглые и широкие связки матки </w:t>
      </w:r>
    </w:p>
    <w:p w:rsidR="007C3E8A" w:rsidRPr="00980DAB" w:rsidRDefault="007C3E8A" w:rsidP="00652BEF">
      <w:pPr>
        <w:pStyle w:val="a9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крестцово –м аточные,маточно – пузырные </w:t>
      </w:r>
    </w:p>
    <w:p w:rsidR="007C3E8A" w:rsidRPr="00980DAB" w:rsidRDefault="007C3E8A" w:rsidP="00652BEF">
      <w:pPr>
        <w:pStyle w:val="a9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мышцами тазового дна</w:t>
      </w:r>
    </w:p>
    <w:p w:rsidR="007C3E8A" w:rsidRPr="00980DAB" w:rsidRDefault="007C3E8A" w:rsidP="00652BEF">
      <w:pPr>
        <w:pStyle w:val="a9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пузырно – лобковые связки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гормоны возбуждают центр терморегуляции ,что приводит к повышению базальной  температуры</w:t>
      </w:r>
    </w:p>
    <w:p w:rsidR="00FC764C" w:rsidRPr="00980DAB" w:rsidRDefault="007C3E8A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.эстрогены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.андрогены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.гестагены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764C" w:rsidRPr="00980DAB">
        <w:rPr>
          <w:rFonts w:ascii="Times New Roman" w:hAnsi="Times New Roman" w:cs="Times New Roman"/>
          <w:sz w:val="24"/>
          <w:szCs w:val="24"/>
        </w:rPr>
        <w:t>.пролактин</w:t>
      </w:r>
    </w:p>
    <w:p w:rsidR="00FC764C" w:rsidRPr="00980DAB" w:rsidRDefault="00FC764C" w:rsidP="005B4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Укажите  анатомические нарушения гипоталамо – гипофизарных структур, приводящие к синдрому Шиена: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*Гормонально – активные опухоли гипофиза, повреждения ножки гипофиза и некроз ткани гипофиза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Активация адренокортикотропного гормона в передней доле гипофиза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Гиперсекреция гормона пролактина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Хроническая стресс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синдром является наиболее частой  причиной  функциональных и морфологических    нарушений  на яичниковом уровне  регуляции менструального цикла(стр.106)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980DAB">
        <w:rPr>
          <w:rFonts w:ascii="Times New Roman" w:hAnsi="Times New Roman" w:cs="Times New Roman"/>
          <w:sz w:val="24"/>
          <w:szCs w:val="24"/>
        </w:rPr>
        <w:t>.синдром Рокитанского-Кюстнера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.синдром Штейна-Левенталя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.сидром поликистозных  яичников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.синдром Шиена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называется синдром при котором появляются внутриматочные спайки ,приводящие к вторичной аменорее</w:t>
      </w:r>
    </w:p>
    <w:p w:rsidR="00FC764C" w:rsidRPr="00980DAB" w:rsidRDefault="007C3E8A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.синдром Штейна-Левенталя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.синдром Рокитанского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.синдром Ашермана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.синдром Снег</w:t>
      </w:r>
      <w:r w:rsidR="00FC764C" w:rsidRPr="00980DAB">
        <w:rPr>
          <w:rFonts w:ascii="Times New Roman" w:hAnsi="Times New Roman" w:cs="Times New Roman"/>
          <w:sz w:val="24"/>
          <w:szCs w:val="24"/>
        </w:rPr>
        <w:t>ирёва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Что из нижеперечисленного не включают для регуляции менструального цикла у девочек пубертатного возраста:</w:t>
      </w:r>
    </w:p>
    <w:p w:rsidR="007C3E8A" w:rsidRPr="00980DAB" w:rsidRDefault="007C3E8A" w:rsidP="00652BEF">
      <w:pPr>
        <w:pStyle w:val="a9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Циклическая  витаминотерапия</w:t>
      </w:r>
    </w:p>
    <w:p w:rsidR="007C3E8A" w:rsidRPr="00980DAB" w:rsidRDefault="007C3E8A" w:rsidP="00652BEF">
      <w:pPr>
        <w:pStyle w:val="a9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Агонисты ГнРГ </w:t>
      </w:r>
    </w:p>
    <w:p w:rsidR="007C3E8A" w:rsidRPr="00980DAB" w:rsidRDefault="007C3E8A" w:rsidP="00652BEF">
      <w:pPr>
        <w:pStyle w:val="a9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Циклическая  гормональная  терапия</w:t>
      </w:r>
    </w:p>
    <w:p w:rsidR="007C3E8A" w:rsidRPr="00980DAB" w:rsidRDefault="007C3E8A" w:rsidP="00652BEF">
      <w:pPr>
        <w:pStyle w:val="a9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Комбинированные эстрогены  гестагены</w:t>
      </w:r>
    </w:p>
    <w:p w:rsidR="00FC764C" w:rsidRPr="00980DAB" w:rsidRDefault="00FC764C" w:rsidP="005B4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Какова тактика врача при дисфункциональном маточном  кровотечении репродуктивном возрасте: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выскабливание полости матки, остановка кровотечении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лечения антикоагулянтами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физиотерапия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остановка кровотечения с эстрогенами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Дайте характеристику О типу субмукозной миомы: </w:t>
      </w:r>
    </w:p>
    <w:p w:rsidR="007C3E8A" w:rsidRPr="00980DAB" w:rsidRDefault="007C3E8A" w:rsidP="00652BEF">
      <w:pPr>
        <w:pStyle w:val="a9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субмукозные узлы на широком основании с интрамуральным компонентом менее 50%</w:t>
      </w:r>
    </w:p>
    <w:p w:rsidR="007C3E8A" w:rsidRPr="00980DAB" w:rsidRDefault="007C3E8A" w:rsidP="00652BEF">
      <w:pPr>
        <w:pStyle w:val="a9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субмукозные узлы на ножке, без интрамуарального компонента</w:t>
      </w:r>
    </w:p>
    <w:p w:rsidR="007C3E8A" w:rsidRPr="00980DAB" w:rsidRDefault="007C3E8A" w:rsidP="00652BEF">
      <w:pPr>
        <w:pStyle w:val="a9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миоматозные узлы с интрамуральным компонентом 50% и более </w:t>
      </w:r>
    </w:p>
    <w:p w:rsidR="007C3E8A" w:rsidRPr="00980DAB" w:rsidRDefault="007C3E8A" w:rsidP="00652BEF">
      <w:pPr>
        <w:pStyle w:val="a9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интрамуральный компонент 30%  </w:t>
      </w:r>
    </w:p>
    <w:p w:rsidR="007C3E8A" w:rsidRPr="00980DAB" w:rsidRDefault="007C3E8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Какова показания к хирургическому лечению миомы матки? </w:t>
      </w:r>
    </w:p>
    <w:p w:rsidR="007C3E8A" w:rsidRPr="00980DAB" w:rsidRDefault="007C3E8A" w:rsidP="00652BEF">
      <w:pPr>
        <w:pStyle w:val="a9"/>
        <w:numPr>
          <w:ilvl w:val="0"/>
          <w:numId w:val="25"/>
        </w:num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*Большие размеры миомы 13 -14 нед.беременности, субмукозное расположение узла, субсерозный узел на ножке, рост миомы в постменопаузе, нарушение функции соседних органов, быстрый рост миомы </w:t>
      </w:r>
    </w:p>
    <w:p w:rsidR="007C3E8A" w:rsidRPr="00980DAB" w:rsidRDefault="007C3E8A" w:rsidP="00652BEF">
      <w:pPr>
        <w:pStyle w:val="a9"/>
        <w:numPr>
          <w:ilvl w:val="0"/>
          <w:numId w:val="25"/>
        </w:num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Миомы 11 -12 нед.беременности, субмукозное расположение узла, субсерозный узел на ножке, рост миомы в постменопаузе, нарушение функции соседних органов, быстрый рост миомы </w:t>
      </w:r>
    </w:p>
    <w:p w:rsidR="007C3E8A" w:rsidRPr="00980DAB" w:rsidRDefault="007C3E8A" w:rsidP="00652BEF">
      <w:pPr>
        <w:pStyle w:val="a9"/>
        <w:numPr>
          <w:ilvl w:val="0"/>
          <w:numId w:val="25"/>
        </w:num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субсерозный узел на ножке, рост миомы в постменопаузе,</w:t>
      </w:r>
    </w:p>
    <w:p w:rsidR="007C3E8A" w:rsidRPr="00980DAB" w:rsidRDefault="007C3E8A" w:rsidP="00652BEF">
      <w:pPr>
        <w:pStyle w:val="a9"/>
        <w:numPr>
          <w:ilvl w:val="0"/>
          <w:numId w:val="25"/>
        </w:num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нарушение функции соседних органов, быстрый рост миомы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Что из нижеперечисленного относятся к заболеваниям верхнего этажа полового тракта: </w:t>
      </w:r>
    </w:p>
    <w:p w:rsidR="007C3E8A" w:rsidRPr="00980DAB" w:rsidRDefault="007C3E8A" w:rsidP="00652BEF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эндомиометрит, сальпингоофорит, пельвиоперитонит, параметрит </w:t>
      </w:r>
    </w:p>
    <w:p w:rsidR="007C3E8A" w:rsidRPr="00980DAB" w:rsidRDefault="007C3E8A" w:rsidP="00652BEF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эндомиометрит, кольпит, вульвит, параметрит </w:t>
      </w:r>
    </w:p>
    <w:p w:rsidR="007C3E8A" w:rsidRPr="00980DAB" w:rsidRDefault="007C3E8A" w:rsidP="00652BEF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кольпит, бартолинит, параметрит</w:t>
      </w:r>
    </w:p>
    <w:p w:rsidR="007C3E8A" w:rsidRPr="00980DAB" w:rsidRDefault="007C3E8A" w:rsidP="00652BEF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вульвит, кольпит, сальпингоофорит </w:t>
      </w:r>
    </w:p>
    <w:p w:rsidR="00FC764C" w:rsidRPr="00980DAB" w:rsidRDefault="00FC764C" w:rsidP="005B4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Какова характер  выделений при урогенитальном  кандидозе: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Обильные, однородные, кремообразные серого цвета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*Белого цвета, густого творожистого  характера 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Пенистого характера, зеленого цвета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Слизисто – гнойного характера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Каким способом трихоманада приводит к бесплодию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.губительно действует на сперматозоиды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снижает подвижность сперматозоидов 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приводит к заращению  полости матки(образуются синехии)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приводит к отёку слизистой  маточных труб</w:t>
      </w:r>
    </w:p>
    <w:p w:rsidR="00FC764C" w:rsidRPr="00980DAB" w:rsidRDefault="00FC764C" w:rsidP="005B4B9B">
      <w:pPr>
        <w:tabs>
          <w:tab w:val="left" w:pos="0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Перечислите факторы риска опухоли яичников: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бесплодие, ранняя и поздняя менархе, аменорея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нарушение менструального  цикла, ранняя и поздняя менархе 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ранняя и поздняя менархе, поздняя менопауза, бесплодие, нарушение менструального цикла</w:t>
      </w:r>
    </w:p>
    <w:p w:rsidR="007C3E8A" w:rsidRPr="00980DAB" w:rsidRDefault="007C3E8A" w:rsidP="00652BEF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альгодисменорея, аменорея, бесплодие 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 называется  метастатический рак яичника? </w:t>
      </w:r>
    </w:p>
    <w:p w:rsidR="007C3E8A" w:rsidRPr="00980DAB" w:rsidRDefault="007C3E8A" w:rsidP="00652BEF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опухоль Сертоли</w:t>
      </w:r>
    </w:p>
    <w:p w:rsidR="007C3E8A" w:rsidRPr="00980DAB" w:rsidRDefault="007C3E8A" w:rsidP="00652BEF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опухоль Крукенберга </w:t>
      </w:r>
    </w:p>
    <w:p w:rsidR="007C3E8A" w:rsidRPr="00980DAB" w:rsidRDefault="007C3E8A" w:rsidP="00652BEF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триада  Мейгса </w:t>
      </w:r>
    </w:p>
    <w:p w:rsidR="00FC764C" w:rsidRPr="00980DAB" w:rsidRDefault="007C3E8A" w:rsidP="00652BEF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C764C" w:rsidRPr="00980DAB" w:rsidRDefault="00FC764C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FC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проявляется  гранулёзоклеточная  опухоль яичника  «ювенильного типа»,все кроме</w:t>
      </w:r>
    </w:p>
    <w:p w:rsidR="00FC764C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незначительное развитие вторичных  половых  признаков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.раннее  выраженное  развитие вторичных  половых  признаков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.у девочек появляются  нерегулярные  кровянистые  выделения  из  половых  путей 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.сом</w:t>
      </w:r>
      <w:r w:rsidR="00FC764C" w:rsidRPr="00980DAB">
        <w:rPr>
          <w:rFonts w:ascii="Times New Roman" w:hAnsi="Times New Roman" w:cs="Times New Roman"/>
          <w:sz w:val="24"/>
          <w:szCs w:val="24"/>
        </w:rPr>
        <w:t>атическое развитие  не ускорено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При каких случаях наблюдаются нарушение кровообращения во внутренних половых органах, которые сопровождаются признаком острого живота: </w:t>
      </w:r>
    </w:p>
    <w:p w:rsidR="007C3E8A" w:rsidRPr="00980DAB" w:rsidRDefault="007C3E8A" w:rsidP="00652BEF">
      <w:pPr>
        <w:pStyle w:val="a9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нарушенная внематочная беременность, апоплексия яичника</w:t>
      </w:r>
    </w:p>
    <w:p w:rsidR="007C3E8A" w:rsidRPr="00980DAB" w:rsidRDefault="007C3E8A" w:rsidP="00652BEF">
      <w:pPr>
        <w:pStyle w:val="a9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перекрут ножки опухоли  яичника, некроз миоматозного узла</w:t>
      </w:r>
    </w:p>
    <w:p w:rsidR="007C3E8A" w:rsidRPr="00980DAB" w:rsidRDefault="007C3E8A" w:rsidP="00652BEF">
      <w:pPr>
        <w:pStyle w:val="a9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вовлечение в процесс брюшины, острое заболевание внутренних половых органов</w:t>
      </w:r>
    </w:p>
    <w:p w:rsidR="007C3E8A" w:rsidRPr="00980DAB" w:rsidRDefault="007C3E8A" w:rsidP="00652BEF">
      <w:pPr>
        <w:pStyle w:val="a9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внематочная беременность, некроз миоматозного узла</w:t>
      </w:r>
    </w:p>
    <w:p w:rsidR="00FC764C" w:rsidRPr="00980DAB" w:rsidRDefault="00FC764C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Одной из основных причин разрыва яичника являются:</w:t>
      </w:r>
    </w:p>
    <w:p w:rsidR="007C3E8A" w:rsidRPr="00980DAB" w:rsidRDefault="007C3E8A" w:rsidP="00652BEF">
      <w:pPr>
        <w:pStyle w:val="a9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изменения соотношения гонадотропных гормонов гипофиза</w:t>
      </w:r>
    </w:p>
    <w:p w:rsidR="007C3E8A" w:rsidRPr="00980DAB" w:rsidRDefault="007C3E8A" w:rsidP="00652BEF">
      <w:pPr>
        <w:pStyle w:val="a9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увеличение ФСГ и уменьшение ЛГ</w:t>
      </w:r>
    </w:p>
    <w:p w:rsidR="007C3E8A" w:rsidRPr="00980DAB" w:rsidRDefault="007C3E8A" w:rsidP="00652BEF">
      <w:pPr>
        <w:pStyle w:val="a9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Уменьшение ТТГ и уменьшение АКТГ</w:t>
      </w:r>
    </w:p>
    <w:p w:rsidR="007C3E8A" w:rsidRPr="00980DAB" w:rsidRDefault="007C3E8A" w:rsidP="00652BEF">
      <w:pPr>
        <w:pStyle w:val="a9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изменение соотношение  андрогенов и прогестерона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норме в  постменопаузе   какие  слои  многослойного  плоского  эпителия  влагалища  и   шейки  матки  имеются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базальный  и  парабазальный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.парабазальный и промежуточный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базальный и  поверхностный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базальный и промежуточный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Где  находится  граница цилиндрического  плоского эпителия у девочек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.во влагалищной  части  шейки  матки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.в цервикальном  канале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980DAB">
        <w:rPr>
          <w:rFonts w:ascii="Times New Roman" w:hAnsi="Times New Roman" w:cs="Times New Roman"/>
          <w:sz w:val="24"/>
          <w:szCs w:val="24"/>
        </w:rPr>
        <w:t>.в области  наружного зева  шейки  матки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во внутреннем зеве шейки матки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Методом  диагностики  при истинной  эрозии шейки  матки  является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гистероскопия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.кольпоскопия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лапароскопия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.ПЦР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 серотипы вируса ( в 70 % случаев) папилломы человека   часто  являются  причиной предрака  и рака шейки  матки( стр. 289)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16 и 18 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31 и 33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.52 и 57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45 и 51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диагностические мероприятия рекомендуют проводить многие клиницисты для раннего выявления предрака и рака шейки матки( стр.295)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.каждая женщина 1 раз в 6 мес.должна проходить кольпоскопию с цитологическим исследованием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каждая женщина 1 раз в 6 мес.должна проходить кольпоскопию 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каждая женщина 1 раз в 12 мес . должна проходить  цитологическое исследование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каждая женщина 1 раз в 6 мес.должна проходить осмотр онкогинеколога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Нормальная половая формула девушки в 17 лет.</w:t>
      </w:r>
    </w:p>
    <w:p w:rsidR="007C3E8A" w:rsidRPr="00980DAB" w:rsidRDefault="007C3E8A" w:rsidP="00652BEF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Ма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80DAB">
        <w:rPr>
          <w:rFonts w:ascii="Times New Roman" w:hAnsi="Times New Roman" w:cs="Times New Roman"/>
          <w:sz w:val="24"/>
          <w:szCs w:val="24"/>
        </w:rPr>
        <w:t>Р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80DAB">
        <w:rPr>
          <w:rFonts w:ascii="Times New Roman" w:hAnsi="Times New Roman" w:cs="Times New Roman"/>
          <w:sz w:val="24"/>
          <w:szCs w:val="24"/>
        </w:rPr>
        <w:t>Ах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80DAB">
        <w:rPr>
          <w:rFonts w:ascii="Times New Roman" w:hAnsi="Times New Roman" w:cs="Times New Roman"/>
          <w:sz w:val="24"/>
          <w:szCs w:val="24"/>
        </w:rPr>
        <w:t>Ме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80DAB">
        <w:rPr>
          <w:rFonts w:ascii="Times New Roman" w:hAnsi="Times New Roman" w:cs="Times New Roman"/>
          <w:sz w:val="24"/>
          <w:szCs w:val="24"/>
        </w:rPr>
        <w:t>=1,2+0+0+0=1,2б</w:t>
      </w:r>
    </w:p>
    <w:p w:rsidR="007C3E8A" w:rsidRPr="00980DAB" w:rsidRDefault="007C3E8A" w:rsidP="00652BEF">
      <w:pPr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Ма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0DAB">
        <w:rPr>
          <w:rFonts w:ascii="Times New Roman" w:hAnsi="Times New Roman" w:cs="Times New Roman"/>
          <w:sz w:val="24"/>
          <w:szCs w:val="24"/>
        </w:rPr>
        <w:t>Р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0DAB">
        <w:rPr>
          <w:rFonts w:ascii="Times New Roman" w:hAnsi="Times New Roman" w:cs="Times New Roman"/>
          <w:sz w:val="24"/>
          <w:szCs w:val="24"/>
        </w:rPr>
        <w:t>Ах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0DAB">
        <w:rPr>
          <w:rFonts w:ascii="Times New Roman" w:hAnsi="Times New Roman" w:cs="Times New Roman"/>
          <w:sz w:val="24"/>
          <w:szCs w:val="24"/>
        </w:rPr>
        <w:t>Ме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0DAB">
        <w:rPr>
          <w:rFonts w:ascii="Times New Roman" w:hAnsi="Times New Roman" w:cs="Times New Roman"/>
          <w:sz w:val="24"/>
          <w:szCs w:val="24"/>
        </w:rPr>
        <w:t>=2,4+0,6+0,8+4,2=8,0б</w:t>
      </w:r>
    </w:p>
    <w:p w:rsidR="007C3E8A" w:rsidRPr="00980DAB" w:rsidRDefault="007C3E8A" w:rsidP="00652BEF">
      <w:pPr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Ма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0DAB">
        <w:rPr>
          <w:rFonts w:ascii="Times New Roman" w:hAnsi="Times New Roman" w:cs="Times New Roman"/>
          <w:sz w:val="24"/>
          <w:szCs w:val="24"/>
        </w:rPr>
        <w:t>Р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0DAB">
        <w:rPr>
          <w:rFonts w:ascii="Times New Roman" w:hAnsi="Times New Roman" w:cs="Times New Roman"/>
          <w:sz w:val="24"/>
          <w:szCs w:val="24"/>
        </w:rPr>
        <w:t>Ах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0DAB">
        <w:rPr>
          <w:rFonts w:ascii="Times New Roman" w:hAnsi="Times New Roman" w:cs="Times New Roman"/>
          <w:sz w:val="24"/>
          <w:szCs w:val="24"/>
        </w:rPr>
        <w:t>Ме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0DAB">
        <w:rPr>
          <w:rFonts w:ascii="Times New Roman" w:hAnsi="Times New Roman" w:cs="Times New Roman"/>
          <w:sz w:val="24"/>
          <w:szCs w:val="24"/>
        </w:rPr>
        <w:t>=3,6+0,9+1,2+6,3=12б</w:t>
      </w:r>
    </w:p>
    <w:p w:rsidR="007C3E8A" w:rsidRPr="00980DAB" w:rsidRDefault="007C3E8A" w:rsidP="00652BEF">
      <w:pPr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Ма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0DAB">
        <w:rPr>
          <w:rFonts w:ascii="Times New Roman" w:hAnsi="Times New Roman" w:cs="Times New Roman"/>
          <w:sz w:val="24"/>
          <w:szCs w:val="24"/>
        </w:rPr>
        <w:t>Р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0DAB">
        <w:rPr>
          <w:rFonts w:ascii="Times New Roman" w:hAnsi="Times New Roman" w:cs="Times New Roman"/>
          <w:sz w:val="24"/>
          <w:szCs w:val="24"/>
        </w:rPr>
        <w:t>Ах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80DAB">
        <w:rPr>
          <w:rFonts w:ascii="Times New Roman" w:hAnsi="Times New Roman" w:cs="Times New Roman"/>
          <w:sz w:val="24"/>
          <w:szCs w:val="24"/>
        </w:rPr>
        <w:t>Ме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80DAB">
        <w:rPr>
          <w:rFonts w:ascii="Times New Roman" w:hAnsi="Times New Roman" w:cs="Times New Roman"/>
          <w:sz w:val="24"/>
          <w:szCs w:val="24"/>
        </w:rPr>
        <w:t>=3,6+0,6+0,4+0=4,6б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Для чего измеряется базальная температура?</w:t>
      </w:r>
    </w:p>
    <w:p w:rsidR="007C3E8A" w:rsidRPr="00980DAB" w:rsidRDefault="007C3E8A" w:rsidP="00652BEF">
      <w:pPr>
        <w:numPr>
          <w:ilvl w:val="0"/>
          <w:numId w:val="32"/>
        </w:numPr>
        <w:tabs>
          <w:tab w:val="left" w:pos="1026"/>
        </w:tabs>
        <w:spacing w:after="0" w:line="240" w:lineRule="auto"/>
        <w:ind w:firstLine="15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суждения о степени чистоты влагалища</w:t>
      </w:r>
    </w:p>
    <w:p w:rsidR="007C3E8A" w:rsidRPr="00980DAB" w:rsidRDefault="007C3E8A" w:rsidP="00652BEF">
      <w:pPr>
        <w:numPr>
          <w:ilvl w:val="0"/>
          <w:numId w:val="32"/>
        </w:numPr>
        <w:tabs>
          <w:tab w:val="left" w:pos="1026"/>
        </w:tabs>
        <w:spacing w:after="0" w:line="240" w:lineRule="auto"/>
        <w:ind w:firstLine="15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*для суждения о характере менструального цикла</w:t>
      </w:r>
    </w:p>
    <w:p w:rsidR="007C3E8A" w:rsidRPr="00980DAB" w:rsidRDefault="007C3E8A" w:rsidP="00652BEF">
      <w:pPr>
        <w:numPr>
          <w:ilvl w:val="0"/>
          <w:numId w:val="32"/>
        </w:numPr>
        <w:tabs>
          <w:tab w:val="left" w:pos="1026"/>
        </w:tabs>
        <w:spacing w:after="0" w:line="240" w:lineRule="auto"/>
        <w:ind w:firstLine="15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цитологического исследования</w:t>
      </w:r>
    </w:p>
    <w:p w:rsidR="007C3E8A" w:rsidRPr="00980DAB" w:rsidRDefault="007C3E8A" w:rsidP="00652BEF">
      <w:pPr>
        <w:numPr>
          <w:ilvl w:val="0"/>
          <w:numId w:val="32"/>
        </w:numPr>
        <w:tabs>
          <w:tab w:val="left" w:pos="1026"/>
        </w:tabs>
        <w:spacing w:after="0" w:line="240" w:lineRule="auto"/>
        <w:ind w:firstLine="15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бактериального исследования</w:t>
      </w:r>
    </w:p>
    <w:p w:rsidR="007C3E8A" w:rsidRPr="00980DAB" w:rsidRDefault="007C3E8A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Когда  формируется  аплазия  влагалища?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 При неслияние мюллеровых  протоков  с урогенитальным  синусом.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При слияние мюллеровых  протоков  с урогенитальным  синусом.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С.При  слияние  мюллеровых  протоков  с  вольфовым  протоком.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.При  слияние вольфовым  протоком с урогенитальным  синусом.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 болезни  Хенда- Шюллера –Крисчена в  основном поражается :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*А.гипоталамо-гипофизарная  система.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надпочечники.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Щитовидная  железа.</w:t>
      </w: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Яичники.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Какая квадривалентная вакцина применяется против ВПЧ серотипов 6,11,16,18? </w:t>
      </w:r>
    </w:p>
    <w:p w:rsidR="007C3E8A" w:rsidRPr="00980DAB" w:rsidRDefault="007C3E8A" w:rsidP="00652BEF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гардасил и церварикс</w:t>
      </w:r>
    </w:p>
    <w:p w:rsidR="007C3E8A" w:rsidRPr="00980DAB" w:rsidRDefault="007C3E8A" w:rsidP="00652BEF">
      <w:pPr>
        <w:pStyle w:val="a9"/>
        <w:numPr>
          <w:ilvl w:val="0"/>
          <w:numId w:val="3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гардасил</w:t>
      </w:r>
    </w:p>
    <w:p w:rsidR="007C3E8A" w:rsidRPr="00980DAB" w:rsidRDefault="007C3E8A" w:rsidP="00652BEF">
      <w:pPr>
        <w:pStyle w:val="a9"/>
        <w:numPr>
          <w:ilvl w:val="0"/>
          <w:numId w:val="3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церварикс </w:t>
      </w:r>
    </w:p>
    <w:p w:rsidR="007C3E8A" w:rsidRPr="00980DAB" w:rsidRDefault="007C3E8A" w:rsidP="00652BEF">
      <w:pPr>
        <w:pStyle w:val="a9"/>
        <w:numPr>
          <w:ilvl w:val="0"/>
          <w:numId w:val="3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гардасил и бустер </w:t>
      </w:r>
    </w:p>
    <w:p w:rsidR="00FC764C" w:rsidRPr="00980DAB" w:rsidRDefault="00FC764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Дозировка вакцины гардасил при ВПЧ ? </w:t>
      </w:r>
    </w:p>
    <w:p w:rsidR="007C3E8A" w:rsidRPr="00980DAB" w:rsidRDefault="007C3E8A" w:rsidP="00652BEF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0,3 мл в\м в режиме 2,6 мес </w:t>
      </w:r>
    </w:p>
    <w:p w:rsidR="007C3E8A" w:rsidRPr="00980DAB" w:rsidRDefault="007C3E8A" w:rsidP="00652BEF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0,5 мл в\м в режиме 0,2,6 мес</w:t>
      </w:r>
    </w:p>
    <w:p w:rsidR="007C3E8A" w:rsidRPr="00980DAB" w:rsidRDefault="007C3E8A" w:rsidP="00652BEF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0,5 мл по схеме 0,1,6 мес </w:t>
      </w:r>
    </w:p>
    <w:p w:rsidR="000E56F2" w:rsidRPr="00980DAB" w:rsidRDefault="007C3E8A" w:rsidP="00652BEF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1,0 мл по схеме 0,1,6 мес 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Какими нарушениями сопровождается беспокойное лицо и «испуганный» взгляд новорожденного? </w:t>
      </w:r>
    </w:p>
    <w:p w:rsidR="000E56F2" w:rsidRPr="00980DAB" w:rsidRDefault="000E56F2" w:rsidP="00652BE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*Субарахноидальные кровоизлияния, гипоксия головного мозга</w:t>
      </w:r>
    </w:p>
    <w:p w:rsidR="000E56F2" w:rsidRPr="00980DAB" w:rsidRDefault="000E56F2" w:rsidP="00652BE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Субдуральная гематома, билирубиновая энцефалопатия</w:t>
      </w:r>
    </w:p>
    <w:p w:rsidR="000E56F2" w:rsidRPr="00980DAB" w:rsidRDefault="000E56F2" w:rsidP="00652BE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Пищеводно-трахеальный свищ, нарушения сосания и глотания</w:t>
      </w:r>
    </w:p>
    <w:p w:rsidR="000E56F2" w:rsidRPr="00980DAB" w:rsidRDefault="000E56F2" w:rsidP="00652BE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Гидроцефалии, микроцефалии, различные варианты хондродистрофий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Когда у новорожденных отмечается фиксация взгляда на яркий предмет и даже слежение при его перемещении? </w:t>
      </w:r>
    </w:p>
    <w:p w:rsidR="000E56F2" w:rsidRPr="00980DAB" w:rsidRDefault="000E56F2" w:rsidP="00652BEF">
      <w:pPr>
        <w:pStyle w:val="a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 первые дни жизни</w:t>
      </w:r>
    </w:p>
    <w:p w:rsidR="000E56F2" w:rsidRPr="00980DAB" w:rsidRDefault="000E56F2" w:rsidP="00652BEF">
      <w:pPr>
        <w:pStyle w:val="a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1-2 нед после рождения</w:t>
      </w:r>
    </w:p>
    <w:p w:rsidR="000E56F2" w:rsidRPr="00980DAB" w:rsidRDefault="000E56F2" w:rsidP="00652BEF">
      <w:pPr>
        <w:pStyle w:val="a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2-3 нед после рождения</w:t>
      </w:r>
    </w:p>
    <w:p w:rsidR="000E56F2" w:rsidRPr="00980DAB" w:rsidRDefault="000E56F2" w:rsidP="00652BEF">
      <w:pPr>
        <w:pStyle w:val="a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первый месяц жизни</w:t>
      </w:r>
    </w:p>
    <w:p w:rsidR="000E56F2" w:rsidRPr="00980DAB" w:rsidRDefault="000E56F2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Для описания какого рефлекса характерна зажмуривание век новорожденного при слуховом раздражении? </w:t>
      </w:r>
    </w:p>
    <w:p w:rsidR="000E56F2" w:rsidRPr="00980DAB" w:rsidRDefault="000E56F2" w:rsidP="00652BEF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*Кохлеопальпебральный рефлекс</w:t>
      </w:r>
    </w:p>
    <w:p w:rsidR="000E56F2" w:rsidRPr="00980DAB" w:rsidRDefault="000E56F2" w:rsidP="00652BEF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Рефлекс</w:t>
      </w:r>
      <w:r w:rsidRPr="00980DA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Куссамуля </w:t>
      </w:r>
    </w:p>
    <w:p w:rsidR="000E56F2" w:rsidRPr="00980DAB" w:rsidRDefault="000E56F2" w:rsidP="00652BEF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Рефлекс</w:t>
      </w:r>
      <w:r w:rsidRPr="00980DA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Робинзона </w:t>
      </w:r>
    </w:p>
    <w:p w:rsidR="00D26B1F" w:rsidRPr="00980DAB" w:rsidRDefault="000E56F2" w:rsidP="00652BEF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Рефлекс</w:t>
      </w:r>
      <w:r w:rsidRPr="00980DA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Бабкина 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Каким криком знаменуется начало осмотра новорожденного? </w:t>
      </w:r>
    </w:p>
    <w:p w:rsidR="000E56F2" w:rsidRPr="00980DAB" w:rsidRDefault="000E56F2" w:rsidP="00652BEF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*Громким эмоциональным криком</w:t>
      </w:r>
    </w:p>
    <w:p w:rsidR="000E56F2" w:rsidRPr="00980DAB" w:rsidRDefault="000E56F2" w:rsidP="00652BEF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Слабым эмоциональным криком</w:t>
      </w:r>
    </w:p>
    <w:p w:rsidR="000E56F2" w:rsidRPr="00980DAB" w:rsidRDefault="000E56F2" w:rsidP="00652BEF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Монотонным криком</w:t>
      </w:r>
    </w:p>
    <w:p w:rsidR="000E56F2" w:rsidRPr="00980DAB" w:rsidRDefault="000E56F2" w:rsidP="00652BEF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Голодным криком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Когда возникает эмоциональный крик?  </w:t>
      </w:r>
    </w:p>
    <w:p w:rsidR="000E56F2" w:rsidRPr="00980DAB" w:rsidRDefault="000E56F2" w:rsidP="00652BEF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*Возникает в ответ на резкую смену окружающей среды</w:t>
      </w:r>
    </w:p>
    <w:p w:rsidR="000E56F2" w:rsidRPr="00980DAB" w:rsidRDefault="000E56F2" w:rsidP="00652BEF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Возникает в ответ отрицательного контакта с осматривающем его врачом</w:t>
      </w:r>
    </w:p>
    <w:p w:rsidR="000E56F2" w:rsidRPr="00980DAB" w:rsidRDefault="000E56F2" w:rsidP="00652BEF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рождении с наследственными заболеваиями</w:t>
      </w:r>
    </w:p>
    <w:p w:rsidR="000E56F2" w:rsidRPr="00980DAB" w:rsidRDefault="000E56F2" w:rsidP="00652BEF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рождении с геморрагическими заболеваниями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"Ребенок произносит "нэ-э" базирующийся на сосательном рефлексе, который возникает в результате стимуляции его телом ". Как называется крик?  </w:t>
      </w:r>
    </w:p>
    <w:p w:rsidR="000E56F2" w:rsidRPr="00980DAB" w:rsidRDefault="000E56F2" w:rsidP="00652BEF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Слабый крик</w:t>
      </w:r>
    </w:p>
    <w:p w:rsidR="000E56F2" w:rsidRPr="00980DAB" w:rsidRDefault="000E56F2" w:rsidP="00652BEF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Монотонный крик</w:t>
      </w:r>
    </w:p>
    <w:p w:rsidR="000E56F2" w:rsidRPr="00980DAB" w:rsidRDefault="000E56F2" w:rsidP="00652BEF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*Голодный крик</w:t>
      </w:r>
    </w:p>
    <w:p w:rsidR="00D26B1F" w:rsidRPr="00980DAB" w:rsidRDefault="000E56F2" w:rsidP="00652BEF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Высокочастотный крик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 последствий чего может возникнуть афония у доношенного новорожденного?</w:t>
      </w:r>
    </w:p>
    <w:p w:rsidR="000E56F2" w:rsidRPr="00980DAB" w:rsidRDefault="000E56F2" w:rsidP="00652BEF">
      <w:pPr>
        <w:pStyle w:val="a9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*Травматичнаяинтубация трахеи, поражения ЦНС</w:t>
      </w:r>
    </w:p>
    <w:p w:rsidR="000E56F2" w:rsidRPr="00980DAB" w:rsidRDefault="000E56F2" w:rsidP="00652BEF">
      <w:pPr>
        <w:pStyle w:val="a9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Нарушения функции печени, дисфункции ЖКТ</w:t>
      </w:r>
    </w:p>
    <w:p w:rsidR="000E56F2" w:rsidRPr="00980DAB" w:rsidRDefault="000E56F2" w:rsidP="00652BEF">
      <w:pPr>
        <w:pStyle w:val="a9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Гипомагниемия, гипокальциемия</w:t>
      </w:r>
    </w:p>
    <w:p w:rsidR="000E56F2" w:rsidRPr="00980DAB" w:rsidRDefault="000E56F2" w:rsidP="00652BEF">
      <w:pPr>
        <w:pStyle w:val="a9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Врожденная гидроцефалия, билирубиновая энцефалопатия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Какие крики могут быть при гипогликемии?  </w:t>
      </w:r>
    </w:p>
    <w:p w:rsidR="000E56F2" w:rsidRPr="00980DAB" w:rsidRDefault="000E56F2" w:rsidP="00652BEF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*Слабый и неэмоциональный</w:t>
      </w:r>
    </w:p>
    <w:p w:rsidR="000E56F2" w:rsidRPr="00980DAB" w:rsidRDefault="000E56F2" w:rsidP="00652BEF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Раздраженный и высокочастотный</w:t>
      </w:r>
    </w:p>
    <w:p w:rsidR="000E56F2" w:rsidRPr="00980DAB" w:rsidRDefault="000E56F2" w:rsidP="00652BEF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Голодный и слабый</w:t>
      </w:r>
    </w:p>
    <w:p w:rsidR="00D26B1F" w:rsidRPr="00980DAB" w:rsidRDefault="000E56F2" w:rsidP="00652BEF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Эмоциональный громкий и раздраженный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«Руки вяло лежат вдоль туловища, ноги находятся на поверхности пеленального столика, широко разведены в тазобедренных и слегка согнуты в коленных суставах». Какая поза охарактеризована?</w:t>
      </w:r>
    </w:p>
    <w:p w:rsidR="000E56F2" w:rsidRPr="00980DAB" w:rsidRDefault="000E56F2" w:rsidP="00652BEF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*Поза «лягушки»</w:t>
      </w:r>
    </w:p>
    <w:p w:rsidR="000E56F2" w:rsidRPr="00980DAB" w:rsidRDefault="000E56F2" w:rsidP="00652BEF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Опистонус</w:t>
      </w:r>
    </w:p>
    <w:p w:rsidR="000E56F2" w:rsidRPr="00980DAB" w:rsidRDefault="000E56F2" w:rsidP="00652BEF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Ассиметрические позы</w:t>
      </w:r>
    </w:p>
    <w:p w:rsidR="000E56F2" w:rsidRPr="00980DAB" w:rsidRDefault="000E56F2" w:rsidP="00652BEF">
      <w:pPr>
        <w:pStyle w:val="a9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Поза «Фехтовальщика»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поза связана с резким повышением мышц-экстензеров?</w:t>
      </w:r>
    </w:p>
    <w:p w:rsidR="000E56F2" w:rsidRPr="00980DAB" w:rsidRDefault="000E56F2" w:rsidP="00652BEF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*Опистонус</w:t>
      </w:r>
    </w:p>
    <w:p w:rsidR="000E56F2" w:rsidRPr="00980DAB" w:rsidRDefault="000E56F2" w:rsidP="00652BEF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Поза «лягушки»</w:t>
      </w:r>
    </w:p>
    <w:p w:rsidR="000E56F2" w:rsidRPr="00980DAB" w:rsidRDefault="000E56F2" w:rsidP="00652BEF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Ассиметрические позы</w:t>
      </w:r>
    </w:p>
    <w:p w:rsidR="000E56F2" w:rsidRPr="00980DAB" w:rsidRDefault="000E56F2" w:rsidP="00652BEF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Поза «Фехтовальщика»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каких видах встречаются ассиметрические позы?</w:t>
      </w:r>
    </w:p>
    <w:p w:rsidR="000E56F2" w:rsidRPr="00980DAB" w:rsidRDefault="000E56F2" w:rsidP="00652BE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*3: по гемитипу, по типу параплегии, по монотипу</w:t>
      </w:r>
    </w:p>
    <w:p w:rsidR="000E56F2" w:rsidRPr="00980DAB" w:rsidRDefault="000E56F2" w:rsidP="00652BE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4: по гемитипу, по коже,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habitus</w:t>
      </w:r>
      <w:r w:rsidRPr="00980DAB">
        <w:rPr>
          <w:rFonts w:ascii="Times New Roman" w:hAnsi="Times New Roman" w:cs="Times New Roman"/>
          <w:sz w:val="24"/>
          <w:szCs w:val="24"/>
        </w:rPr>
        <w:t>, по монотипу</w:t>
      </w:r>
    </w:p>
    <w:p w:rsidR="000E56F2" w:rsidRPr="00980DAB" w:rsidRDefault="000E56F2" w:rsidP="00652BE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2:погемитипу, по монотипу</w:t>
      </w:r>
    </w:p>
    <w:p w:rsidR="000E56F2" w:rsidRPr="00980DAB" w:rsidRDefault="000E56F2" w:rsidP="00652BE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3: легкий, средний и тяжелый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симптом патологической установки кистей возникает при повышении тонуса экстензеров пальцев рук?</w:t>
      </w:r>
    </w:p>
    <w:p w:rsidR="000E56F2" w:rsidRPr="00980DAB" w:rsidRDefault="000E56F2" w:rsidP="00652BE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*Симптом «когтистой лапки»</w:t>
      </w:r>
    </w:p>
    <w:p w:rsidR="000E56F2" w:rsidRPr="00980DAB" w:rsidRDefault="000E56F2" w:rsidP="00652BE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«тюленьей лапки»</w:t>
      </w:r>
    </w:p>
    <w:p w:rsidR="000E56F2" w:rsidRPr="00980DAB" w:rsidRDefault="000E56F2" w:rsidP="00652BE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«обезьяньей кисти»</w:t>
      </w:r>
    </w:p>
    <w:p w:rsidR="000E56F2" w:rsidRPr="00980DAB" w:rsidRDefault="000E56F2" w:rsidP="00652BE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«ластовидные лапки»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Какая патология кистей может способствовать замедленному развитию тонкой моторики?</w:t>
      </w:r>
    </w:p>
    <w:p w:rsidR="000E56F2" w:rsidRPr="00980DAB" w:rsidRDefault="000E56F2" w:rsidP="00652BE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*Симптом «обезьяньей» кисти</w:t>
      </w:r>
    </w:p>
    <w:p w:rsidR="000E56F2" w:rsidRPr="00980DAB" w:rsidRDefault="000E56F2" w:rsidP="00652BE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«когтистой лапки»</w:t>
      </w:r>
    </w:p>
    <w:p w:rsidR="000E56F2" w:rsidRPr="00980DAB" w:rsidRDefault="000E56F2" w:rsidP="00652BE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свисающей кисти</w:t>
      </w:r>
    </w:p>
    <w:p w:rsidR="000E56F2" w:rsidRPr="00980DAB" w:rsidRDefault="000E56F2" w:rsidP="00652BE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Синдром Эдвардса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каком положении находятся пальцы пук при синдроме Патау?</w:t>
      </w:r>
    </w:p>
    <w:p w:rsidR="000E56F2" w:rsidRPr="00980DAB" w:rsidRDefault="000E56F2" w:rsidP="00652BEF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0DAB">
        <w:rPr>
          <w:rFonts w:ascii="Times New Roman" w:hAnsi="Times New Roman" w:cs="Times New Roman"/>
          <w:sz w:val="24"/>
          <w:szCs w:val="24"/>
        </w:rPr>
        <w:t>-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пальцы находятся в положении флексии</w:t>
      </w:r>
    </w:p>
    <w:p w:rsidR="000E56F2" w:rsidRPr="00980DAB" w:rsidRDefault="000E56F2" w:rsidP="00652BEF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80DAB">
        <w:rPr>
          <w:rFonts w:ascii="Times New Roman" w:hAnsi="Times New Roman" w:cs="Times New Roman"/>
          <w:sz w:val="24"/>
          <w:szCs w:val="24"/>
        </w:rPr>
        <w:t>-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пальцы находятся в положении флексии</w:t>
      </w:r>
    </w:p>
    <w:p w:rsidR="000E56F2" w:rsidRPr="00980DAB" w:rsidRDefault="000E56F2" w:rsidP="00652BEF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0DAB">
        <w:rPr>
          <w:rFonts w:ascii="Times New Roman" w:hAnsi="Times New Roman" w:cs="Times New Roman"/>
          <w:sz w:val="24"/>
          <w:szCs w:val="24"/>
        </w:rPr>
        <w:t>-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пальцы находятся в положении флексии</w:t>
      </w:r>
    </w:p>
    <w:p w:rsidR="000E56F2" w:rsidRPr="00980DAB" w:rsidRDefault="000E56F2" w:rsidP="00652BEF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Кратковременная вялость кистей</w:t>
      </w:r>
    </w:p>
    <w:p w:rsidR="00D26B1F" w:rsidRPr="00980DAB" w:rsidRDefault="00D26B1F" w:rsidP="005B4B9B">
      <w:p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такое милиа?</w:t>
      </w:r>
    </w:p>
    <w:p w:rsidR="000E56F2" w:rsidRPr="00980DAB" w:rsidRDefault="000E56F2" w:rsidP="00652BEF">
      <w:pPr>
        <w:pStyle w:val="a9"/>
        <w:numPr>
          <w:ilvl w:val="0"/>
          <w:numId w:val="50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Красные пятно размером 3мм</w:t>
      </w:r>
    </w:p>
    <w:p w:rsidR="000E56F2" w:rsidRPr="00980DAB" w:rsidRDefault="000E56F2" w:rsidP="00652BEF">
      <w:pPr>
        <w:pStyle w:val="a9"/>
        <w:numPr>
          <w:ilvl w:val="0"/>
          <w:numId w:val="50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 наружных половых органов</w:t>
      </w:r>
    </w:p>
    <w:p w:rsidR="000E56F2" w:rsidRPr="00980DAB" w:rsidRDefault="000E56F2" w:rsidP="00652BEF">
      <w:pPr>
        <w:pStyle w:val="a9"/>
        <w:numPr>
          <w:ilvl w:val="0"/>
          <w:numId w:val="50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*Беловато-желтые узелки размером 1-</w:t>
      </w:r>
      <w:smartTag w:uri="urn:schemas-microsoft-com:office:smarttags" w:element="metricconverter">
        <w:smartTagPr>
          <w:attr w:name="ProductID" w:val="2 мм"/>
        </w:smartTagPr>
        <w:r w:rsidRPr="00980DAB">
          <w:rPr>
            <w:rFonts w:ascii="Times New Roman" w:hAnsi="Times New Roman" w:cs="Times New Roman"/>
            <w:sz w:val="24"/>
            <w:szCs w:val="24"/>
          </w:rPr>
          <w:t>2 мм</w:t>
        </w:r>
      </w:smartTag>
    </w:p>
    <w:p w:rsidR="000E56F2" w:rsidRPr="00980DAB" w:rsidRDefault="000E56F2" w:rsidP="00652BEF">
      <w:pPr>
        <w:pStyle w:val="a9"/>
        <w:numPr>
          <w:ilvl w:val="0"/>
          <w:numId w:val="50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Наружное кровотечение</w:t>
      </w: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Транзиторная потеря первоначальной массы тела наблюдается:</w:t>
      </w:r>
    </w:p>
    <w:p w:rsidR="000E56F2" w:rsidRPr="00980DAB" w:rsidRDefault="000E56F2" w:rsidP="00652BEF">
      <w:pPr>
        <w:pStyle w:val="a9"/>
        <w:numPr>
          <w:ilvl w:val="0"/>
          <w:numId w:val="51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2-ой день жизни</w:t>
      </w:r>
    </w:p>
    <w:p w:rsidR="000E56F2" w:rsidRPr="00980DAB" w:rsidRDefault="000E56F2" w:rsidP="00652BEF">
      <w:pPr>
        <w:pStyle w:val="a9"/>
        <w:numPr>
          <w:ilvl w:val="0"/>
          <w:numId w:val="51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5-6 день жизни</w:t>
      </w:r>
    </w:p>
    <w:p w:rsidR="000E56F2" w:rsidRPr="00980DAB" w:rsidRDefault="000E56F2" w:rsidP="00652BEF">
      <w:pPr>
        <w:pStyle w:val="a9"/>
        <w:numPr>
          <w:ilvl w:val="0"/>
          <w:numId w:val="51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7 день жизни</w:t>
      </w:r>
    </w:p>
    <w:p w:rsidR="000E56F2" w:rsidRPr="00980DAB" w:rsidRDefault="000E56F2" w:rsidP="00652BEF">
      <w:pPr>
        <w:pStyle w:val="a9"/>
        <w:numPr>
          <w:ilvl w:val="0"/>
          <w:numId w:val="51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*на 3-4 день жизни</w:t>
      </w:r>
    </w:p>
    <w:p w:rsidR="00D26B1F" w:rsidRPr="00980DAB" w:rsidRDefault="00D26B1F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Максимальный убыль первоначальной массы тела здоровых доношенных новорожденных не превышает:</w:t>
      </w:r>
    </w:p>
    <w:p w:rsidR="000E56F2" w:rsidRPr="00980DAB" w:rsidRDefault="000E56F2" w:rsidP="00652BEF">
      <w:pPr>
        <w:pStyle w:val="a9"/>
        <w:numPr>
          <w:ilvl w:val="0"/>
          <w:numId w:val="52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10% и более</w:t>
      </w:r>
    </w:p>
    <w:p w:rsidR="000E56F2" w:rsidRPr="00980DAB" w:rsidRDefault="000E56F2" w:rsidP="00652BEF">
      <w:pPr>
        <w:pStyle w:val="a9"/>
        <w:numPr>
          <w:ilvl w:val="0"/>
          <w:numId w:val="52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*6%</w:t>
      </w:r>
    </w:p>
    <w:p w:rsidR="000E56F2" w:rsidRPr="00980DAB" w:rsidRDefault="000E56F2" w:rsidP="00652BEF">
      <w:pPr>
        <w:pStyle w:val="a9"/>
        <w:numPr>
          <w:ilvl w:val="0"/>
          <w:numId w:val="52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20%</w:t>
      </w:r>
    </w:p>
    <w:p w:rsidR="000E56F2" w:rsidRPr="00980DAB" w:rsidRDefault="000E56F2" w:rsidP="00652BEF">
      <w:pPr>
        <w:pStyle w:val="a9"/>
        <w:numPr>
          <w:ilvl w:val="0"/>
          <w:numId w:val="52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1%</w:t>
      </w: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6B1F" w:rsidRPr="00980DAB" w:rsidRDefault="00D26B1F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Клинические признаки первой степени МУМТ (максимальная убыль массы тела)</w:t>
      </w:r>
    </w:p>
    <w:p w:rsidR="000E56F2" w:rsidRPr="00980DAB" w:rsidRDefault="000E56F2" w:rsidP="00652BEF">
      <w:pPr>
        <w:pStyle w:val="a9"/>
        <w:numPr>
          <w:ilvl w:val="0"/>
          <w:numId w:val="53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*Беспокойство, жадности сосания груди</w:t>
      </w:r>
    </w:p>
    <w:p w:rsidR="000E56F2" w:rsidRPr="00980DAB" w:rsidRDefault="000E56F2" w:rsidP="00652BEF">
      <w:pPr>
        <w:pStyle w:val="a9"/>
        <w:numPr>
          <w:ilvl w:val="0"/>
          <w:numId w:val="53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Жажда, бледность кожных покровов, медленное расправление кожной складки</w:t>
      </w:r>
    </w:p>
    <w:p w:rsidR="000E56F2" w:rsidRPr="00980DAB" w:rsidRDefault="000E56F2" w:rsidP="00652BEF">
      <w:pPr>
        <w:pStyle w:val="a9"/>
        <w:numPr>
          <w:ilvl w:val="0"/>
          <w:numId w:val="53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Тахикардия, мраморность кожи, акроцианоз.</w:t>
      </w:r>
    </w:p>
    <w:p w:rsidR="000E56F2" w:rsidRPr="00980DAB" w:rsidRDefault="000E56F2" w:rsidP="00652BEF">
      <w:pPr>
        <w:pStyle w:val="a9"/>
        <w:numPr>
          <w:ilvl w:val="0"/>
          <w:numId w:val="53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Адинамия, арефлексия, глохиие тоны сердца, брадикардия.</w:t>
      </w:r>
    </w:p>
    <w:p w:rsidR="00D26B1F" w:rsidRPr="00980DAB" w:rsidRDefault="00D26B1F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Какое  клиническое  признаки второй степени МУМТ (максимальная убыль массы тела):</w:t>
      </w:r>
    </w:p>
    <w:p w:rsidR="000E56F2" w:rsidRPr="00980DAB" w:rsidRDefault="000E56F2" w:rsidP="00652BEF">
      <w:pPr>
        <w:pStyle w:val="a9"/>
        <w:numPr>
          <w:ilvl w:val="0"/>
          <w:numId w:val="54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Адинамия, арефлексия, глохиие тоны сердца, брадикардия.</w:t>
      </w:r>
    </w:p>
    <w:p w:rsidR="000E56F2" w:rsidRPr="00980DAB" w:rsidRDefault="000E56F2" w:rsidP="00652BEF">
      <w:pPr>
        <w:pStyle w:val="a9"/>
        <w:numPr>
          <w:ilvl w:val="0"/>
          <w:numId w:val="54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*Жажда, бледность кожных покровов, медленное расправление кожной складки, тахикардия, раздражительный крик</w:t>
      </w:r>
    </w:p>
    <w:p w:rsidR="000E56F2" w:rsidRPr="00980DAB" w:rsidRDefault="000E56F2" w:rsidP="00652BEF">
      <w:pPr>
        <w:pStyle w:val="a9"/>
        <w:numPr>
          <w:ilvl w:val="0"/>
          <w:numId w:val="54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Тахикардия, мраморность кожи, акроцианоз, арефлексия</w:t>
      </w:r>
    </w:p>
    <w:p w:rsidR="000E56F2" w:rsidRPr="00980DAB" w:rsidRDefault="000E56F2" w:rsidP="00652BEF">
      <w:pPr>
        <w:pStyle w:val="a9"/>
        <w:numPr>
          <w:ilvl w:val="0"/>
          <w:numId w:val="54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Адинамия, арефлексия, глохиие тоны сердца, брадикардия.</w:t>
      </w:r>
    </w:p>
    <w:p w:rsidR="00D26B1F" w:rsidRPr="00980DAB" w:rsidRDefault="00D26B1F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клиническая  признаки третья степень МУМТ (максимальная убыль массы тела):</w:t>
      </w:r>
    </w:p>
    <w:p w:rsidR="000E56F2" w:rsidRPr="00980DAB" w:rsidRDefault="000E56F2" w:rsidP="00652BEF">
      <w:pPr>
        <w:pStyle w:val="a9"/>
        <w:numPr>
          <w:ilvl w:val="0"/>
          <w:numId w:val="55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Беспокойство, жадности сосания груди, мраморность кожных покровов</w:t>
      </w:r>
    </w:p>
    <w:p w:rsidR="000E56F2" w:rsidRPr="00980DAB" w:rsidRDefault="000E56F2" w:rsidP="00652BEF">
      <w:pPr>
        <w:pStyle w:val="a9"/>
        <w:numPr>
          <w:ilvl w:val="0"/>
          <w:numId w:val="55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Брадикакрдия, бледность кожных покровов, медленное расправление кожной складки, раздражительный крик, жажда</w:t>
      </w:r>
    </w:p>
    <w:p w:rsidR="000E56F2" w:rsidRPr="00980DAB" w:rsidRDefault="000E56F2" w:rsidP="00652BEF">
      <w:pPr>
        <w:pStyle w:val="a9"/>
        <w:numPr>
          <w:ilvl w:val="0"/>
          <w:numId w:val="55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*Сухость кожных покровов, западающий родничок, адинамия, арефлексия, глохиие тоны сердца, олигоурия.</w:t>
      </w:r>
    </w:p>
    <w:p w:rsidR="000E56F2" w:rsidRPr="00980DAB" w:rsidRDefault="000E56F2" w:rsidP="00652BEF">
      <w:pPr>
        <w:pStyle w:val="a9"/>
        <w:numPr>
          <w:ilvl w:val="0"/>
          <w:numId w:val="55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Клинических признаков эксикоза нет.</w:t>
      </w:r>
    </w:p>
    <w:p w:rsidR="00D26B1F" w:rsidRPr="00980DAB" w:rsidRDefault="00D26B1F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Какая  степень МУМТ (максимальная убыль массы тела) в клинической картине имеет «мраморность» кожей, акроцианоз?</w:t>
      </w:r>
    </w:p>
    <w:p w:rsidR="000E56F2" w:rsidRPr="00980DAB" w:rsidRDefault="000E56F2" w:rsidP="00652BEF">
      <w:pPr>
        <w:pStyle w:val="a9"/>
        <w:numPr>
          <w:ilvl w:val="0"/>
          <w:numId w:val="56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*Третья степень Максимальная убыль первоначальной массы тела.</w:t>
      </w:r>
    </w:p>
    <w:p w:rsidR="000E56F2" w:rsidRPr="00980DAB" w:rsidRDefault="000E56F2" w:rsidP="00652BEF">
      <w:pPr>
        <w:pStyle w:val="a9"/>
        <w:numPr>
          <w:ilvl w:val="0"/>
          <w:numId w:val="56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Вторая степень  Максимальная убыль первоначальной массы тела</w:t>
      </w:r>
    </w:p>
    <w:p w:rsidR="000E56F2" w:rsidRPr="00980DAB" w:rsidRDefault="000E56F2" w:rsidP="00652BEF">
      <w:pPr>
        <w:pStyle w:val="a9"/>
        <w:numPr>
          <w:ilvl w:val="0"/>
          <w:numId w:val="56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Первая степень Максимальная убыль первоначальной массы тела</w:t>
      </w:r>
    </w:p>
    <w:p w:rsidR="000E56F2" w:rsidRPr="00980DAB" w:rsidRDefault="000E56F2" w:rsidP="00652BEF">
      <w:pPr>
        <w:pStyle w:val="a9"/>
        <w:numPr>
          <w:ilvl w:val="0"/>
          <w:numId w:val="56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Связывают с обезвоживанием. Максимальная убыль первоначальной массы тела.</w:t>
      </w:r>
    </w:p>
    <w:p w:rsidR="00D26B1F" w:rsidRPr="00980DAB" w:rsidRDefault="00D26B1F" w:rsidP="005B4B9B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Каким словом заменен термин «Малый для гестационного возраста»?</w:t>
      </w:r>
    </w:p>
    <w:p w:rsidR="000E56F2" w:rsidRPr="00980DAB" w:rsidRDefault="000E56F2" w:rsidP="00652BE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Асфиксия</w:t>
      </w:r>
    </w:p>
    <w:p w:rsidR="000E56F2" w:rsidRPr="00980DAB" w:rsidRDefault="000E56F2" w:rsidP="00652BE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Заболевания инфекционного генеза дыхательных путей</w:t>
      </w:r>
    </w:p>
    <w:p w:rsidR="000E56F2" w:rsidRPr="00980DAB" w:rsidRDefault="000E56F2" w:rsidP="00652BE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*Задержка внутриутробного возраста</w:t>
      </w:r>
    </w:p>
    <w:p w:rsidR="000E56F2" w:rsidRPr="00980DAB" w:rsidRDefault="000E56F2" w:rsidP="00652BE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Хромосомные наследственные заболевания</w:t>
      </w:r>
    </w:p>
    <w:p w:rsidR="000E56F2" w:rsidRPr="00980DAB" w:rsidRDefault="000E56F2" w:rsidP="00D26B1F">
      <w:pPr>
        <w:overflowPunct w:val="0"/>
        <w:autoSpaceDE w:val="0"/>
        <w:autoSpaceDN w:val="0"/>
        <w:adjustRightInd w:val="0"/>
        <w:spacing w:after="0" w:line="240" w:lineRule="auto"/>
        <w:ind w:left="532" w:right="10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 xml:space="preserve">К каким последствиям может привести масса тела </w:t>
      </w:r>
      <w:smartTag w:uri="urn:schemas-microsoft-com:office:smarttags" w:element="metricconverter">
        <w:smartTagPr>
          <w:attr w:name="ProductID" w:val="1500 г"/>
        </w:smartTagPr>
        <w:r w:rsidRPr="00980DAB">
          <w:rPr>
            <w:rFonts w:ascii="Times New Roman" w:eastAsia="Times-Roman" w:hAnsi="Times New Roman" w:cs="Times New Roman"/>
            <w:sz w:val="24"/>
            <w:szCs w:val="24"/>
          </w:rPr>
          <w:t>1500 г</w:t>
        </w:r>
      </w:smartTag>
      <w:r w:rsidRPr="00980DAB">
        <w:rPr>
          <w:rFonts w:ascii="Times New Roman" w:eastAsia="Times-Roman" w:hAnsi="Times New Roman" w:cs="Times New Roman"/>
          <w:sz w:val="24"/>
          <w:szCs w:val="24"/>
        </w:rPr>
        <w:t xml:space="preserve"> и ниже (менее 30—31 нед. гестации)?</w:t>
      </w:r>
    </w:p>
    <w:p w:rsidR="000E56F2" w:rsidRPr="00980DAB" w:rsidRDefault="000E56F2" w:rsidP="00652BE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60% заболевания ЦНСы</w:t>
      </w:r>
    </w:p>
    <w:p w:rsidR="000E56F2" w:rsidRPr="00980DAB" w:rsidRDefault="000E56F2" w:rsidP="00652BE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50-55% дыхательные расстройства </w:t>
      </w:r>
    </w:p>
    <w:p w:rsidR="000E56F2" w:rsidRPr="00980DAB" w:rsidRDefault="000E56F2" w:rsidP="00652BE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*70% смерть в неонатальном периоде </w:t>
      </w:r>
    </w:p>
    <w:p w:rsidR="000E56F2" w:rsidRPr="00980DAB" w:rsidRDefault="000E56F2" w:rsidP="00652BE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20-25% смерть в неонатальном периоде</w:t>
      </w:r>
    </w:p>
    <w:p w:rsidR="00D26B1F" w:rsidRPr="00980DAB" w:rsidRDefault="00D26B1F" w:rsidP="005B4B9B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0E56F2" w:rsidRPr="00980DAB" w:rsidRDefault="000E56F2" w:rsidP="005B4B9B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Times-Bold" w:hAnsi="Times New Roman" w:cs="Times New Roman"/>
          <w:bCs/>
          <w:sz w:val="24"/>
          <w:szCs w:val="24"/>
        </w:rPr>
        <w:t xml:space="preserve">Каковы факторы риска, </w:t>
      </w:r>
      <w:r w:rsidRPr="00980DAB">
        <w:rPr>
          <w:rFonts w:ascii="Times New Roman" w:eastAsia="Times-Roman" w:hAnsi="Times New Roman" w:cs="Times New Roman"/>
          <w:sz w:val="24"/>
          <w:szCs w:val="24"/>
        </w:rPr>
        <w:t>приводящие к увеличению смертности недоношенных детей?</w:t>
      </w:r>
    </w:p>
    <w:p w:rsidR="000E56F2" w:rsidRPr="00980DAB" w:rsidRDefault="000E56F2" w:rsidP="00652BEF">
      <w:pPr>
        <w:pStyle w:val="a9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Задержка внутриутробного возраста</w:t>
      </w:r>
    </w:p>
    <w:p w:rsidR="000E56F2" w:rsidRPr="00980DAB" w:rsidRDefault="000E56F2" w:rsidP="00652BEF">
      <w:pPr>
        <w:pStyle w:val="a9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*Перинатальная асфиксия</w:t>
      </w:r>
    </w:p>
    <w:p w:rsidR="000E56F2" w:rsidRPr="00980DAB" w:rsidRDefault="000E56F2" w:rsidP="00652BEF">
      <w:pPr>
        <w:pStyle w:val="a9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Хромосомные заболевания</w:t>
      </w:r>
    </w:p>
    <w:p w:rsidR="00D26B1F" w:rsidRPr="00980DAB" w:rsidRDefault="000E56F2" w:rsidP="00652BEF">
      <w:pPr>
        <w:pStyle w:val="a9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дыхательные расстройства</w:t>
      </w:r>
    </w:p>
    <w:p w:rsidR="00D26B1F" w:rsidRPr="00980DAB" w:rsidRDefault="00D26B1F" w:rsidP="00D26B1F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D26B1F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Когда проводится первое аксилярное и ректальное измерение температуры новорожденных?</w:t>
      </w:r>
    </w:p>
    <w:p w:rsidR="000E56F2" w:rsidRPr="00980DAB" w:rsidRDefault="000E56F2" w:rsidP="00652BEF">
      <w:pPr>
        <w:pStyle w:val="a9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Через 1 часа после рождения</w:t>
      </w:r>
    </w:p>
    <w:p w:rsidR="000E56F2" w:rsidRPr="00980DAB" w:rsidRDefault="000E56F2" w:rsidP="00652BEF">
      <w:pPr>
        <w:pStyle w:val="a9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 поздно через 30 минут после рождения*</w:t>
      </w:r>
    </w:p>
    <w:p w:rsidR="000E56F2" w:rsidRPr="00980DAB" w:rsidRDefault="000E56F2" w:rsidP="00652BEF">
      <w:pPr>
        <w:pStyle w:val="a9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 поздно через 20 минут после рождения</w:t>
      </w:r>
    </w:p>
    <w:p w:rsidR="000E56F2" w:rsidRPr="00980DAB" w:rsidRDefault="000E56F2" w:rsidP="00652BEF">
      <w:pPr>
        <w:pStyle w:val="a9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Через 2 дня после рождения</w:t>
      </w:r>
    </w:p>
    <w:p w:rsidR="000E56F2" w:rsidRPr="00980DAB" w:rsidRDefault="000E56F2" w:rsidP="00D26B1F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E56F2" w:rsidRPr="00980DAB" w:rsidRDefault="000E56F2" w:rsidP="005B4B9B">
      <w:p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Для какого типа ребенка температурный контроль является очень важным этапом реанимации?</w:t>
      </w:r>
    </w:p>
    <w:p w:rsidR="000E56F2" w:rsidRPr="00980DAB" w:rsidRDefault="000E56F2" w:rsidP="00652BEF">
      <w:pPr>
        <w:pStyle w:val="a9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*Для детей с экстремально низкой массой тела</w:t>
      </w:r>
    </w:p>
    <w:p w:rsidR="000E56F2" w:rsidRPr="00980DAB" w:rsidRDefault="000E56F2" w:rsidP="00652BEF">
      <w:pPr>
        <w:pStyle w:val="a9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детей с очень  низкой массой тела</w:t>
      </w:r>
    </w:p>
    <w:p w:rsidR="000E56F2" w:rsidRPr="00980DAB" w:rsidRDefault="000E56F2" w:rsidP="00652BEF">
      <w:pPr>
        <w:pStyle w:val="a9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детей с низкой массой тела</w:t>
      </w:r>
    </w:p>
    <w:p w:rsidR="000E56F2" w:rsidRPr="00980DAB" w:rsidRDefault="000E56F2" w:rsidP="00652BEF">
      <w:pPr>
        <w:pStyle w:val="a9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Для всех здоровых детей </w:t>
      </w:r>
    </w:p>
    <w:p w:rsidR="00D26B1F" w:rsidRPr="00980DAB" w:rsidRDefault="00D26B1F" w:rsidP="005B4B9B">
      <w:p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 xml:space="preserve"> По исследовании Сильвермана то может произойти при повышении температуры в инкубаторе всего лишь на 1,5°С (с 28 до 29,5°С)?</w:t>
      </w:r>
    </w:p>
    <w:p w:rsidR="000E56F2" w:rsidRPr="00980DAB" w:rsidRDefault="000E56F2" w:rsidP="00652BEF">
      <w:pPr>
        <w:pStyle w:val="a9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выживаемость уменьшится на 15%</w:t>
      </w:r>
    </w:p>
    <w:p w:rsidR="000E56F2" w:rsidRPr="00980DAB" w:rsidRDefault="000E56F2" w:rsidP="00652BEF">
      <w:pPr>
        <w:pStyle w:val="a9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ничего особенного не произойти</w:t>
      </w:r>
    </w:p>
    <w:p w:rsidR="000E56F2" w:rsidRPr="00980DAB" w:rsidRDefault="000E56F2" w:rsidP="00652BEF">
      <w:pPr>
        <w:pStyle w:val="a9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*выживаемость увеличится на 15%</w:t>
      </w:r>
    </w:p>
    <w:p w:rsidR="000E56F2" w:rsidRPr="00980DAB" w:rsidRDefault="000E56F2" w:rsidP="00652BEF">
      <w:pPr>
        <w:pStyle w:val="a9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выживаемость увеличится на 35%</w:t>
      </w:r>
    </w:p>
    <w:p w:rsidR="00D26B1F" w:rsidRPr="00980DAB" w:rsidRDefault="00D26B1F" w:rsidP="005B4B9B">
      <w:p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</w:p>
    <w:p w:rsidR="00D26B1F" w:rsidRPr="00980DAB" w:rsidRDefault="00D26B1F" w:rsidP="005B4B9B">
      <w:p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 xml:space="preserve"> Сколько путей существует продукции тепла?</w:t>
      </w:r>
    </w:p>
    <w:p w:rsidR="000E56F2" w:rsidRPr="00980DAB" w:rsidRDefault="000E56F2" w:rsidP="00652BEF">
      <w:pPr>
        <w:pStyle w:val="a9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*3: произвольная мышечная активность; непроизвольная тоническая или ритмическая мышечная активность (высокоинтенсивное, проявляющееся видимым тремором так называемое мышечное дрожание); «немышечный» термогенез</w:t>
      </w:r>
    </w:p>
    <w:p w:rsidR="000E56F2" w:rsidRPr="00980DAB" w:rsidRDefault="000E56F2" w:rsidP="00652BEF">
      <w:pPr>
        <w:pStyle w:val="a9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2: произвольная мышечная активность; непроизвольная тоническая или ритмическая мышечная активность (высокоинтенсивное, проявляющееся видимым тремором так называемое мышечное дрожание);</w:t>
      </w:r>
    </w:p>
    <w:p w:rsidR="000E56F2" w:rsidRPr="00980DAB" w:rsidRDefault="000E56F2" w:rsidP="00652BEF">
      <w:pPr>
        <w:pStyle w:val="a9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4: произвольная мышечная активность; непроизвольная тоническая или ритмическая мышечная активность (высокоинтенсивное, проявляющееся видимым тремором так называемое мышечное дрожание); «немышечный» термогенез; мышечное дрожание</w:t>
      </w:r>
    </w:p>
    <w:p w:rsidR="000E56F2" w:rsidRPr="00980DAB" w:rsidRDefault="000E56F2" w:rsidP="00652BEF">
      <w:pPr>
        <w:pStyle w:val="a9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3: с легкой движимостью; с средне-тяжелой движимостью; с тяжелой движимостью</w:t>
      </w:r>
    </w:p>
    <w:p w:rsidR="00D26B1F" w:rsidRPr="00980DAB" w:rsidRDefault="00D26B1F" w:rsidP="005B4B9B">
      <w:p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 xml:space="preserve"> Сколько процентов массы тела составляет у новорожденных бурый жир?</w:t>
      </w:r>
    </w:p>
    <w:p w:rsidR="000E56F2" w:rsidRPr="00980DAB" w:rsidRDefault="000E56F2" w:rsidP="00652BEF">
      <w:pPr>
        <w:pStyle w:val="a9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*У здоровых 8, у недоношенных 1 %</w:t>
      </w:r>
    </w:p>
    <w:p w:rsidR="000E56F2" w:rsidRPr="00980DAB" w:rsidRDefault="000E56F2" w:rsidP="00652BEF">
      <w:pPr>
        <w:pStyle w:val="a9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У здоровых 6, у недоношенных 7-8%</w:t>
      </w:r>
    </w:p>
    <w:p w:rsidR="000E56F2" w:rsidRPr="00980DAB" w:rsidRDefault="000E56F2" w:rsidP="00652BEF">
      <w:pPr>
        <w:pStyle w:val="a9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У здоровых 5, у недоношенных 8-9%</w:t>
      </w:r>
    </w:p>
    <w:p w:rsidR="000E56F2" w:rsidRPr="00980DAB" w:rsidRDefault="000E56F2" w:rsidP="00652BEF">
      <w:pPr>
        <w:pStyle w:val="a9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right="104"/>
        <w:rPr>
          <w:rFonts w:ascii="Times New Roman" w:eastAsia="Times-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eastAsia="Times-Roman" w:hAnsi="Times New Roman" w:cs="Times New Roman"/>
          <w:sz w:val="24"/>
          <w:szCs w:val="24"/>
        </w:rPr>
        <w:t>У здоровых 8, у недоношенных 0,5-0,8%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На сколько баллов по Боллард оценивается складки на 2/3 стопы? </w:t>
      </w:r>
    </w:p>
    <w:p w:rsidR="000E56F2" w:rsidRPr="00980DAB" w:rsidRDefault="000E56F2" w:rsidP="00652BEF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</w:t>
      </w:r>
    </w:p>
    <w:p w:rsidR="000E56F2" w:rsidRPr="00980DAB" w:rsidRDefault="000E56F2" w:rsidP="00652BEF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0</w:t>
      </w:r>
    </w:p>
    <w:p w:rsidR="000E56F2" w:rsidRPr="00980DAB" w:rsidRDefault="000E56F2" w:rsidP="00652BEF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*3</w:t>
      </w:r>
    </w:p>
    <w:p w:rsidR="000E56F2" w:rsidRPr="00980DAB" w:rsidRDefault="000E56F2" w:rsidP="00652BEF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«Ткань молочной железы полностью выражена, околососковый кружок 5-10 мм». Дайте оценку по шкале Боллард. </w:t>
      </w:r>
    </w:p>
    <w:p w:rsidR="000E56F2" w:rsidRPr="00980DAB" w:rsidRDefault="000E56F2" w:rsidP="00652BEF">
      <w:pPr>
        <w:pStyle w:val="a9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</w:t>
      </w:r>
    </w:p>
    <w:p w:rsidR="000E56F2" w:rsidRPr="00980DAB" w:rsidRDefault="000E56F2" w:rsidP="00652BEF">
      <w:pPr>
        <w:pStyle w:val="a9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*4</w:t>
      </w:r>
    </w:p>
    <w:p w:rsidR="000E56F2" w:rsidRPr="00980DAB" w:rsidRDefault="000E56F2" w:rsidP="00652BEF">
      <w:pPr>
        <w:pStyle w:val="a9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</w:t>
      </w:r>
    </w:p>
    <w:p w:rsidR="00D26B1F" w:rsidRPr="00980DAB" w:rsidRDefault="000E56F2" w:rsidP="00652BEF">
      <w:pPr>
        <w:pStyle w:val="a9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0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«Плотный хрящ, ухо твердое». Как оценивается по шкале Боллард? </w:t>
      </w:r>
    </w:p>
    <w:p w:rsidR="000E56F2" w:rsidRPr="00980DAB" w:rsidRDefault="000E56F2" w:rsidP="00652BEF">
      <w:pPr>
        <w:pStyle w:val="a9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</w:t>
      </w:r>
    </w:p>
    <w:p w:rsidR="000E56F2" w:rsidRPr="00980DAB" w:rsidRDefault="000E56F2" w:rsidP="00652BEF">
      <w:pPr>
        <w:pStyle w:val="a9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</w:t>
      </w:r>
    </w:p>
    <w:p w:rsidR="000E56F2" w:rsidRPr="00980DAB" w:rsidRDefault="000E56F2" w:rsidP="00652BEF">
      <w:pPr>
        <w:pStyle w:val="a9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*4</w:t>
      </w:r>
    </w:p>
    <w:p w:rsidR="000E56F2" w:rsidRPr="00980DAB" w:rsidRDefault="000E56F2" w:rsidP="00652BEF">
      <w:pPr>
        <w:pStyle w:val="a9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При оценке какого признака нейромышечной зрелости врач сгибает кисть новорожденного по направлению к предплечью? </w:t>
      </w:r>
    </w:p>
    <w:p w:rsidR="000E56F2" w:rsidRPr="00980DAB" w:rsidRDefault="000E56F2" w:rsidP="00652BEF">
      <w:pPr>
        <w:pStyle w:val="a9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*Квадратное окно</w:t>
      </w:r>
    </w:p>
    <w:p w:rsidR="000E56F2" w:rsidRPr="00980DAB" w:rsidRDefault="000E56F2" w:rsidP="00652BEF">
      <w:pPr>
        <w:pStyle w:val="a9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Подколенный угол</w:t>
      </w:r>
    </w:p>
    <w:p w:rsidR="000E56F2" w:rsidRPr="00980DAB" w:rsidRDefault="000E56F2" w:rsidP="00652BEF">
      <w:pPr>
        <w:pStyle w:val="a9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Ответная реакция руки</w:t>
      </w:r>
    </w:p>
    <w:p w:rsidR="000E56F2" w:rsidRPr="00980DAB" w:rsidRDefault="000E56F2" w:rsidP="00652BEF">
      <w:pPr>
        <w:pStyle w:val="a9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Притягивание пятки к уху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При оценке какого признака нейромышечной зрелости врач измеряет угол между поверхностью предплечья и возвышением большого пальца?  </w:t>
      </w:r>
    </w:p>
    <w:p w:rsidR="000E56F2" w:rsidRPr="00980DAB" w:rsidRDefault="000E56F2" w:rsidP="00652BEF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*Квадратное окно</w:t>
      </w:r>
    </w:p>
    <w:p w:rsidR="000E56F2" w:rsidRPr="00980DAB" w:rsidRDefault="000E56F2" w:rsidP="00652BEF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Подколенный угол</w:t>
      </w:r>
    </w:p>
    <w:p w:rsidR="000E56F2" w:rsidRPr="00980DAB" w:rsidRDefault="000E56F2" w:rsidP="00652BEF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Ответная реакция руки</w:t>
      </w:r>
    </w:p>
    <w:p w:rsidR="000E56F2" w:rsidRPr="00980DAB" w:rsidRDefault="000E56F2" w:rsidP="00652BEF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Притягивание пятки к уху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При измерении «Подколенного угла» каким пальцем врач должен держать бедро в коленно-грудном положении?  </w:t>
      </w:r>
    </w:p>
    <w:p w:rsidR="000E56F2" w:rsidRPr="00980DAB" w:rsidRDefault="000E56F2" w:rsidP="00652BEF">
      <w:pPr>
        <w:pStyle w:val="a9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Большим пальцем левой руки</w:t>
      </w:r>
    </w:p>
    <w:p w:rsidR="000E56F2" w:rsidRPr="00980DAB" w:rsidRDefault="000E56F2" w:rsidP="00652BEF">
      <w:pPr>
        <w:pStyle w:val="a9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*Указательным пальцем левой руки</w:t>
      </w:r>
    </w:p>
    <w:p w:rsidR="000E56F2" w:rsidRPr="00980DAB" w:rsidRDefault="000E56F2" w:rsidP="00652BEF">
      <w:pPr>
        <w:pStyle w:val="a9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Большим пальцем правой руки</w:t>
      </w:r>
    </w:p>
    <w:p w:rsidR="000E56F2" w:rsidRPr="00980DAB" w:rsidRDefault="000E56F2" w:rsidP="00652BEF">
      <w:pPr>
        <w:pStyle w:val="a9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Указательным пальцем правой руки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«Врач, взяв кисть руки новорожденного, лежащего на спине пытается завести ее как можно дальше за шею над противоположным плечом». Оценка какого признака нейромышечной зрелости?  </w:t>
      </w:r>
    </w:p>
    <w:p w:rsidR="000E56F2" w:rsidRPr="00980DAB" w:rsidRDefault="000E56F2" w:rsidP="00652BEF">
      <w:pPr>
        <w:pStyle w:val="a9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Квадратное окно</w:t>
      </w:r>
    </w:p>
    <w:p w:rsidR="000E56F2" w:rsidRPr="00980DAB" w:rsidRDefault="000E56F2" w:rsidP="00652BEF">
      <w:pPr>
        <w:pStyle w:val="a9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Подколенный угол</w:t>
      </w:r>
    </w:p>
    <w:p w:rsidR="000E56F2" w:rsidRPr="00980DAB" w:rsidRDefault="000E56F2" w:rsidP="00652BEF">
      <w:pPr>
        <w:pStyle w:val="a9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*Симптом «шарфа»</w:t>
      </w:r>
    </w:p>
    <w:p w:rsidR="000E56F2" w:rsidRPr="00980DAB" w:rsidRDefault="000E56F2" w:rsidP="00652BEF">
      <w:pPr>
        <w:pStyle w:val="a9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Притягивание пятки к уху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Прием каких медикамментов может стать фактором риска ЗВУР?  </w:t>
      </w:r>
    </w:p>
    <w:p w:rsidR="000E56F2" w:rsidRPr="00980DAB" w:rsidRDefault="000E56F2" w:rsidP="00652BEF">
      <w:pPr>
        <w:pStyle w:val="a9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Бета-лактамные антибиотики</w:t>
      </w:r>
    </w:p>
    <w:p w:rsidR="000E56F2" w:rsidRPr="00980DAB" w:rsidRDefault="000E56F2" w:rsidP="00652BEF">
      <w:pPr>
        <w:pStyle w:val="a9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*Антиметаболиты</w:t>
      </w:r>
    </w:p>
    <w:p w:rsidR="000E56F2" w:rsidRPr="00980DAB" w:rsidRDefault="000E56F2" w:rsidP="00652BEF">
      <w:pPr>
        <w:pStyle w:val="a9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Антигистаминовые препараты</w:t>
      </w:r>
    </w:p>
    <w:p w:rsidR="000E56F2" w:rsidRPr="00980DAB" w:rsidRDefault="000E56F2" w:rsidP="00652BEF">
      <w:pPr>
        <w:pStyle w:val="a9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Противоопухолевые препараты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 какой группе факторов риска ЗВУР относится внтуриутробные инфицирования?  </w:t>
      </w:r>
    </w:p>
    <w:p w:rsidR="000E56F2" w:rsidRPr="00980DAB" w:rsidRDefault="000E56F2" w:rsidP="00652BEF">
      <w:pPr>
        <w:pStyle w:val="a9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Плацентарные</w:t>
      </w:r>
    </w:p>
    <w:p w:rsidR="000E56F2" w:rsidRPr="00980DAB" w:rsidRDefault="000E56F2" w:rsidP="00652BEF">
      <w:pPr>
        <w:pStyle w:val="a9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*Материнские</w:t>
      </w:r>
    </w:p>
    <w:p w:rsidR="000E56F2" w:rsidRPr="00980DAB" w:rsidRDefault="000E56F2" w:rsidP="00652BEF">
      <w:pPr>
        <w:pStyle w:val="a9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Социально-биологические</w:t>
      </w:r>
    </w:p>
    <w:p w:rsidR="000E56F2" w:rsidRPr="00980DAB" w:rsidRDefault="000E56F2" w:rsidP="00652BEF">
      <w:pPr>
        <w:pStyle w:val="a9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Наследственные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 какой группе факторов риска ЗВУР относится подростковый возраст матери?  </w:t>
      </w:r>
    </w:p>
    <w:p w:rsidR="000E56F2" w:rsidRPr="00980DAB" w:rsidRDefault="000E56F2" w:rsidP="00652BEF">
      <w:pPr>
        <w:pStyle w:val="a9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Плацентарные</w:t>
      </w:r>
    </w:p>
    <w:p w:rsidR="000E56F2" w:rsidRPr="00980DAB" w:rsidRDefault="000E56F2" w:rsidP="00652BEF">
      <w:pPr>
        <w:pStyle w:val="a9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Материнские</w:t>
      </w:r>
    </w:p>
    <w:p w:rsidR="000E56F2" w:rsidRPr="00980DAB" w:rsidRDefault="000E56F2" w:rsidP="00652BEF">
      <w:pPr>
        <w:pStyle w:val="a9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*Социально-биологические</w:t>
      </w:r>
    </w:p>
    <w:p w:rsidR="000E56F2" w:rsidRPr="00980DAB" w:rsidRDefault="000E56F2" w:rsidP="00652BEF">
      <w:pPr>
        <w:pStyle w:val="a9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Наследственные</w:t>
      </w:r>
    </w:p>
    <w:p w:rsidR="000E56F2" w:rsidRPr="00980DAB" w:rsidRDefault="000E56F2" w:rsidP="00D26B1F">
      <w:pPr>
        <w:pStyle w:val="12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E56F2" w:rsidRPr="00980DAB" w:rsidRDefault="000E56F2" w:rsidP="005B4B9B">
      <w:pPr>
        <w:pStyle w:val="12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У новорожденного сразу же после перенесенной асфиксии отмечается брадикардия, снижение кровяного давления, нерегулярное, прерывистое дыхание, которое сменяется на остановку дыхания. Определите тип дыхания?</w:t>
      </w:r>
    </w:p>
    <w:p w:rsidR="000E56F2" w:rsidRPr="00980DAB" w:rsidRDefault="000E56F2" w:rsidP="00652BEF">
      <w:pPr>
        <w:pStyle w:val="12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*первичное апноэ, гаспинг;</w:t>
      </w:r>
    </w:p>
    <w:p w:rsidR="000E56F2" w:rsidRPr="00980DAB" w:rsidRDefault="000E56F2" w:rsidP="00652BEF">
      <w:pPr>
        <w:pStyle w:val="12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вторичное апноэ;</w:t>
      </w:r>
    </w:p>
    <w:p w:rsidR="000E56F2" w:rsidRPr="00980DAB" w:rsidRDefault="000E56F2" w:rsidP="00652BEF">
      <w:pPr>
        <w:pStyle w:val="12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транзиторное тахипноэ;</w:t>
      </w:r>
    </w:p>
    <w:p w:rsidR="000E56F2" w:rsidRPr="00980DAB" w:rsidRDefault="000E56F2" w:rsidP="00652BEF">
      <w:pPr>
        <w:pStyle w:val="12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транзиторное брадипноэ.</w:t>
      </w:r>
    </w:p>
    <w:p w:rsidR="00D26B1F" w:rsidRPr="00980DAB" w:rsidRDefault="00D26B1F" w:rsidP="005B4B9B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6B1F" w:rsidRPr="00980DAB" w:rsidRDefault="00D26B1F" w:rsidP="005B4B9B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6F2" w:rsidRPr="00980DAB" w:rsidRDefault="000E56F2" w:rsidP="005B4B9B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Оценкой состояния новорожденного по шкале Апгар пользуются на</w:t>
      </w:r>
    </w:p>
    <w:p w:rsidR="000E56F2" w:rsidRPr="00980DAB" w:rsidRDefault="000E56F2" w:rsidP="00652BEF">
      <w:pPr>
        <w:pStyle w:val="a9"/>
        <w:numPr>
          <w:ilvl w:val="0"/>
          <w:numId w:val="76"/>
        </w:num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*1-5 мин</w:t>
      </w:r>
    </w:p>
    <w:p w:rsidR="000E56F2" w:rsidRPr="00980DAB" w:rsidRDefault="000E56F2" w:rsidP="00652BEF">
      <w:pPr>
        <w:pStyle w:val="a9"/>
        <w:numPr>
          <w:ilvl w:val="0"/>
          <w:numId w:val="76"/>
        </w:numPr>
        <w:shd w:val="clear" w:color="auto" w:fill="FFFFFF"/>
        <w:tabs>
          <w:tab w:val="left" w:pos="317"/>
        </w:tabs>
        <w:spacing w:after="0" w:line="240" w:lineRule="auto"/>
        <w:ind w:right="-10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1-20мин</w:t>
      </w:r>
    </w:p>
    <w:p w:rsidR="000E56F2" w:rsidRPr="00980DAB" w:rsidRDefault="000E56F2" w:rsidP="00652BEF">
      <w:pPr>
        <w:pStyle w:val="a9"/>
        <w:numPr>
          <w:ilvl w:val="0"/>
          <w:numId w:val="76"/>
        </w:numPr>
        <w:shd w:val="clear" w:color="auto" w:fill="FFFFFF"/>
        <w:tabs>
          <w:tab w:val="left" w:pos="317"/>
        </w:tabs>
        <w:spacing w:after="0" w:line="240" w:lineRule="auto"/>
        <w:ind w:right="-105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5-20 мин</w:t>
      </w:r>
    </w:p>
    <w:p w:rsidR="00D26B1F" w:rsidRPr="00980DAB" w:rsidRDefault="000E56F2" w:rsidP="00652BEF">
      <w:pPr>
        <w:pStyle w:val="a9"/>
        <w:numPr>
          <w:ilvl w:val="0"/>
          <w:numId w:val="76"/>
        </w:num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1-10 мин</w:t>
      </w:r>
    </w:p>
    <w:p w:rsidR="00D26B1F" w:rsidRPr="00980DAB" w:rsidRDefault="00D26B1F" w:rsidP="00D26B1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D26B1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У детей перенесших асфиксию  частыми ранними осложнениями являются</w:t>
      </w:r>
    </w:p>
    <w:p w:rsidR="000E56F2" w:rsidRPr="00980DAB" w:rsidRDefault="000E56F2" w:rsidP="00652BEF">
      <w:pPr>
        <w:pStyle w:val="a9"/>
        <w:numPr>
          <w:ilvl w:val="0"/>
          <w:numId w:val="77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неврологические расстройства</w:t>
      </w:r>
    </w:p>
    <w:p w:rsidR="000E56F2" w:rsidRPr="00980DAB" w:rsidRDefault="000E56F2" w:rsidP="00652BEF">
      <w:pPr>
        <w:pStyle w:val="a9"/>
        <w:numPr>
          <w:ilvl w:val="0"/>
          <w:numId w:val="77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задержка психомоторного развития</w:t>
      </w:r>
    </w:p>
    <w:p w:rsidR="000E56F2" w:rsidRPr="00980DAB" w:rsidRDefault="000E56F2" w:rsidP="00652BEF">
      <w:pPr>
        <w:pStyle w:val="a9"/>
        <w:numPr>
          <w:ilvl w:val="0"/>
          <w:numId w:val="77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*аспирационная пневмония, ателектазы, отечно - геморрагический синдром</w:t>
      </w:r>
    </w:p>
    <w:p w:rsidR="000E56F2" w:rsidRPr="00980DAB" w:rsidRDefault="000E56F2" w:rsidP="00652BEF">
      <w:pPr>
        <w:pStyle w:val="a9"/>
        <w:numPr>
          <w:ilvl w:val="0"/>
          <w:numId w:val="77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синдром «сгущения желчи»</w:t>
      </w:r>
    </w:p>
    <w:p w:rsidR="00D26B1F" w:rsidRPr="00980DAB" w:rsidRDefault="00D26B1F" w:rsidP="005B4B9B">
      <w:pPr>
        <w:shd w:val="clear" w:color="auto" w:fill="FFFFFF"/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hd w:val="clear" w:color="auto" w:fill="FFFFFF"/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Набор медикаментов в род зале для реанимации новорожденных</w:t>
      </w:r>
    </w:p>
    <w:p w:rsidR="000E56F2" w:rsidRPr="00980DAB" w:rsidRDefault="000E56F2" w:rsidP="00652BEF">
      <w:pPr>
        <w:pStyle w:val="a9"/>
        <w:numPr>
          <w:ilvl w:val="0"/>
          <w:numId w:val="78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*адреналин, сода</w:t>
      </w:r>
      <w:r w:rsidRPr="00980DAB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980DAB">
        <w:rPr>
          <w:rFonts w:ascii="Times New Roman" w:hAnsi="Times New Roman" w:cs="Times New Roman"/>
          <w:sz w:val="24"/>
          <w:szCs w:val="24"/>
        </w:rPr>
        <w:t xml:space="preserve"> физ. раствор,   налоксон</w:t>
      </w:r>
    </w:p>
    <w:p w:rsidR="000E56F2" w:rsidRPr="00980DAB" w:rsidRDefault="000E56F2" w:rsidP="00652BEF">
      <w:pPr>
        <w:pStyle w:val="a9"/>
        <w:numPr>
          <w:ilvl w:val="0"/>
          <w:numId w:val="78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аскорбиновая кислота, хлористый кальций, адреналин</w:t>
      </w:r>
    </w:p>
    <w:p w:rsidR="000E56F2" w:rsidRPr="00980DAB" w:rsidRDefault="000E56F2" w:rsidP="00652BEF">
      <w:pPr>
        <w:pStyle w:val="a9"/>
        <w:numPr>
          <w:ilvl w:val="0"/>
          <w:numId w:val="78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допамин, дигоксин, этимизол, 96°С спирт</w:t>
      </w:r>
    </w:p>
    <w:p w:rsidR="000E56F2" w:rsidRPr="00980DAB" w:rsidRDefault="000E56F2" w:rsidP="00652BEF">
      <w:pPr>
        <w:pStyle w:val="a9"/>
        <w:numPr>
          <w:ilvl w:val="0"/>
          <w:numId w:val="78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адреналин, атропин, сода, преднизолон</w:t>
      </w:r>
    </w:p>
    <w:p w:rsidR="00D26B1F" w:rsidRPr="00980DAB" w:rsidRDefault="00D26B1F" w:rsidP="005B4B9B">
      <w:pPr>
        <w:shd w:val="clear" w:color="auto" w:fill="FFFFFF"/>
        <w:spacing w:after="0" w:line="240" w:lineRule="auto"/>
        <w:ind w:right="336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hd w:val="clear" w:color="auto" w:fill="FFFFFF"/>
        <w:spacing w:after="0" w:line="240" w:lineRule="auto"/>
        <w:ind w:right="33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Оценку степени тяжести асфиксии проводят с помощью</w:t>
      </w:r>
    </w:p>
    <w:p w:rsidR="000E56F2" w:rsidRPr="00980DAB" w:rsidRDefault="000E56F2" w:rsidP="00652BEF">
      <w:pPr>
        <w:pStyle w:val="a9"/>
        <w:numPr>
          <w:ilvl w:val="0"/>
          <w:numId w:val="79"/>
        </w:num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*шкалы Апгар</w:t>
      </w:r>
    </w:p>
    <w:p w:rsidR="000E56F2" w:rsidRPr="00980DAB" w:rsidRDefault="000E56F2" w:rsidP="00652BEF">
      <w:pPr>
        <w:pStyle w:val="a9"/>
        <w:numPr>
          <w:ilvl w:val="0"/>
          <w:numId w:val="79"/>
        </w:num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шкалы Сильвермана</w:t>
      </w:r>
    </w:p>
    <w:p w:rsidR="000E56F2" w:rsidRPr="00980DAB" w:rsidRDefault="000E56F2" w:rsidP="00652BEF">
      <w:pPr>
        <w:pStyle w:val="a9"/>
        <w:numPr>
          <w:ilvl w:val="0"/>
          <w:numId w:val="79"/>
        </w:numPr>
        <w:shd w:val="clear" w:color="auto" w:fill="FFFFFF"/>
        <w:tabs>
          <w:tab w:val="left" w:pos="715"/>
        </w:tabs>
        <w:spacing w:after="0" w:line="240" w:lineRule="auto"/>
        <w:ind w:right="33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показателей сахара крови</w:t>
      </w:r>
    </w:p>
    <w:p w:rsidR="000E56F2" w:rsidRPr="00980DAB" w:rsidRDefault="000E56F2" w:rsidP="00652BEF">
      <w:pPr>
        <w:pStyle w:val="a9"/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показателя насыщения кислорода  периферической крови</w:t>
      </w:r>
    </w:p>
    <w:p w:rsidR="00D26B1F" w:rsidRPr="00980DAB" w:rsidRDefault="00D26B1F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hd w:val="clear" w:color="auto" w:fill="FFFFFF"/>
        <w:tabs>
          <w:tab w:val="left" w:pos="65"/>
          <w:tab w:val="left" w:pos="317"/>
        </w:tabs>
        <w:spacing w:after="0" w:line="240" w:lineRule="auto"/>
        <w:ind w:right="51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аспирации меконием новорожденному требуется срочно провести</w:t>
      </w:r>
    </w:p>
    <w:p w:rsidR="000E56F2" w:rsidRPr="00980DAB" w:rsidRDefault="000E56F2" w:rsidP="00652BEF">
      <w:pPr>
        <w:pStyle w:val="a9"/>
        <w:numPr>
          <w:ilvl w:val="0"/>
          <w:numId w:val="80"/>
        </w:num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*интубация, санация верхних и нижних отделов дыхательных путей, ИВЛ</w:t>
      </w:r>
    </w:p>
    <w:p w:rsidR="000E56F2" w:rsidRPr="00980DAB" w:rsidRDefault="000E56F2" w:rsidP="00652BEF">
      <w:pPr>
        <w:pStyle w:val="a9"/>
        <w:numPr>
          <w:ilvl w:val="0"/>
          <w:numId w:val="80"/>
        </w:num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санация полости рта и носа, не проводить тактильную стимуляцию</w:t>
      </w:r>
    </w:p>
    <w:p w:rsidR="000E56F2" w:rsidRPr="00980DAB" w:rsidRDefault="000E56F2" w:rsidP="00652BEF">
      <w:pPr>
        <w:pStyle w:val="a9"/>
        <w:numPr>
          <w:ilvl w:val="0"/>
          <w:numId w:val="80"/>
        </w:num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введение адреналина, хлористого кальция в/в</w:t>
      </w:r>
    </w:p>
    <w:p w:rsidR="000E56F2" w:rsidRPr="00980DAB" w:rsidRDefault="000E56F2" w:rsidP="00652BEF">
      <w:pPr>
        <w:pStyle w:val="a9"/>
        <w:numPr>
          <w:ilvl w:val="0"/>
          <w:numId w:val="80"/>
        </w:num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в реанимации не нуждается</w:t>
      </w:r>
    </w:p>
    <w:p w:rsidR="00D26B1F" w:rsidRPr="00980DAB" w:rsidRDefault="00D26B1F" w:rsidP="005B4B9B">
      <w:p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Раскройте болезни, вызванные микроорганизмом Streptococcusgroup B у новорожденных.</w:t>
      </w:r>
    </w:p>
    <w:p w:rsidR="000E56F2" w:rsidRPr="00980DAB" w:rsidRDefault="000E56F2" w:rsidP="00652BEF">
      <w:pPr>
        <w:pStyle w:val="a9"/>
        <w:numPr>
          <w:ilvl w:val="0"/>
          <w:numId w:val="81"/>
        </w:num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средний отит, конъюнктивит</w:t>
      </w:r>
    </w:p>
    <w:p w:rsidR="000E56F2" w:rsidRPr="00980DAB" w:rsidRDefault="000E56F2" w:rsidP="00652BEF">
      <w:pPr>
        <w:pStyle w:val="a9"/>
        <w:numPr>
          <w:ilvl w:val="0"/>
          <w:numId w:val="81"/>
        </w:num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сепсис, бронхиолит</w:t>
      </w:r>
    </w:p>
    <w:p w:rsidR="000E56F2" w:rsidRPr="00980DAB" w:rsidRDefault="000E56F2" w:rsidP="00652BEF">
      <w:pPr>
        <w:pStyle w:val="a9"/>
        <w:numPr>
          <w:ilvl w:val="0"/>
          <w:numId w:val="81"/>
        </w:num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сифилис, остеомиелит</w:t>
      </w:r>
    </w:p>
    <w:p w:rsidR="000E56F2" w:rsidRPr="00980DAB" w:rsidRDefault="000E56F2" w:rsidP="00652BEF">
      <w:pPr>
        <w:pStyle w:val="a9"/>
        <w:numPr>
          <w:ilvl w:val="0"/>
          <w:numId w:val="81"/>
        </w:num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*сепсис,  менингит</w:t>
      </w:r>
    </w:p>
    <w:p w:rsidR="00D26B1F" w:rsidRPr="00980DAB" w:rsidRDefault="00D26B1F" w:rsidP="005B4B9B">
      <w:p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Профилактика каких инфицирований еще не разработана?</w:t>
      </w:r>
    </w:p>
    <w:p w:rsidR="000E56F2" w:rsidRPr="00980DAB" w:rsidRDefault="000E56F2" w:rsidP="00652BEF">
      <w:pPr>
        <w:pStyle w:val="a9"/>
        <w:numPr>
          <w:ilvl w:val="0"/>
          <w:numId w:val="82"/>
        </w:num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Treponemapallidum</w:t>
      </w:r>
    </w:p>
    <w:p w:rsidR="000E56F2" w:rsidRPr="00980DAB" w:rsidRDefault="000E56F2" w:rsidP="00652BEF">
      <w:pPr>
        <w:pStyle w:val="a9"/>
        <w:numPr>
          <w:ilvl w:val="0"/>
          <w:numId w:val="82"/>
        </w:num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Streptococcusgroup B</w:t>
      </w:r>
    </w:p>
    <w:p w:rsidR="000E56F2" w:rsidRPr="00980DAB" w:rsidRDefault="000E56F2" w:rsidP="00652BEF">
      <w:pPr>
        <w:pStyle w:val="a9"/>
        <w:numPr>
          <w:ilvl w:val="0"/>
          <w:numId w:val="82"/>
        </w:num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Mycoplasmahominis</w:t>
      </w:r>
    </w:p>
    <w:p w:rsidR="000E56F2" w:rsidRPr="00980DAB" w:rsidRDefault="000E56F2" w:rsidP="00652BEF">
      <w:pPr>
        <w:pStyle w:val="a9"/>
        <w:numPr>
          <w:ilvl w:val="0"/>
          <w:numId w:val="82"/>
        </w:numPr>
        <w:tabs>
          <w:tab w:val="left" w:pos="1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Chlamydiatrachomatics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Специфическая терапия должна быть проведена в каждом случае врожденного или внутриутробного инфицирования, даже в случае субклинического или латентного течения этой инфекции. Найдите вид внутриутробного инфицирования?</w:t>
      </w:r>
    </w:p>
    <w:p w:rsidR="000E56F2" w:rsidRPr="00980DAB" w:rsidRDefault="000E56F2" w:rsidP="00652BEF">
      <w:pPr>
        <w:pStyle w:val="a9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*Токсоплазмаоз</w:t>
      </w:r>
    </w:p>
    <w:p w:rsidR="000E56F2" w:rsidRPr="00980DAB" w:rsidRDefault="000E56F2" w:rsidP="00652BEF">
      <w:pPr>
        <w:pStyle w:val="a9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Сифилис</w:t>
      </w:r>
    </w:p>
    <w:p w:rsidR="000E56F2" w:rsidRPr="00980DAB" w:rsidRDefault="000E56F2" w:rsidP="00652BEF">
      <w:pPr>
        <w:pStyle w:val="a9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Герпес-инфекция</w:t>
      </w:r>
    </w:p>
    <w:p w:rsidR="000E56F2" w:rsidRPr="00980DAB" w:rsidRDefault="000E56F2" w:rsidP="00652BEF">
      <w:pPr>
        <w:pStyle w:val="a9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Цитомегаловирус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лечения какого внутриутробного инфицирования назначается 4-6-недельный курс "пириметамин+сульфадиазина"</w:t>
      </w:r>
    </w:p>
    <w:p w:rsidR="000E56F2" w:rsidRPr="00980DAB" w:rsidRDefault="000E56F2" w:rsidP="00652BEF">
      <w:pPr>
        <w:pStyle w:val="a9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*Токсоплазмаоз</w:t>
      </w:r>
    </w:p>
    <w:p w:rsidR="000E56F2" w:rsidRPr="00980DAB" w:rsidRDefault="000E56F2" w:rsidP="00652BEF">
      <w:pPr>
        <w:pStyle w:val="a9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Сифилис</w:t>
      </w:r>
    </w:p>
    <w:p w:rsidR="000E56F2" w:rsidRPr="00980DAB" w:rsidRDefault="000E56F2" w:rsidP="00652BEF">
      <w:pPr>
        <w:pStyle w:val="a9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Герпес-инфекция</w:t>
      </w:r>
    </w:p>
    <w:p w:rsidR="000E56F2" w:rsidRPr="00980DAB" w:rsidRDefault="000E56F2" w:rsidP="00652BEF">
      <w:pPr>
        <w:pStyle w:val="a9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Цитомегаловирус</w:t>
      </w:r>
    </w:p>
    <w:p w:rsidR="000E56F2" w:rsidRPr="00980DAB" w:rsidRDefault="000E56F2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наиболее эффективный препарат при листериозе</w:t>
      </w:r>
    </w:p>
    <w:p w:rsidR="000E56F2" w:rsidRPr="00980DAB" w:rsidRDefault="000E56F2" w:rsidP="00652BEF">
      <w:pPr>
        <w:pStyle w:val="a9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Ванкомицин</w:t>
      </w:r>
    </w:p>
    <w:p w:rsidR="000E56F2" w:rsidRPr="00980DAB" w:rsidRDefault="000E56F2" w:rsidP="00652BEF">
      <w:pPr>
        <w:pStyle w:val="a9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Левомицетин</w:t>
      </w:r>
    </w:p>
    <w:p w:rsidR="000E56F2" w:rsidRPr="00980DAB" w:rsidRDefault="000E56F2" w:rsidP="00652BEF">
      <w:pPr>
        <w:pStyle w:val="a9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Цефалоспорины</w:t>
      </w:r>
    </w:p>
    <w:p w:rsidR="000E56F2" w:rsidRPr="00980DAB" w:rsidRDefault="000E56F2" w:rsidP="00652BEF">
      <w:pPr>
        <w:pStyle w:val="a9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*Ампицилин+гентамицин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Какие препараты неээфективные при листериозе</w:t>
      </w:r>
    </w:p>
    <w:p w:rsidR="000E56F2" w:rsidRPr="00980DAB" w:rsidRDefault="000E56F2" w:rsidP="00652BEF">
      <w:pPr>
        <w:pStyle w:val="a9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Ванкомицин</w:t>
      </w:r>
    </w:p>
    <w:p w:rsidR="000E56F2" w:rsidRPr="00980DAB" w:rsidRDefault="000E56F2" w:rsidP="00652BEF">
      <w:pPr>
        <w:pStyle w:val="a9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Левомицетин</w:t>
      </w:r>
    </w:p>
    <w:p w:rsidR="000E56F2" w:rsidRPr="00980DAB" w:rsidRDefault="000E56F2" w:rsidP="00652BEF">
      <w:pPr>
        <w:pStyle w:val="a9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*Цефалоспорины</w:t>
      </w:r>
    </w:p>
    <w:p w:rsidR="000E56F2" w:rsidRPr="00980DAB" w:rsidRDefault="000E56F2" w:rsidP="00652BEF">
      <w:pPr>
        <w:pStyle w:val="a9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Ампицилин+гентамицин</w:t>
      </w:r>
    </w:p>
    <w:p w:rsidR="00D26B1F" w:rsidRPr="00980DAB" w:rsidRDefault="00D26B1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Когда выявляется ранний врожденный сифилис?</w:t>
      </w:r>
    </w:p>
    <w:p w:rsidR="000E56F2" w:rsidRPr="00980DAB" w:rsidRDefault="000E56F2" w:rsidP="00652BEF">
      <w:pPr>
        <w:pStyle w:val="a9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*На 2-4-неделе жизни</w:t>
      </w:r>
    </w:p>
    <w:p w:rsidR="000E56F2" w:rsidRPr="00980DAB" w:rsidRDefault="000E56F2" w:rsidP="00652BEF">
      <w:pPr>
        <w:pStyle w:val="a9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Сразу после рождения</w:t>
      </w:r>
    </w:p>
    <w:p w:rsidR="000E56F2" w:rsidRPr="00980DAB" w:rsidRDefault="000E56F2" w:rsidP="00652BEF">
      <w:pPr>
        <w:pStyle w:val="a9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1-месяц жизни</w:t>
      </w:r>
    </w:p>
    <w:p w:rsidR="000E56F2" w:rsidRPr="00980DAB" w:rsidRDefault="000E56F2" w:rsidP="00652BEF">
      <w:pPr>
        <w:pStyle w:val="a9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первые 6 месяцев</w:t>
      </w:r>
    </w:p>
    <w:p w:rsidR="000E56F2" w:rsidRPr="00980DAB" w:rsidRDefault="000E56F2" w:rsidP="005B4B9B">
      <w:pPr>
        <w:pStyle w:val="a9"/>
        <w:tabs>
          <w:tab w:val="left" w:pos="373"/>
        </w:tabs>
        <w:spacing w:after="0" w:line="240" w:lineRule="auto"/>
        <w:ind w:left="459"/>
        <w:rPr>
          <w:rFonts w:ascii="Times New Roman" w:hAnsi="Times New Roman" w:cs="Times New Roman"/>
          <w:sz w:val="24"/>
          <w:szCs w:val="24"/>
        </w:rPr>
      </w:pPr>
    </w:p>
    <w:p w:rsidR="00D26B1F" w:rsidRPr="00980DAB" w:rsidRDefault="00D26B1F" w:rsidP="005B4B9B">
      <w:p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Найдите правильное описание для микроорганизма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Treponemapallidum</w:t>
      </w:r>
    </w:p>
    <w:p w:rsidR="000E56F2" w:rsidRPr="00980DAB" w:rsidRDefault="000E56F2" w:rsidP="00652BEF">
      <w:pPr>
        <w:pStyle w:val="a9"/>
        <w:numPr>
          <w:ilvl w:val="0"/>
          <w:numId w:val="88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*Новорожденный может заболеть врожденным сифилисом; частота выделения у беременных 0,01%; для лечения используют пеницилин</w:t>
      </w:r>
    </w:p>
    <w:p w:rsidR="000E56F2" w:rsidRPr="00980DAB" w:rsidRDefault="000E56F2" w:rsidP="00652BEF">
      <w:pPr>
        <w:pStyle w:val="a9"/>
        <w:numPr>
          <w:ilvl w:val="0"/>
          <w:numId w:val="88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Новорожденный может заболеть сепсисом, менингитом, пневмонией и артритом; частота выделения у беременных 1-10%; для лечения используют пеницилин</w:t>
      </w:r>
    </w:p>
    <w:p w:rsidR="000E56F2" w:rsidRPr="00980DAB" w:rsidRDefault="000E56F2" w:rsidP="00652BEF">
      <w:pPr>
        <w:pStyle w:val="a9"/>
        <w:numPr>
          <w:ilvl w:val="0"/>
          <w:numId w:val="88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Новорожденный может заболеть сепсисом, менингитом, конъюнктивитом; частота выделения у беременных 2-25%; для лечения используют эритромицин</w:t>
      </w:r>
    </w:p>
    <w:p w:rsidR="000E56F2" w:rsidRPr="00980DAB" w:rsidRDefault="000E56F2" w:rsidP="00652BEF">
      <w:pPr>
        <w:pStyle w:val="a9"/>
        <w:numPr>
          <w:ilvl w:val="0"/>
          <w:numId w:val="88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Новорожденный может заболеть врожденным сифилисом; частота выделения у беременных 50-75%; лечения не существует</w:t>
      </w:r>
    </w:p>
    <w:p w:rsidR="00D26B1F" w:rsidRPr="00980DAB" w:rsidRDefault="00D26B1F" w:rsidP="00D26B1F">
      <w:pPr>
        <w:pStyle w:val="af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каком типе вегетативно-сосудистой дистонии чаще налюдаются обморочные состояния?</w:t>
      </w:r>
    </w:p>
    <w:p w:rsidR="00DD50DE" w:rsidRPr="00980DAB" w:rsidRDefault="00DD50DE" w:rsidP="00652BEF">
      <w:pPr>
        <w:pStyle w:val="af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*гипотоническом</w:t>
      </w:r>
    </w:p>
    <w:p w:rsidR="00DD50DE" w:rsidRPr="00980DAB" w:rsidRDefault="00DD50DE" w:rsidP="00652BEF">
      <w:pPr>
        <w:pStyle w:val="af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гипертоническом</w:t>
      </w:r>
    </w:p>
    <w:p w:rsidR="00DD50DE" w:rsidRPr="00980DAB" w:rsidRDefault="00DD50DE" w:rsidP="00652BEF">
      <w:pPr>
        <w:pStyle w:val="af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Дистоническом</w:t>
      </w:r>
    </w:p>
    <w:p w:rsidR="00DD50DE" w:rsidRPr="00980DAB" w:rsidRDefault="00DD50DE" w:rsidP="00652BEF">
      <w:pPr>
        <w:pStyle w:val="af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Респираторном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из нижеперечисленных симптомов  позволяют  предположить  у  больного начальные проявления недостаточности мозгового кровообращения?</w:t>
      </w:r>
    </w:p>
    <w:p w:rsidR="00DD50DE" w:rsidRPr="00980DAB" w:rsidRDefault="00DD50DE" w:rsidP="00652BEF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*головная боль, головокружение, снижение памяти</w:t>
      </w:r>
    </w:p>
    <w:p w:rsidR="00DD50DE" w:rsidRPr="00980DAB" w:rsidRDefault="00DD50DE" w:rsidP="00652BEF">
      <w:pPr>
        <w:pStyle w:val="af"/>
        <w:numPr>
          <w:ilvl w:val="0"/>
          <w:numId w:val="9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преходящие гемипарезы</w:t>
      </w:r>
    </w:p>
    <w:p w:rsidR="00DD50DE" w:rsidRPr="00980DAB" w:rsidRDefault="00DD50DE" w:rsidP="00652BEF">
      <w:pPr>
        <w:pStyle w:val="af"/>
        <w:numPr>
          <w:ilvl w:val="0"/>
          <w:numId w:val="9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экстрапирамидная ригидность</w:t>
      </w:r>
    </w:p>
    <w:p w:rsidR="00DD50DE" w:rsidRPr="00980DAB" w:rsidRDefault="00DD50DE" w:rsidP="00652BEF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интенционный тремор и скандированная речь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из перечисленных симптомов не характерны для начальных проявлений недостаточности мозгового кровообращения?</w:t>
      </w:r>
    </w:p>
    <w:p w:rsidR="00DD50DE" w:rsidRPr="00980DAB" w:rsidRDefault="00DD50DE" w:rsidP="00652BEF">
      <w:pPr>
        <w:pStyle w:val="af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*монопарез</w:t>
      </w:r>
    </w:p>
    <w:p w:rsidR="00DD50DE" w:rsidRPr="00980DAB" w:rsidRDefault="00DD50DE" w:rsidP="00652BEF">
      <w:pPr>
        <w:pStyle w:val="af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головная боль</w:t>
      </w:r>
    </w:p>
    <w:p w:rsidR="00DD50DE" w:rsidRPr="00980DAB" w:rsidRDefault="00DD50DE" w:rsidP="00652BEF">
      <w:pPr>
        <w:pStyle w:val="af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головокружение</w:t>
      </w:r>
    </w:p>
    <w:p w:rsidR="00DD50DE" w:rsidRPr="00980DAB" w:rsidRDefault="00DD50DE" w:rsidP="00652BEF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шум в голове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невралгии тройничного нерва характерны:</w:t>
      </w:r>
    </w:p>
    <w:p w:rsidR="00DD50DE" w:rsidRPr="00980DAB" w:rsidRDefault="00DD50DE" w:rsidP="00652BEF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*приступообразные, кратковременные, в виде “удара током” в одной половине головы</w:t>
      </w:r>
    </w:p>
    <w:p w:rsidR="00DD50DE" w:rsidRPr="00980DAB" w:rsidRDefault="00DD50DE" w:rsidP="00652BEF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сверлящие, жгучие, распирающие боли с ощущением выдавливания глазного яблока</w:t>
      </w:r>
    </w:p>
    <w:p w:rsidR="00DD50DE" w:rsidRPr="00980DAB" w:rsidRDefault="00DD50DE" w:rsidP="00652BEF">
      <w:pPr>
        <w:pStyle w:val="af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пульсирующие, расширяющие, чаще в одной половине головы</w:t>
      </w:r>
    </w:p>
    <w:p w:rsidR="00DD50DE" w:rsidRPr="00980DAB" w:rsidRDefault="00DD50DE" w:rsidP="00652BEF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монотонные, тупые, ноющие, стягивающие, чаще двусторонние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постановке диагноза “Головная боль напряжения”, следует учитывать следующие критерии:</w:t>
      </w:r>
    </w:p>
    <w:p w:rsidR="00DD50DE" w:rsidRPr="00980DAB" w:rsidRDefault="00DD50DE" w:rsidP="00652BEF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*двусторонняя диффузная локализация</w:t>
      </w:r>
    </w:p>
    <w:p w:rsidR="00DD50DE" w:rsidRPr="00980DAB" w:rsidRDefault="00DD50DE" w:rsidP="00652BEF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средняя интенсивность</w:t>
      </w:r>
    </w:p>
    <w:p w:rsidR="00DD50DE" w:rsidRPr="00980DAB" w:rsidRDefault="00DD50DE" w:rsidP="00652BEF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наличие сопутствующих симптомов: тошнота, фотофобия</w:t>
      </w:r>
    </w:p>
    <w:p w:rsidR="00DD50DE" w:rsidRPr="00980DAB" w:rsidRDefault="00DD50DE" w:rsidP="00652BEF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течение заболевания с чередованием обострения и ремиссий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патогенезе головной боли напряжения важную роль играет:</w:t>
      </w:r>
    </w:p>
    <w:p w:rsidR="00DD50DE" w:rsidRPr="00980DAB" w:rsidRDefault="00DD50DE" w:rsidP="00652BEF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*эмоциональный стресс</w:t>
      </w:r>
    </w:p>
    <w:p w:rsidR="00DD50DE" w:rsidRPr="00980DAB" w:rsidRDefault="00DD50DE" w:rsidP="00652BEF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спазм мышц шейно-затылочной области и скальпа</w:t>
      </w:r>
    </w:p>
    <w:p w:rsidR="00DD50DE" w:rsidRPr="00980DAB" w:rsidRDefault="00DD50DE" w:rsidP="00652BEF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нарушение обмена биологически активных веществ</w:t>
      </w:r>
    </w:p>
    <w:p w:rsidR="00DD50DE" w:rsidRPr="00980DAB" w:rsidRDefault="00DD50DE" w:rsidP="00652BEF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нарушение деятельности гипоталамуса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препараты не рекомендуются при ишемическом инсульте?</w:t>
      </w:r>
    </w:p>
    <w:p w:rsidR="00DD50DE" w:rsidRPr="00980DAB" w:rsidRDefault="00DD50DE" w:rsidP="00652BEF">
      <w:pPr>
        <w:pStyle w:val="af"/>
        <w:numPr>
          <w:ilvl w:val="0"/>
          <w:numId w:val="95"/>
        </w:numPr>
        <w:tabs>
          <w:tab w:val="center" w:pos="771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*аминокапроновая кислота</w:t>
      </w:r>
      <w:r w:rsidRPr="00980DAB">
        <w:rPr>
          <w:rFonts w:ascii="Times New Roman" w:hAnsi="Times New Roman"/>
          <w:sz w:val="24"/>
          <w:szCs w:val="24"/>
        </w:rPr>
        <w:tab/>
      </w:r>
    </w:p>
    <w:p w:rsidR="00DD50DE" w:rsidRPr="00980DAB" w:rsidRDefault="00DD50DE" w:rsidP="00652BEF">
      <w:pPr>
        <w:pStyle w:val="af"/>
        <w:numPr>
          <w:ilvl w:val="0"/>
          <w:numId w:val="95"/>
        </w:numPr>
        <w:tabs>
          <w:tab w:val="center" w:pos="771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гепарин</w:t>
      </w:r>
    </w:p>
    <w:p w:rsidR="00DD50DE" w:rsidRPr="00980DAB" w:rsidRDefault="00DD50DE" w:rsidP="00652BEF">
      <w:pPr>
        <w:pStyle w:val="af"/>
        <w:numPr>
          <w:ilvl w:val="0"/>
          <w:numId w:val="95"/>
        </w:numPr>
        <w:tabs>
          <w:tab w:val="center" w:pos="771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кавинтон</w:t>
      </w:r>
    </w:p>
    <w:p w:rsidR="00DD50DE" w:rsidRPr="00980DAB" w:rsidRDefault="00DD50DE" w:rsidP="00652BEF">
      <w:pPr>
        <w:pStyle w:val="af"/>
        <w:numPr>
          <w:ilvl w:val="0"/>
          <w:numId w:val="95"/>
        </w:numPr>
        <w:tabs>
          <w:tab w:val="center" w:pos="771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трентал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препараты не рекомендуются при ишемическом инсульте?</w:t>
      </w:r>
    </w:p>
    <w:p w:rsidR="00DD50DE" w:rsidRPr="00980DAB" w:rsidRDefault="00DD50DE" w:rsidP="00652BEF">
      <w:pPr>
        <w:pStyle w:val="af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*аминокапроновая кислота</w:t>
      </w:r>
    </w:p>
    <w:p w:rsidR="00DD50DE" w:rsidRPr="00980DAB" w:rsidRDefault="00DD50DE" w:rsidP="00652BEF">
      <w:pPr>
        <w:pStyle w:val="af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гепарин</w:t>
      </w:r>
    </w:p>
    <w:p w:rsidR="00DD50DE" w:rsidRPr="00980DAB" w:rsidRDefault="00DD50DE" w:rsidP="00652BEF">
      <w:pPr>
        <w:pStyle w:val="af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кавинтон</w:t>
      </w:r>
    </w:p>
    <w:p w:rsidR="00DD50DE" w:rsidRPr="00980DAB" w:rsidRDefault="00DD50DE" w:rsidP="00652BEF">
      <w:pPr>
        <w:pStyle w:val="af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трентал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Где расположено бульбарное кольцо Захарченко?</w:t>
      </w:r>
    </w:p>
    <w:p w:rsidR="00DD50DE" w:rsidRPr="00980DAB" w:rsidRDefault="00DD50DE" w:rsidP="00652BEF">
      <w:pPr>
        <w:pStyle w:val="af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*в области продолговатого мозга</w:t>
      </w:r>
    </w:p>
    <w:p w:rsidR="00DD50DE" w:rsidRPr="00980DAB" w:rsidRDefault="00DD50DE" w:rsidP="00652BEF">
      <w:pPr>
        <w:pStyle w:val="af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 области варолиева моста</w:t>
      </w:r>
    </w:p>
    <w:p w:rsidR="00DD50DE" w:rsidRPr="00980DAB" w:rsidRDefault="00DD50DE" w:rsidP="00652BEF">
      <w:pPr>
        <w:pStyle w:val="af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 области ножек мозга</w:t>
      </w:r>
    </w:p>
    <w:p w:rsidR="00DD50DE" w:rsidRPr="00980DAB" w:rsidRDefault="00DD50DE" w:rsidP="00652BEF">
      <w:pPr>
        <w:pStyle w:val="af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на основании лобной доли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Какое заболевание чаще всего приводит к окклюзии и стенозу магистральных мозговых артерий?</w:t>
      </w:r>
    </w:p>
    <w:p w:rsidR="00DD50DE" w:rsidRPr="00980DAB" w:rsidRDefault="00DD50DE" w:rsidP="00652BEF">
      <w:pPr>
        <w:pStyle w:val="af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*атеросклероз</w:t>
      </w:r>
    </w:p>
    <w:p w:rsidR="00DD50DE" w:rsidRPr="00980DAB" w:rsidRDefault="00DD50DE" w:rsidP="00652BEF">
      <w:pPr>
        <w:pStyle w:val="af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дополнительные шейные ребра</w:t>
      </w:r>
    </w:p>
    <w:p w:rsidR="00DD50DE" w:rsidRPr="00980DAB" w:rsidRDefault="00DD50DE" w:rsidP="00652BEF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уноко-вертебральный артроз</w:t>
      </w:r>
    </w:p>
    <w:p w:rsidR="00DD50DE" w:rsidRPr="00980DAB" w:rsidRDefault="00DD50DE" w:rsidP="00652BEF">
      <w:pPr>
        <w:pStyle w:val="af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специфические артерииты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Какое заболевание чаще всего является причиной компрессии позвоночной артерии?</w:t>
      </w:r>
    </w:p>
    <w:p w:rsidR="00DD50DE" w:rsidRPr="00980DAB" w:rsidRDefault="00DD50DE" w:rsidP="00652BEF">
      <w:pPr>
        <w:pStyle w:val="af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*остеохондроз</w:t>
      </w:r>
    </w:p>
    <w:p w:rsidR="00DD50DE" w:rsidRPr="00980DAB" w:rsidRDefault="00DD50DE" w:rsidP="00652BEF">
      <w:pPr>
        <w:pStyle w:val="af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опухоли</w:t>
      </w:r>
    </w:p>
    <w:p w:rsidR="00DD50DE" w:rsidRPr="00980DAB" w:rsidRDefault="00DD50DE" w:rsidP="00652BEF">
      <w:pPr>
        <w:pStyle w:val="af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гематома</w:t>
      </w:r>
    </w:p>
    <w:p w:rsidR="00DD50DE" w:rsidRPr="00980DAB" w:rsidRDefault="00DD50DE" w:rsidP="00652BEF">
      <w:pPr>
        <w:pStyle w:val="af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рубцовые изменения тканей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препараты относятся к средствам дифференцированной терапии ишемического инсульта?</w:t>
      </w:r>
    </w:p>
    <w:p w:rsidR="00DD50DE" w:rsidRPr="00980DAB" w:rsidRDefault="00DD50DE" w:rsidP="00652BEF">
      <w:pPr>
        <w:pStyle w:val="af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*антикоагулянты</w:t>
      </w:r>
    </w:p>
    <w:p w:rsidR="00DD50DE" w:rsidRPr="00980DAB" w:rsidRDefault="00DD50DE" w:rsidP="00652BEF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гипотензивные средства</w:t>
      </w:r>
    </w:p>
    <w:p w:rsidR="00DD50DE" w:rsidRPr="00980DAB" w:rsidRDefault="00DD50DE" w:rsidP="00652BEF">
      <w:pPr>
        <w:pStyle w:val="af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сердечные гликозиды</w:t>
      </w:r>
    </w:p>
    <w:p w:rsidR="00DD50DE" w:rsidRPr="00980DAB" w:rsidRDefault="00DD50DE" w:rsidP="00652BEF">
      <w:pPr>
        <w:pStyle w:val="af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мочегонные средства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препараты относятся к средствам дифференцированной терапии геморрагического инсульта?</w:t>
      </w:r>
    </w:p>
    <w:p w:rsidR="00DD50DE" w:rsidRPr="00980DAB" w:rsidRDefault="00DD50DE" w:rsidP="00652BEF">
      <w:pPr>
        <w:pStyle w:val="af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*кровоостанавливающие средства</w:t>
      </w:r>
    </w:p>
    <w:p w:rsidR="00DD50DE" w:rsidRPr="00980DAB" w:rsidRDefault="00DD50DE" w:rsidP="00652BEF">
      <w:pPr>
        <w:pStyle w:val="af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сердечные гликозиды</w:t>
      </w:r>
    </w:p>
    <w:p w:rsidR="00DD50DE" w:rsidRPr="00980DAB" w:rsidRDefault="00DD50DE" w:rsidP="00652BEF">
      <w:pPr>
        <w:pStyle w:val="af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мочегонные средства</w:t>
      </w:r>
    </w:p>
    <w:p w:rsidR="00DD50DE" w:rsidRPr="00980DAB" w:rsidRDefault="00DD50DE" w:rsidP="00652BEF">
      <w:pPr>
        <w:pStyle w:val="af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антифибринолитические средства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какой локализации внутримозговых гематом прогноз заболевания более неблагоприятный?</w:t>
      </w:r>
    </w:p>
    <w:p w:rsidR="00DD50DE" w:rsidRPr="00980DAB" w:rsidRDefault="00DD50DE" w:rsidP="00652BEF">
      <w:pPr>
        <w:pStyle w:val="af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*медиальный</w:t>
      </w:r>
    </w:p>
    <w:p w:rsidR="00DD50DE" w:rsidRPr="00980DAB" w:rsidRDefault="00DD50DE" w:rsidP="00652BEF">
      <w:pPr>
        <w:pStyle w:val="af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латеральный</w:t>
      </w:r>
    </w:p>
    <w:p w:rsidR="00DD50DE" w:rsidRPr="00980DAB" w:rsidRDefault="00DD50DE" w:rsidP="00652BEF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затылочный</w:t>
      </w:r>
    </w:p>
    <w:p w:rsidR="00DD50DE" w:rsidRPr="00980DAB" w:rsidRDefault="00DD50DE" w:rsidP="00652BEF">
      <w:pPr>
        <w:pStyle w:val="af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во всех локализациях прогноз благоприятный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препараты противопоказаны при субарахноидальном кровоизлиянии?</w:t>
      </w:r>
    </w:p>
    <w:p w:rsidR="00DD50DE" w:rsidRPr="00980DAB" w:rsidRDefault="00DD50DE" w:rsidP="00652BEF">
      <w:pPr>
        <w:pStyle w:val="af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*антикоагулянты</w:t>
      </w:r>
    </w:p>
    <w:p w:rsidR="00DD50DE" w:rsidRPr="00980DAB" w:rsidRDefault="00DD50DE" w:rsidP="00652BEF">
      <w:pPr>
        <w:pStyle w:val="af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гипотензивные средства</w:t>
      </w:r>
    </w:p>
    <w:p w:rsidR="00DD50DE" w:rsidRPr="00980DAB" w:rsidRDefault="00DD50DE" w:rsidP="00652BEF">
      <w:pPr>
        <w:pStyle w:val="af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мочегонные препараты</w:t>
      </w:r>
    </w:p>
    <w:p w:rsidR="00DD50DE" w:rsidRPr="00980DAB" w:rsidRDefault="00DD50DE" w:rsidP="00652BEF">
      <w:pPr>
        <w:pStyle w:val="af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антифибринолитические средства</w:t>
      </w:r>
    </w:p>
    <w:p w:rsidR="00D26B1F" w:rsidRPr="00980DAB" w:rsidRDefault="00D26B1F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D2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Вибрационная чувствительность чаще поражается при: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D50DE" w:rsidRPr="00980DAB" w:rsidRDefault="00DD50DE" w:rsidP="00652BEF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</w:rPr>
        <w:t>*рассеяенном склерозе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D50DE" w:rsidRPr="00980DAB" w:rsidRDefault="00DD50DE" w:rsidP="00652BEF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</w:rPr>
        <w:t>боковом амиотрофическом склерозе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D50DE" w:rsidRPr="00980DAB" w:rsidRDefault="00DD50DE" w:rsidP="00652BEF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</w:rPr>
        <w:t>лептоменингите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D50DE" w:rsidRPr="00980DAB" w:rsidRDefault="00DD50DE" w:rsidP="00652BEF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hAnsi="Times New Roman" w:cs="Times New Roman"/>
          <w:sz w:val="24"/>
          <w:szCs w:val="24"/>
        </w:rPr>
        <w:t>хориоэпендиматите</w:t>
      </w:r>
      <w:r w:rsidRPr="00980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Триада  Шарко- это:</w:t>
      </w:r>
    </w:p>
    <w:p w:rsidR="00DD50DE" w:rsidRPr="00980DAB" w:rsidRDefault="00DD50DE" w:rsidP="00652BEF">
      <w:pPr>
        <w:pStyle w:val="af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*нистагм, интенционное дрожание, скандированная речь</w:t>
      </w:r>
    </w:p>
    <w:p w:rsidR="00DD50DE" w:rsidRPr="00980DAB" w:rsidRDefault="00DD50DE" w:rsidP="00652BEF">
      <w:pPr>
        <w:pStyle w:val="af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нистагм, парезы, скандированная речь</w:t>
      </w:r>
    </w:p>
    <w:p w:rsidR="00DD50DE" w:rsidRPr="00980DAB" w:rsidRDefault="00DD50DE" w:rsidP="00652BEF">
      <w:pPr>
        <w:pStyle w:val="af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парезы, интенционное дрожание, скандированная речь</w:t>
      </w:r>
    </w:p>
    <w:p w:rsidR="00DD50DE" w:rsidRPr="00980DAB" w:rsidRDefault="00DD50DE" w:rsidP="00652BEF">
      <w:pPr>
        <w:pStyle w:val="af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парезы, нистагм, интенционное дрожание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Сегментарный тип  расстройства  чувствительности характерен для:</w:t>
      </w:r>
    </w:p>
    <w:p w:rsidR="00DD50DE" w:rsidRPr="00980DAB" w:rsidRDefault="00DD50DE" w:rsidP="00652BEF">
      <w:pPr>
        <w:pStyle w:val="af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*сирингомиелии</w:t>
      </w:r>
    </w:p>
    <w:p w:rsidR="00DD50DE" w:rsidRPr="00980DAB" w:rsidRDefault="00DD50DE" w:rsidP="00652BEF">
      <w:pPr>
        <w:pStyle w:val="af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рассеянного склероза</w:t>
      </w:r>
    </w:p>
    <w:p w:rsidR="00DD50DE" w:rsidRPr="00980DAB" w:rsidRDefault="00DD50DE" w:rsidP="00652BEF">
      <w:pPr>
        <w:pStyle w:val="af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бокового амиотрофического склероза</w:t>
      </w:r>
    </w:p>
    <w:p w:rsidR="00DD50DE" w:rsidRPr="00980DAB" w:rsidRDefault="00DD50DE" w:rsidP="00652BEF">
      <w:pPr>
        <w:pStyle w:val="af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Менингита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У больной  появились  безболевые ожоги на руках,о чем можно подумать?</w:t>
      </w:r>
    </w:p>
    <w:p w:rsidR="00DD50DE" w:rsidRPr="00980DAB" w:rsidRDefault="00DD50DE" w:rsidP="00652BEF">
      <w:pPr>
        <w:pStyle w:val="af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*сирингомиелии</w:t>
      </w:r>
    </w:p>
    <w:p w:rsidR="00DD50DE" w:rsidRPr="00980DAB" w:rsidRDefault="00DD50DE" w:rsidP="00652BEF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рассеянном склерозе</w:t>
      </w:r>
    </w:p>
    <w:p w:rsidR="00DD50DE" w:rsidRPr="00980DAB" w:rsidRDefault="00DD50DE" w:rsidP="00652BEF">
      <w:pPr>
        <w:pStyle w:val="af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полиомиелите</w:t>
      </w:r>
    </w:p>
    <w:p w:rsidR="00DD50DE" w:rsidRPr="00980DAB" w:rsidRDefault="00DD50DE" w:rsidP="00652BEF">
      <w:pPr>
        <w:pStyle w:val="af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менингите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Тройничный  нерв чаще всего поражается при:</w:t>
      </w:r>
    </w:p>
    <w:p w:rsidR="00DD50DE" w:rsidRPr="00980DAB" w:rsidRDefault="00DD50DE" w:rsidP="00652BEF">
      <w:pPr>
        <w:pStyle w:val="af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*сирингомиелобульбии</w:t>
      </w:r>
    </w:p>
    <w:p w:rsidR="00DD50DE" w:rsidRPr="00980DAB" w:rsidRDefault="00DD50DE" w:rsidP="00652BEF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рассеянном склерозе</w:t>
      </w:r>
    </w:p>
    <w:p w:rsidR="00DD50DE" w:rsidRPr="00980DAB" w:rsidRDefault="00DD50DE" w:rsidP="00652BEF">
      <w:pPr>
        <w:pStyle w:val="af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боковом амиотрофическом склерозе</w:t>
      </w:r>
    </w:p>
    <w:p w:rsidR="00DD50DE" w:rsidRPr="00980DAB" w:rsidRDefault="00DD50DE" w:rsidP="00652BEF">
      <w:pPr>
        <w:pStyle w:val="af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полиомиелите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 медленным инфекциям нервной системы относятся:</w:t>
      </w:r>
    </w:p>
    <w:p w:rsidR="00DD50DE" w:rsidRPr="00980DAB" w:rsidRDefault="00DD50DE" w:rsidP="00652BEF">
      <w:pPr>
        <w:pStyle w:val="af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*рассеянный склероз</w:t>
      </w:r>
    </w:p>
    <w:p w:rsidR="00DD50DE" w:rsidRPr="00980DAB" w:rsidRDefault="00DD50DE" w:rsidP="00652BEF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серозный менингит</w:t>
      </w:r>
    </w:p>
    <w:p w:rsidR="00DD50DE" w:rsidRPr="00980DAB" w:rsidRDefault="00DD50DE" w:rsidP="00652BEF">
      <w:pPr>
        <w:pStyle w:val="af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церебральный лептоменингит</w:t>
      </w:r>
    </w:p>
    <w:p w:rsidR="00DD50DE" w:rsidRPr="00980DAB" w:rsidRDefault="00DD50DE" w:rsidP="00652BEF">
      <w:pPr>
        <w:pStyle w:val="af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хориоэпендиматит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Температурно-болевая чувствительность преимущественно нарушается при:</w:t>
      </w:r>
    </w:p>
    <w:p w:rsidR="00DD50DE" w:rsidRPr="00980DAB" w:rsidRDefault="00DD50DE" w:rsidP="00652BEF">
      <w:pPr>
        <w:pStyle w:val="af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*сирингомиелии</w:t>
      </w:r>
    </w:p>
    <w:p w:rsidR="00DD50DE" w:rsidRPr="00980DAB" w:rsidRDefault="00DD50DE" w:rsidP="00652BEF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рассеянном склерозе</w:t>
      </w:r>
    </w:p>
    <w:p w:rsidR="00DD50DE" w:rsidRPr="00980DAB" w:rsidRDefault="00DD50DE" w:rsidP="00652BEF">
      <w:pPr>
        <w:pStyle w:val="af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боковом амиотрофическом склерозе</w:t>
      </w:r>
    </w:p>
    <w:p w:rsidR="00DD50DE" w:rsidRPr="00980DAB" w:rsidRDefault="00DD50DE" w:rsidP="00652BEF">
      <w:pPr>
        <w:pStyle w:val="af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полиомиелите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Чувствительные нарушения по зонам Зельдера характерны для:</w:t>
      </w:r>
    </w:p>
    <w:p w:rsidR="00DD50DE" w:rsidRPr="00980DAB" w:rsidRDefault="00DD50DE" w:rsidP="00652BEF">
      <w:pPr>
        <w:pStyle w:val="af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*сирингомиелии</w:t>
      </w:r>
    </w:p>
    <w:p w:rsidR="00DD50DE" w:rsidRPr="00980DAB" w:rsidRDefault="00DD50DE" w:rsidP="00652BEF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рассеянного склероза</w:t>
      </w:r>
    </w:p>
    <w:p w:rsidR="00DD50DE" w:rsidRPr="00980DAB" w:rsidRDefault="00DD50DE" w:rsidP="00652BEF">
      <w:pPr>
        <w:pStyle w:val="af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бокового амиотрофического склероза</w:t>
      </w:r>
    </w:p>
    <w:p w:rsidR="00DD50DE" w:rsidRPr="00980DAB" w:rsidRDefault="00DD50DE" w:rsidP="00652BEF">
      <w:pPr>
        <w:pStyle w:val="af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полиомиелита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Спастические параличи с дискоординацией движения более  характерны для:</w:t>
      </w:r>
    </w:p>
    <w:p w:rsidR="00DD50DE" w:rsidRPr="00980DAB" w:rsidRDefault="00DD50DE" w:rsidP="00652BEF">
      <w:pPr>
        <w:pStyle w:val="af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*рассеянного склероза</w:t>
      </w:r>
    </w:p>
    <w:p w:rsidR="00DD50DE" w:rsidRPr="00980DAB" w:rsidRDefault="00DD50DE" w:rsidP="00652BEF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бокового амиотрофического склероза</w:t>
      </w:r>
    </w:p>
    <w:p w:rsidR="00DD50DE" w:rsidRPr="00980DAB" w:rsidRDefault="00DD50DE" w:rsidP="00652BEF">
      <w:pPr>
        <w:pStyle w:val="af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сирингомиелии</w:t>
      </w:r>
    </w:p>
    <w:p w:rsidR="00DD50DE" w:rsidRPr="00980DAB" w:rsidRDefault="00DD50DE" w:rsidP="00652BEF">
      <w:pPr>
        <w:pStyle w:val="af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хориоэпендиматита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Для сирингобульбии характерно поражение:</w:t>
      </w:r>
    </w:p>
    <w:p w:rsidR="00DD50DE" w:rsidRPr="00980DAB" w:rsidRDefault="00DD50DE" w:rsidP="00652BEF">
      <w:pPr>
        <w:pStyle w:val="af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*V,IX и X пар ЧМН</w:t>
      </w:r>
    </w:p>
    <w:p w:rsidR="00DD50DE" w:rsidRPr="00980DAB" w:rsidRDefault="00DD50DE" w:rsidP="00652BEF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IX и X пар ЧМН</w:t>
      </w:r>
    </w:p>
    <w:p w:rsidR="00DD50DE" w:rsidRPr="00980DAB" w:rsidRDefault="00DD50DE" w:rsidP="00652BEF">
      <w:pPr>
        <w:pStyle w:val="af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XI и XII пар ЧМН</w:t>
      </w:r>
    </w:p>
    <w:p w:rsidR="00DD50DE" w:rsidRPr="00980DAB" w:rsidRDefault="00DD50DE" w:rsidP="00652BEF">
      <w:pPr>
        <w:pStyle w:val="af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V,VI и VII пар ЧМН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Пирамидные и мозжечковые расстройства чаще возникают при:</w:t>
      </w:r>
    </w:p>
    <w:p w:rsidR="00DD50DE" w:rsidRPr="00980DAB" w:rsidRDefault="00DD50DE" w:rsidP="00652BEF">
      <w:pPr>
        <w:pStyle w:val="af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*рассеянном склерозе</w:t>
      </w:r>
    </w:p>
    <w:p w:rsidR="00DD50DE" w:rsidRPr="00980DAB" w:rsidRDefault="00DD50DE" w:rsidP="00652BEF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боковом амиотрофическом склерозе</w:t>
      </w:r>
    </w:p>
    <w:p w:rsidR="00DD50DE" w:rsidRPr="00980DAB" w:rsidRDefault="00DD50DE" w:rsidP="00652BEF">
      <w:pPr>
        <w:pStyle w:val="af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сирингомиелии</w:t>
      </w:r>
    </w:p>
    <w:p w:rsidR="00DD50DE" w:rsidRPr="00980DAB" w:rsidRDefault="00DD50DE" w:rsidP="00652BEF">
      <w:pPr>
        <w:pStyle w:val="af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хориоэпендиматите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Зрительный нерв наиболее чаще поражается при:</w:t>
      </w:r>
    </w:p>
    <w:p w:rsidR="00DD50DE" w:rsidRPr="00980DAB" w:rsidRDefault="00DD50DE" w:rsidP="00652BEF">
      <w:pPr>
        <w:pStyle w:val="af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*рассеянном склерозе</w:t>
      </w:r>
    </w:p>
    <w:p w:rsidR="00DD50DE" w:rsidRPr="00980DAB" w:rsidRDefault="00DD50DE" w:rsidP="00652BEF">
      <w:pPr>
        <w:pStyle w:val="af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боковом амиотрофическом склерозе</w:t>
      </w:r>
    </w:p>
    <w:p w:rsidR="00DD50DE" w:rsidRPr="00980DAB" w:rsidRDefault="00DD50DE" w:rsidP="00652BEF">
      <w:pPr>
        <w:pStyle w:val="af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хориоэпендиматите</w:t>
      </w:r>
    </w:p>
    <w:p w:rsidR="00DD50DE" w:rsidRPr="00980DAB" w:rsidRDefault="00DD50DE" w:rsidP="00652BEF">
      <w:pPr>
        <w:pStyle w:val="af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менингите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У больного  отмечается расстройство чувствительности в виде полукуртки, это наблюдается при:</w:t>
      </w:r>
    </w:p>
    <w:p w:rsidR="00DD50DE" w:rsidRPr="00980DAB" w:rsidRDefault="00DD50DE" w:rsidP="00652BEF">
      <w:pPr>
        <w:pStyle w:val="af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*сирингомиелии</w:t>
      </w:r>
    </w:p>
    <w:p w:rsidR="00DD50DE" w:rsidRPr="00980DAB" w:rsidRDefault="00DD50DE" w:rsidP="00652BEF">
      <w:pPr>
        <w:pStyle w:val="af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рассеянном склерозе</w:t>
      </w:r>
    </w:p>
    <w:p w:rsidR="00DD50DE" w:rsidRPr="00980DAB" w:rsidRDefault="00DD50DE" w:rsidP="00652BEF">
      <w:pPr>
        <w:pStyle w:val="af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полиомиелите</w:t>
      </w:r>
    </w:p>
    <w:p w:rsidR="00DD50DE" w:rsidRPr="00980DAB" w:rsidRDefault="00DD50DE" w:rsidP="00652BEF">
      <w:pPr>
        <w:pStyle w:val="af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менингите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расстройства  чаще всего возникают при боковом амиотрофическом склерозе?</w:t>
      </w:r>
    </w:p>
    <w:p w:rsidR="00DD50DE" w:rsidRPr="00980DAB" w:rsidRDefault="00DD50DE" w:rsidP="00652BEF">
      <w:pPr>
        <w:pStyle w:val="af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*двигательные нарушения</w:t>
      </w:r>
    </w:p>
    <w:p w:rsidR="00DD50DE" w:rsidRPr="00980DAB" w:rsidRDefault="00DD50DE" w:rsidP="00652BEF">
      <w:pPr>
        <w:pStyle w:val="af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экстрапирамидные нарушения</w:t>
      </w:r>
    </w:p>
    <w:p w:rsidR="00DD50DE" w:rsidRPr="00980DAB" w:rsidRDefault="00DD50DE" w:rsidP="00652BEF">
      <w:pPr>
        <w:pStyle w:val="af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чувствительные расстройства</w:t>
      </w:r>
    </w:p>
    <w:p w:rsidR="00DD50DE" w:rsidRPr="00980DAB" w:rsidRDefault="00DD50DE" w:rsidP="00652BEF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нарушение высших мозговых функций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Какой из перечисленных преаратов более показан для лечения хореи ческих гиперкинезов?-</w:t>
      </w:r>
    </w:p>
    <w:p w:rsidR="00DD50DE" w:rsidRPr="00980DAB" w:rsidRDefault="00DD50DE" w:rsidP="00652BEF">
      <w:pPr>
        <w:pStyle w:val="af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*галоперидол</w:t>
      </w:r>
    </w:p>
    <w:p w:rsidR="00DD50DE" w:rsidRPr="00980DAB" w:rsidRDefault="00DD50DE" w:rsidP="00652BEF">
      <w:pPr>
        <w:pStyle w:val="af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кавинтон</w:t>
      </w:r>
    </w:p>
    <w:p w:rsidR="00DD50DE" w:rsidRPr="00980DAB" w:rsidRDefault="00DD50DE" w:rsidP="00652BEF">
      <w:pPr>
        <w:pStyle w:val="af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церебролизин</w:t>
      </w:r>
    </w:p>
    <w:p w:rsidR="00DD50DE" w:rsidRPr="00980DAB" w:rsidRDefault="00DD50DE" w:rsidP="00652BEF">
      <w:pPr>
        <w:pStyle w:val="af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прозерин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изменения  ликвора характерны для ревматического менингоэн цефалита?-</w:t>
      </w:r>
    </w:p>
    <w:p w:rsidR="00DD50DE" w:rsidRPr="00980DAB" w:rsidRDefault="00DD50DE" w:rsidP="00652BEF">
      <w:pPr>
        <w:pStyle w:val="af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*лимфоцитарный плеоцитоз</w:t>
      </w:r>
    </w:p>
    <w:p w:rsidR="00DD50DE" w:rsidRPr="00980DAB" w:rsidRDefault="00DD50DE" w:rsidP="00652BEF">
      <w:pPr>
        <w:pStyle w:val="af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нейтрофильный плеоцитоз</w:t>
      </w:r>
    </w:p>
    <w:p w:rsidR="00DD50DE" w:rsidRPr="00980DAB" w:rsidRDefault="00DD50DE" w:rsidP="00652BEF">
      <w:pPr>
        <w:pStyle w:val="af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белково-клеточная диссоциация</w:t>
      </w:r>
    </w:p>
    <w:p w:rsidR="00DD50DE" w:rsidRPr="00980DAB" w:rsidRDefault="00DD50DE" w:rsidP="00652BEF">
      <w:pPr>
        <w:pStyle w:val="af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снижение содержания сахар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Какие симптомы  наиболее характерны для лептоменингита задней че репной ямки?-</w:t>
      </w:r>
    </w:p>
    <w:p w:rsidR="00DD50DE" w:rsidRPr="00980DAB" w:rsidRDefault="00DD50DE" w:rsidP="00652BEF">
      <w:pPr>
        <w:pStyle w:val="af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*мозжечковые</w:t>
      </w:r>
    </w:p>
    <w:p w:rsidR="00DD50DE" w:rsidRPr="00980DAB" w:rsidRDefault="00DD50DE" w:rsidP="00652BEF">
      <w:pPr>
        <w:pStyle w:val="af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амблиопия</w:t>
      </w:r>
    </w:p>
    <w:p w:rsidR="00DD50DE" w:rsidRPr="00980DAB" w:rsidRDefault="00DD50DE" w:rsidP="00652BEF">
      <w:pPr>
        <w:pStyle w:val="af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джексоновский припадок</w:t>
      </w:r>
    </w:p>
    <w:p w:rsidR="00D26B1F" w:rsidRPr="00980DAB" w:rsidRDefault="00D26B1F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У больного после ОРВИ в течении нескольких  дней  развились  вялые параличи конечностей без нарушения тазовых функций.В ликворе обна-ружена белково-клеточная диссоциация.Предположительный диагноз?</w:t>
      </w:r>
    </w:p>
    <w:p w:rsidR="00DD50DE" w:rsidRPr="00980DAB" w:rsidRDefault="00DD50DE" w:rsidP="00652BEF">
      <w:pPr>
        <w:pStyle w:val="af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*болезнь Гийена-Барре</w:t>
      </w:r>
    </w:p>
    <w:p w:rsidR="00DD50DE" w:rsidRPr="00980DAB" w:rsidRDefault="00DD50DE" w:rsidP="00652BEF">
      <w:pPr>
        <w:pStyle w:val="af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миелит</w:t>
      </w:r>
    </w:p>
    <w:p w:rsidR="00DD50DE" w:rsidRPr="00980DAB" w:rsidRDefault="00DD50DE" w:rsidP="00652BEF">
      <w:pPr>
        <w:pStyle w:val="af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плексит</w:t>
      </w:r>
    </w:p>
    <w:p w:rsidR="00DD50DE" w:rsidRPr="00980DAB" w:rsidRDefault="00DD50DE" w:rsidP="00652BEF">
      <w:pPr>
        <w:pStyle w:val="af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полинейропатия</w:t>
      </w:r>
    </w:p>
    <w:p w:rsidR="00D26B1F" w:rsidRPr="00980DAB" w:rsidRDefault="00D26B1F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пассивном сгибании головы больного,лежащего на  спине,наблюдается сгибание  ног в коленных и тазобедренных суставах.Как называется симптом?</w:t>
      </w:r>
    </w:p>
    <w:p w:rsidR="00DD50DE" w:rsidRPr="00980DAB" w:rsidRDefault="00DD50DE" w:rsidP="00652BEF">
      <w:pPr>
        <w:pStyle w:val="af"/>
        <w:numPr>
          <w:ilvl w:val="0"/>
          <w:numId w:val="12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*Брудзинского верхний</w:t>
      </w:r>
    </w:p>
    <w:p w:rsidR="00DD50DE" w:rsidRPr="00980DAB" w:rsidRDefault="00DD50DE" w:rsidP="00652BEF">
      <w:pPr>
        <w:pStyle w:val="af"/>
        <w:numPr>
          <w:ilvl w:val="0"/>
          <w:numId w:val="12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- " -     средний</w:t>
      </w:r>
    </w:p>
    <w:p w:rsidR="00DD50DE" w:rsidRPr="00980DAB" w:rsidRDefault="00DD50DE" w:rsidP="00652BEF">
      <w:pPr>
        <w:pStyle w:val="af"/>
        <w:numPr>
          <w:ilvl w:val="0"/>
          <w:numId w:val="12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- " -     нижний</w:t>
      </w:r>
    </w:p>
    <w:p w:rsidR="00DD50DE" w:rsidRPr="00980DAB" w:rsidRDefault="00DD50DE" w:rsidP="00652BEF">
      <w:pPr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Лассега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   </w:t>
      </w:r>
      <w:r w:rsidR="00DD50DE" w:rsidRPr="00980DAB">
        <w:rPr>
          <w:rFonts w:ascii="Times New Roman" w:hAnsi="Times New Roman"/>
          <w:sz w:val="24"/>
          <w:szCs w:val="24"/>
        </w:rPr>
        <w:t>Какой из данных симптомов наиболее характерен при менингитах?</w:t>
      </w:r>
    </w:p>
    <w:p w:rsidR="00DD50DE" w:rsidRPr="00980DAB" w:rsidRDefault="00DD50DE" w:rsidP="00652BEF">
      <w:pPr>
        <w:pStyle w:val="af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*Кернига</w:t>
      </w:r>
    </w:p>
    <w:p w:rsidR="00DD50DE" w:rsidRPr="00980DAB" w:rsidRDefault="00DD50DE" w:rsidP="00652BEF">
      <w:pPr>
        <w:pStyle w:val="af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Вебера</w:t>
      </w:r>
    </w:p>
    <w:p w:rsidR="00DD50DE" w:rsidRPr="00980DAB" w:rsidRDefault="00DD50DE" w:rsidP="00652BEF">
      <w:pPr>
        <w:pStyle w:val="af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Аргайла-Робертсона</w:t>
      </w:r>
    </w:p>
    <w:p w:rsidR="00DD50DE" w:rsidRPr="00980DAB" w:rsidRDefault="00DD50DE" w:rsidP="00652BEF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Нери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   </w:t>
      </w:r>
    </w:p>
    <w:p w:rsidR="00DD50DE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  </w:t>
      </w:r>
      <w:r w:rsidR="00DD50DE" w:rsidRPr="00980DAB">
        <w:rPr>
          <w:rFonts w:ascii="Times New Roman" w:hAnsi="Times New Roman"/>
          <w:sz w:val="24"/>
          <w:szCs w:val="24"/>
        </w:rPr>
        <w:t>Какой из краниальных нервов наиболее часто поражатся при менингококковом менингите?</w:t>
      </w:r>
    </w:p>
    <w:p w:rsidR="00DD50DE" w:rsidRPr="00980DAB" w:rsidRDefault="00DD50DE" w:rsidP="00652BEF">
      <w:pPr>
        <w:pStyle w:val="af"/>
        <w:numPr>
          <w:ilvl w:val="0"/>
          <w:numId w:val="12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*VIII пара</w:t>
      </w:r>
    </w:p>
    <w:p w:rsidR="00DD50DE" w:rsidRPr="00980DAB" w:rsidRDefault="00DD50DE" w:rsidP="00652BEF">
      <w:pPr>
        <w:pStyle w:val="af"/>
        <w:numPr>
          <w:ilvl w:val="0"/>
          <w:numId w:val="12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XII  пара</w:t>
      </w:r>
    </w:p>
    <w:p w:rsidR="00DD50DE" w:rsidRPr="00980DAB" w:rsidRDefault="00DD50DE" w:rsidP="00652BEF">
      <w:pPr>
        <w:pStyle w:val="af"/>
        <w:numPr>
          <w:ilvl w:val="0"/>
          <w:numId w:val="12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X пара</w:t>
      </w:r>
    </w:p>
    <w:p w:rsidR="00DD50DE" w:rsidRPr="00980DAB" w:rsidRDefault="00DD50DE" w:rsidP="00652BEF">
      <w:pPr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V пара</w:t>
      </w:r>
    </w:p>
    <w:p w:rsidR="00D26B1F" w:rsidRPr="00980DAB" w:rsidRDefault="00D26B1F" w:rsidP="00D26B1F">
      <w:pPr>
        <w:pStyle w:val="af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каком менингите появляется геморрагическая сыпь?</w:t>
      </w:r>
    </w:p>
    <w:p w:rsidR="00DD50DE" w:rsidRPr="00980DAB" w:rsidRDefault="00DD50DE" w:rsidP="00652BEF">
      <w:pPr>
        <w:pStyle w:val="af"/>
        <w:numPr>
          <w:ilvl w:val="0"/>
          <w:numId w:val="12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*менингококковом</w:t>
      </w:r>
    </w:p>
    <w:p w:rsidR="00DD50DE" w:rsidRPr="00980DAB" w:rsidRDefault="00DD50DE" w:rsidP="00652BEF">
      <w:pPr>
        <w:pStyle w:val="af"/>
        <w:numPr>
          <w:ilvl w:val="0"/>
          <w:numId w:val="12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лимфоцитарном хориоменингите</w:t>
      </w:r>
    </w:p>
    <w:p w:rsidR="00DD50DE" w:rsidRPr="00980DAB" w:rsidRDefault="00DD50DE" w:rsidP="00652BEF">
      <w:pPr>
        <w:pStyle w:val="af"/>
        <w:numPr>
          <w:ilvl w:val="0"/>
          <w:numId w:val="12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вызванном вирусом Коксаки</w:t>
      </w:r>
    </w:p>
    <w:p w:rsidR="00DD50DE" w:rsidRPr="00980DAB" w:rsidRDefault="00DD50DE" w:rsidP="00652BEF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пневмококковом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каком лептоменингите чаще наблюдается джексоновская эпилепсия?</w:t>
      </w:r>
    </w:p>
    <w:p w:rsidR="00DD50DE" w:rsidRPr="00980DAB" w:rsidRDefault="00DD50DE" w:rsidP="00652BEF">
      <w:pPr>
        <w:pStyle w:val="af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*конвекситальном</w:t>
      </w:r>
    </w:p>
    <w:p w:rsidR="00DD50DE" w:rsidRPr="00980DAB" w:rsidRDefault="00DD50DE" w:rsidP="00652BEF">
      <w:pPr>
        <w:pStyle w:val="af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базальном</w:t>
      </w:r>
    </w:p>
    <w:p w:rsidR="00DD50DE" w:rsidRPr="00980DAB" w:rsidRDefault="00DD50DE" w:rsidP="00652BEF">
      <w:pPr>
        <w:pStyle w:val="af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задней черепной ямки</w:t>
      </w:r>
    </w:p>
    <w:p w:rsidR="00DD50DE" w:rsidRPr="00980DAB" w:rsidRDefault="00DD50DE" w:rsidP="00652BEF">
      <w:pPr>
        <w:pStyle w:val="af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межножковом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Что является переносчиком японского энцефалита?</w:t>
      </w:r>
    </w:p>
    <w:p w:rsidR="00DD50DE" w:rsidRPr="00980DAB" w:rsidRDefault="00DD50DE" w:rsidP="00652BEF">
      <w:pPr>
        <w:pStyle w:val="af"/>
        <w:numPr>
          <w:ilvl w:val="0"/>
          <w:numId w:val="12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*комары</w:t>
      </w:r>
    </w:p>
    <w:p w:rsidR="00DD50DE" w:rsidRPr="00980DAB" w:rsidRDefault="00DD50DE" w:rsidP="00652BEF">
      <w:pPr>
        <w:pStyle w:val="af"/>
        <w:numPr>
          <w:ilvl w:val="0"/>
          <w:numId w:val="12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клещи</w:t>
      </w:r>
    </w:p>
    <w:p w:rsidR="00DD50DE" w:rsidRPr="00980DAB" w:rsidRDefault="00DD50DE" w:rsidP="00652BEF">
      <w:pPr>
        <w:pStyle w:val="af"/>
        <w:numPr>
          <w:ilvl w:val="0"/>
          <w:numId w:val="12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блохи</w:t>
      </w:r>
    </w:p>
    <w:p w:rsidR="00DD50DE" w:rsidRPr="00980DAB" w:rsidRDefault="00DD50DE" w:rsidP="00652BEF">
      <w:pPr>
        <w:pStyle w:val="af"/>
        <w:numPr>
          <w:ilvl w:val="0"/>
          <w:numId w:val="12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мухи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Что лежит в основе вакцинальных энцефалитов?</w:t>
      </w:r>
    </w:p>
    <w:p w:rsidR="00DD50DE" w:rsidRPr="00980DAB" w:rsidRDefault="00DD50DE" w:rsidP="00652BEF">
      <w:pPr>
        <w:pStyle w:val="af"/>
        <w:numPr>
          <w:ilvl w:val="0"/>
          <w:numId w:val="12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*аллергическая реакция мозга</w:t>
      </w:r>
    </w:p>
    <w:p w:rsidR="00DD50DE" w:rsidRPr="00980DAB" w:rsidRDefault="00DD50DE" w:rsidP="00652BEF">
      <w:pPr>
        <w:pStyle w:val="af"/>
        <w:numPr>
          <w:ilvl w:val="0"/>
          <w:numId w:val="12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капилляротоксикоз</w:t>
      </w:r>
    </w:p>
    <w:p w:rsidR="00DD50DE" w:rsidRPr="00980DAB" w:rsidRDefault="00DD50DE" w:rsidP="00652BEF">
      <w:pPr>
        <w:pStyle w:val="af"/>
        <w:numPr>
          <w:ilvl w:val="0"/>
          <w:numId w:val="12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ишемия сосудов</w:t>
      </w:r>
    </w:p>
    <w:p w:rsidR="00DD50DE" w:rsidRPr="00980DAB" w:rsidRDefault="00DD50DE" w:rsidP="00652BEF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нарушение метаболизма</w:t>
      </w:r>
    </w:p>
    <w:p w:rsidR="00D26B1F" w:rsidRPr="00980DAB" w:rsidRDefault="00D26B1F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Для какого  энцефалита  характерно  раннее  нарушение высших мозговых функций /афазия,апраксия,алексия и др./</w:t>
      </w:r>
    </w:p>
    <w:p w:rsidR="00DD50DE" w:rsidRPr="00980DAB" w:rsidRDefault="00DD50DE" w:rsidP="00652BEF">
      <w:pPr>
        <w:pStyle w:val="af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*лейкоэнцефалита Ван-Богарга</w:t>
      </w:r>
    </w:p>
    <w:p w:rsidR="00DD50DE" w:rsidRPr="00980DAB" w:rsidRDefault="00DD50DE" w:rsidP="00652BEF">
      <w:pPr>
        <w:pStyle w:val="af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ревматического</w:t>
      </w:r>
    </w:p>
    <w:p w:rsidR="00DD50DE" w:rsidRPr="00980DAB" w:rsidRDefault="00DD50DE" w:rsidP="00652BEF">
      <w:pPr>
        <w:pStyle w:val="af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эпидемического энцефалита Экономо</w:t>
      </w:r>
    </w:p>
    <w:p w:rsidR="00DD50DE" w:rsidRPr="00980DAB" w:rsidRDefault="00DD50DE" w:rsidP="00652BEF">
      <w:pPr>
        <w:pStyle w:val="af"/>
        <w:numPr>
          <w:ilvl w:val="0"/>
          <w:numId w:val="12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японского энцефалита</w:t>
      </w:r>
    </w:p>
    <w:p w:rsidR="00D26B1F" w:rsidRPr="00980DAB" w:rsidRDefault="00D26B1F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Какой синдром характерен для ревматического подкорового энцефалита?</w:t>
      </w:r>
    </w:p>
    <w:p w:rsidR="00DD50DE" w:rsidRPr="00980DAB" w:rsidRDefault="00DD50DE" w:rsidP="00652BEF">
      <w:pPr>
        <w:pStyle w:val="af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*гиперкинетический</w:t>
      </w:r>
    </w:p>
    <w:p w:rsidR="00DD50DE" w:rsidRPr="00980DAB" w:rsidRDefault="00DD50DE" w:rsidP="00652BEF">
      <w:pPr>
        <w:pStyle w:val="af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эпилептический</w:t>
      </w:r>
    </w:p>
    <w:p w:rsidR="00DD50DE" w:rsidRPr="00980DAB" w:rsidRDefault="00DD50DE" w:rsidP="00652BEF">
      <w:pPr>
        <w:pStyle w:val="af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паркинсонизм</w:t>
      </w:r>
    </w:p>
    <w:p w:rsidR="00DD50DE" w:rsidRPr="00980DAB" w:rsidRDefault="00DD50DE" w:rsidP="00652BEF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псевдобульбарный</w:t>
      </w:r>
    </w:p>
    <w:p w:rsidR="00D26B1F" w:rsidRPr="00980DAB" w:rsidRDefault="00D26B1F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На какой день кори развивается энцефалит?</w:t>
      </w:r>
    </w:p>
    <w:p w:rsidR="00DD50DE" w:rsidRPr="00980DAB" w:rsidRDefault="00DD50DE" w:rsidP="00652BEF">
      <w:pPr>
        <w:pStyle w:val="af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*на 3-5 день после появления сыпи</w:t>
      </w:r>
    </w:p>
    <w:p w:rsidR="00DD50DE" w:rsidRPr="00980DAB" w:rsidRDefault="00DD50DE" w:rsidP="00652BEF">
      <w:pPr>
        <w:pStyle w:val="af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до появления сыпи</w:t>
      </w:r>
    </w:p>
    <w:p w:rsidR="00DD50DE" w:rsidRPr="00980DAB" w:rsidRDefault="00DD50DE" w:rsidP="00652BEF">
      <w:pPr>
        <w:pStyle w:val="af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1-3 день появления сыпи</w:t>
      </w:r>
    </w:p>
    <w:p w:rsidR="00DD50DE" w:rsidRPr="00980DAB" w:rsidRDefault="00DD50DE" w:rsidP="00652BEF">
      <w:pPr>
        <w:pStyle w:val="af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 стадии реконвалисценции</w:t>
      </w:r>
    </w:p>
    <w:p w:rsidR="00D26B1F" w:rsidRPr="00980DAB" w:rsidRDefault="00D26B1F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Какой синдром не наблюдается при подкорковом энцефалите?</w:t>
      </w:r>
    </w:p>
    <w:p w:rsidR="00DD50DE" w:rsidRPr="00980DAB" w:rsidRDefault="00DD50DE" w:rsidP="00652BEF">
      <w:pPr>
        <w:pStyle w:val="af"/>
        <w:numPr>
          <w:ilvl w:val="0"/>
          <w:numId w:val="13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*Джексоновская эпилепсия</w:t>
      </w:r>
    </w:p>
    <w:p w:rsidR="00DD50DE" w:rsidRPr="00980DAB" w:rsidRDefault="00DD50DE" w:rsidP="00652BEF">
      <w:pPr>
        <w:pStyle w:val="af"/>
        <w:numPr>
          <w:ilvl w:val="0"/>
          <w:numId w:val="13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гемибаллизм</w:t>
      </w:r>
    </w:p>
    <w:p w:rsidR="00DD50DE" w:rsidRPr="00980DAB" w:rsidRDefault="00DD50DE" w:rsidP="00652BEF">
      <w:pPr>
        <w:pStyle w:val="af"/>
        <w:numPr>
          <w:ilvl w:val="0"/>
          <w:numId w:val="13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гиперкинетический синдром</w:t>
      </w:r>
    </w:p>
    <w:p w:rsidR="00DD50DE" w:rsidRPr="00980DAB" w:rsidRDefault="00DD50DE" w:rsidP="00652BEF">
      <w:pPr>
        <w:pStyle w:val="af"/>
        <w:numPr>
          <w:ilvl w:val="0"/>
          <w:numId w:val="132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торсионной дистония</w:t>
      </w:r>
    </w:p>
    <w:p w:rsidR="00D26B1F" w:rsidRPr="00980DAB" w:rsidRDefault="00D26B1F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D26B1F">
      <w:pPr>
        <w:pStyle w:val="af"/>
        <w:ind w:left="36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Какой синдром  является  частым  проявлением ревматического подкоркового энцефалита</w:t>
      </w:r>
    </w:p>
    <w:p w:rsidR="00DD50DE" w:rsidRPr="00980DAB" w:rsidRDefault="00DD50DE" w:rsidP="00652BEF">
      <w:pPr>
        <w:pStyle w:val="af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*малая хорея</w:t>
      </w:r>
    </w:p>
    <w:p w:rsidR="00DD50DE" w:rsidRPr="00980DAB" w:rsidRDefault="00DD50DE" w:rsidP="00652BEF">
      <w:pPr>
        <w:pStyle w:val="af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паркинсонизм</w:t>
      </w:r>
    </w:p>
    <w:p w:rsidR="00DD50DE" w:rsidRPr="00980DAB" w:rsidRDefault="00DD50DE" w:rsidP="00652BEF">
      <w:pPr>
        <w:pStyle w:val="af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торзионная дистония</w:t>
      </w:r>
    </w:p>
    <w:p w:rsidR="00DD50DE" w:rsidRPr="00980DAB" w:rsidRDefault="00DD50DE" w:rsidP="00652BEF">
      <w:pPr>
        <w:pStyle w:val="af"/>
        <w:numPr>
          <w:ilvl w:val="0"/>
          <w:numId w:val="133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эпилепсия</w:t>
      </w:r>
    </w:p>
    <w:p w:rsidR="00DD50DE" w:rsidRPr="00980DAB" w:rsidRDefault="00DD50DE" w:rsidP="005B4B9B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</w:t>
      </w:r>
      <w:r w:rsidR="00DD50DE" w:rsidRPr="00980DAB">
        <w:rPr>
          <w:rFonts w:ascii="Times New Roman" w:hAnsi="Times New Roman"/>
          <w:sz w:val="24"/>
          <w:szCs w:val="24"/>
        </w:rPr>
        <w:t xml:space="preserve">При какой локализации воспалительного  процесса  в  спинном мозге развиваются  </w:t>
      </w:r>
      <w:r w:rsidRPr="00980DAB">
        <w:rPr>
          <w:rFonts w:ascii="Times New Roman" w:hAnsi="Times New Roman"/>
          <w:sz w:val="24"/>
          <w:szCs w:val="24"/>
        </w:rPr>
        <w:t xml:space="preserve"> </w:t>
      </w:r>
      <w:r w:rsidR="00DD50DE" w:rsidRPr="00980DAB">
        <w:rPr>
          <w:rFonts w:ascii="Times New Roman" w:hAnsi="Times New Roman"/>
          <w:sz w:val="24"/>
          <w:szCs w:val="24"/>
        </w:rPr>
        <w:t>смешанный  тетрапарез (в ногах спастический, в руках вялый), задержка мочи и кала?</w:t>
      </w:r>
    </w:p>
    <w:p w:rsidR="00DD50DE" w:rsidRPr="00980DAB" w:rsidRDefault="00DD50DE" w:rsidP="00652BEF">
      <w:pPr>
        <w:pStyle w:val="af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*шейное утолщение</w:t>
      </w:r>
    </w:p>
    <w:p w:rsidR="00DD50DE" w:rsidRPr="00980DAB" w:rsidRDefault="00DD50DE" w:rsidP="00652BEF">
      <w:pPr>
        <w:pStyle w:val="af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шейный отдел</w:t>
      </w:r>
    </w:p>
    <w:p w:rsidR="00DD50DE" w:rsidRPr="00980DAB" w:rsidRDefault="00DD50DE" w:rsidP="00652BEF">
      <w:pPr>
        <w:pStyle w:val="af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грудной отдел</w:t>
      </w:r>
    </w:p>
    <w:p w:rsidR="00DD50DE" w:rsidRPr="00980DAB" w:rsidRDefault="00DD50DE" w:rsidP="00652BEF">
      <w:pPr>
        <w:pStyle w:val="af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поясничное утолщение</w:t>
      </w:r>
    </w:p>
    <w:p w:rsidR="00D26B1F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26B1F" w:rsidP="00D26B1F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</w:t>
      </w:r>
      <w:r w:rsidR="00DD50DE" w:rsidRPr="00980DAB">
        <w:rPr>
          <w:rFonts w:ascii="Times New Roman" w:hAnsi="Times New Roman"/>
          <w:sz w:val="24"/>
          <w:szCs w:val="24"/>
        </w:rPr>
        <w:t>Поражением каких образований спинного мозга при полиомиелитах обусловлено наличие фибриллярных подергиваний?</w:t>
      </w:r>
    </w:p>
    <w:p w:rsidR="00DD50DE" w:rsidRPr="00980DAB" w:rsidRDefault="00DD50DE" w:rsidP="00652BEF">
      <w:pPr>
        <w:pStyle w:val="af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*передних рогов</w:t>
      </w:r>
    </w:p>
    <w:p w:rsidR="00DD50DE" w:rsidRPr="00980DAB" w:rsidRDefault="00DD50DE" w:rsidP="00652BEF">
      <w:pPr>
        <w:pStyle w:val="af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задних рогов</w:t>
      </w:r>
    </w:p>
    <w:p w:rsidR="00DD50DE" w:rsidRPr="00980DAB" w:rsidRDefault="00DD50DE" w:rsidP="00652BEF">
      <w:pPr>
        <w:pStyle w:val="af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боковых рогов</w:t>
      </w:r>
    </w:p>
    <w:p w:rsidR="00DD50DE" w:rsidRPr="00980DAB" w:rsidRDefault="00DD50DE" w:rsidP="00652BEF">
      <w:pPr>
        <w:pStyle w:val="af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задних канатиков</w:t>
      </w:r>
    </w:p>
    <w:p w:rsidR="00AD0ECC" w:rsidRPr="00980DAB" w:rsidRDefault="00AD0ECC" w:rsidP="00AD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E" w:rsidRPr="00980DAB" w:rsidRDefault="00DD50DE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 какими заболеваниями следует дифференцировать миелит?</w:t>
      </w:r>
    </w:p>
    <w:p w:rsidR="00DD50DE" w:rsidRPr="00980DAB" w:rsidRDefault="00DD50DE" w:rsidP="00652BEF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*спинальный инсульт</w:t>
      </w:r>
    </w:p>
    <w:p w:rsidR="00DD50DE" w:rsidRPr="00980DAB" w:rsidRDefault="00DD50DE" w:rsidP="00652BEF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энцефалит</w:t>
      </w:r>
    </w:p>
    <w:p w:rsidR="00DD50DE" w:rsidRPr="00980DAB" w:rsidRDefault="00DD50DE" w:rsidP="00652BEF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мозговой инсульт</w:t>
      </w:r>
    </w:p>
    <w:p w:rsidR="00DD50DE" w:rsidRPr="00980DAB" w:rsidRDefault="00DD50DE" w:rsidP="00652BEF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эпилепсия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 какими из нижеприведенных заболеваний необходимо проводить диф.диагностику миелита, поражающего грудной отдел спинного мозга?</w:t>
      </w:r>
    </w:p>
    <w:p w:rsidR="00DD50DE" w:rsidRPr="00980DAB" w:rsidRDefault="00DD50DE" w:rsidP="00652BEF">
      <w:pPr>
        <w:pStyle w:val="af"/>
        <w:numPr>
          <w:ilvl w:val="0"/>
          <w:numId w:val="13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*спастическая параплегия Штрюмпеля</w:t>
      </w:r>
    </w:p>
    <w:p w:rsidR="00DD50DE" w:rsidRPr="00980DAB" w:rsidRDefault="00DD50DE" w:rsidP="00652BEF">
      <w:pPr>
        <w:pStyle w:val="af"/>
        <w:numPr>
          <w:ilvl w:val="0"/>
          <w:numId w:val="13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атаксия Фридрейха</w:t>
      </w:r>
    </w:p>
    <w:p w:rsidR="00DD50DE" w:rsidRPr="00980DAB" w:rsidRDefault="00DD50DE" w:rsidP="00652BEF">
      <w:pPr>
        <w:pStyle w:val="af"/>
        <w:numPr>
          <w:ilvl w:val="0"/>
          <w:numId w:val="13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невральная амиотрофия Шарко-Мари</w:t>
      </w:r>
    </w:p>
    <w:p w:rsidR="00DD50DE" w:rsidRPr="00980DAB" w:rsidRDefault="00DD50DE" w:rsidP="00652BEF">
      <w:pPr>
        <w:pStyle w:val="af"/>
        <w:numPr>
          <w:ilvl w:val="0"/>
          <w:numId w:val="13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миопатия Эрба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 каким из нижеперечисленных  заболеваний  наиболее  сложна дифференциальная диагностика при дисциркуляторной миелопатии?</w:t>
      </w:r>
    </w:p>
    <w:p w:rsidR="00DD50DE" w:rsidRPr="00980DAB" w:rsidRDefault="00DD50DE" w:rsidP="00652BEF">
      <w:pPr>
        <w:pStyle w:val="af"/>
        <w:numPr>
          <w:ilvl w:val="0"/>
          <w:numId w:val="13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*боковой амиотрофический склероз</w:t>
      </w:r>
    </w:p>
    <w:p w:rsidR="00DD50DE" w:rsidRPr="00980DAB" w:rsidRDefault="00DD50DE" w:rsidP="00652BEF">
      <w:pPr>
        <w:pStyle w:val="af"/>
        <w:numPr>
          <w:ilvl w:val="0"/>
          <w:numId w:val="13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болезнь Фридрейха</w:t>
      </w:r>
    </w:p>
    <w:p w:rsidR="00DD50DE" w:rsidRPr="00980DAB" w:rsidRDefault="00DD50DE" w:rsidP="00652BEF">
      <w:pPr>
        <w:pStyle w:val="af"/>
        <w:numPr>
          <w:ilvl w:val="0"/>
          <w:numId w:val="13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ушиб спинного мозга</w:t>
      </w:r>
    </w:p>
    <w:p w:rsidR="00DD50DE" w:rsidRPr="00980DAB" w:rsidRDefault="00DD50DE" w:rsidP="00652BEF">
      <w:pPr>
        <w:pStyle w:val="af"/>
        <w:numPr>
          <w:ilvl w:val="0"/>
          <w:numId w:val="138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болезнь Гийена-Барре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Какая форма  полиомиелита может сопровождаться дыхательными и сердечно-сосудистыми нарушениями?</w:t>
      </w:r>
    </w:p>
    <w:p w:rsidR="00DD50DE" w:rsidRPr="00980DAB" w:rsidRDefault="00DD50DE" w:rsidP="00652BEF">
      <w:pPr>
        <w:pStyle w:val="af"/>
        <w:numPr>
          <w:ilvl w:val="0"/>
          <w:numId w:val="13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*бульбарная</w:t>
      </w:r>
    </w:p>
    <w:p w:rsidR="00DD50DE" w:rsidRPr="00980DAB" w:rsidRDefault="00DD50DE" w:rsidP="00652BEF">
      <w:pPr>
        <w:pStyle w:val="af"/>
        <w:numPr>
          <w:ilvl w:val="0"/>
          <w:numId w:val="13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понтинная</w:t>
      </w:r>
    </w:p>
    <w:p w:rsidR="00DD50DE" w:rsidRPr="00980DAB" w:rsidRDefault="00DD50DE" w:rsidP="00652BEF">
      <w:pPr>
        <w:pStyle w:val="af"/>
        <w:numPr>
          <w:ilvl w:val="0"/>
          <w:numId w:val="13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спинальная</w:t>
      </w:r>
    </w:p>
    <w:p w:rsidR="00DD50DE" w:rsidRPr="00980DAB" w:rsidRDefault="00DD50DE" w:rsidP="00652BEF">
      <w:pPr>
        <w:pStyle w:val="af"/>
        <w:numPr>
          <w:ilvl w:val="0"/>
          <w:numId w:val="13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менингеальная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Поражены боковые  канатики  спинного  мозга  на уровне Д4 с обеих сторон. Какой тип  двигательных  расстройств  возникает при этом?</w:t>
      </w:r>
    </w:p>
    <w:p w:rsidR="00DD50DE" w:rsidRPr="00980DAB" w:rsidRDefault="00DD50DE" w:rsidP="00652BEF">
      <w:pPr>
        <w:pStyle w:val="af"/>
        <w:numPr>
          <w:ilvl w:val="0"/>
          <w:numId w:val="14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*нижний спастический парапарез</w:t>
      </w:r>
    </w:p>
    <w:p w:rsidR="00DD50DE" w:rsidRPr="00980DAB" w:rsidRDefault="00DD50DE" w:rsidP="00652BEF">
      <w:pPr>
        <w:pStyle w:val="af"/>
        <w:numPr>
          <w:ilvl w:val="0"/>
          <w:numId w:val="14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тетрапарез</w:t>
      </w:r>
    </w:p>
    <w:p w:rsidR="00DD50DE" w:rsidRPr="00980DAB" w:rsidRDefault="00DD50DE" w:rsidP="00652BEF">
      <w:pPr>
        <w:pStyle w:val="af"/>
        <w:numPr>
          <w:ilvl w:val="0"/>
          <w:numId w:val="14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гемипарез</w:t>
      </w:r>
    </w:p>
    <w:p w:rsidR="00DD50DE" w:rsidRPr="00980DAB" w:rsidRDefault="00DD50DE" w:rsidP="00652BEF">
      <w:pPr>
        <w:pStyle w:val="af"/>
        <w:numPr>
          <w:ilvl w:val="0"/>
          <w:numId w:val="14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нижний вялый гемипарез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поражении каких образований  спинного  мозга  возникают фибриллярные и фасцикулярные подергивания?</w:t>
      </w:r>
    </w:p>
    <w:p w:rsidR="00DD50DE" w:rsidRPr="00980DAB" w:rsidRDefault="00DD50DE" w:rsidP="00652BEF">
      <w:pPr>
        <w:pStyle w:val="af"/>
        <w:numPr>
          <w:ilvl w:val="0"/>
          <w:numId w:val="14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*передних рогов</w:t>
      </w:r>
    </w:p>
    <w:p w:rsidR="00DD50DE" w:rsidRPr="00980DAB" w:rsidRDefault="00DD50DE" w:rsidP="00652BEF">
      <w:pPr>
        <w:pStyle w:val="af"/>
        <w:numPr>
          <w:ilvl w:val="0"/>
          <w:numId w:val="14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задних рогов</w:t>
      </w:r>
    </w:p>
    <w:p w:rsidR="00DD50DE" w:rsidRPr="00980DAB" w:rsidRDefault="00DD50DE" w:rsidP="00652BEF">
      <w:pPr>
        <w:pStyle w:val="af"/>
        <w:numPr>
          <w:ilvl w:val="0"/>
          <w:numId w:val="14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задних канатиков</w:t>
      </w:r>
    </w:p>
    <w:p w:rsidR="00DD50DE" w:rsidRPr="00980DAB" w:rsidRDefault="00DD50DE" w:rsidP="00652BEF">
      <w:pPr>
        <w:pStyle w:val="af"/>
        <w:numPr>
          <w:ilvl w:val="0"/>
          <w:numId w:val="141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боковых канатиков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какого из перечисленных заболеваний характерно острое развитие проводниковых спинальных расстройств, которому предшествует период корешковых болей?</w:t>
      </w:r>
    </w:p>
    <w:p w:rsidR="00DD50DE" w:rsidRPr="00980DAB" w:rsidRDefault="00DD50DE" w:rsidP="00652BEF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*нарушение спинального кровообращения </w:t>
      </w:r>
    </w:p>
    <w:p w:rsidR="00DD50DE" w:rsidRPr="00980DAB" w:rsidRDefault="00DD50DE" w:rsidP="00652BEF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боковой амиотрофический склероз</w:t>
      </w:r>
    </w:p>
    <w:p w:rsidR="00DD50DE" w:rsidRPr="00980DAB" w:rsidRDefault="00DD50DE" w:rsidP="00652BEF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сирингомиелия</w:t>
      </w:r>
    </w:p>
    <w:p w:rsidR="00DD50DE" w:rsidRPr="00980DAB" w:rsidRDefault="00DD50DE" w:rsidP="00652BEF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болезнь Пьера-Мари</w:t>
      </w:r>
    </w:p>
    <w:p w:rsidR="00AD0ECC" w:rsidRPr="00980DAB" w:rsidRDefault="00AD0ECC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какого из перечисленных заболеваний характерно несоответствие уровня изменений позвонков и спинального поражения?</w:t>
      </w:r>
    </w:p>
    <w:p w:rsidR="00DD50DE" w:rsidRPr="00980DAB" w:rsidRDefault="00DD50DE" w:rsidP="00652BEF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*дисциркуляторная энцефалопатия</w:t>
      </w:r>
    </w:p>
    <w:p w:rsidR="00DD50DE" w:rsidRPr="00980DAB" w:rsidRDefault="00DD50DE" w:rsidP="00652BEF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сдавление спинного мозга опухолью</w:t>
      </w:r>
    </w:p>
    <w:p w:rsidR="00DD50DE" w:rsidRPr="00980DAB" w:rsidRDefault="00DD50DE" w:rsidP="00652BEF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компрессионный перелом позвонков</w:t>
      </w:r>
    </w:p>
    <w:p w:rsidR="00DD50DE" w:rsidRPr="00980DAB" w:rsidRDefault="00DD50DE" w:rsidP="00652BEF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болезнь Гийена-Барре</w:t>
      </w:r>
    </w:p>
    <w:p w:rsidR="00DD50DE" w:rsidRPr="00980DAB" w:rsidRDefault="00AD0ECC" w:rsidP="00AD0ECC">
      <w:pPr>
        <w:pStyle w:val="af"/>
        <w:ind w:left="36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Пери</w:t>
      </w:r>
      <w:r w:rsidR="00DD50DE" w:rsidRPr="00980DAB">
        <w:rPr>
          <w:rFonts w:ascii="Times New Roman" w:hAnsi="Times New Roman"/>
          <w:sz w:val="24"/>
          <w:szCs w:val="24"/>
        </w:rPr>
        <w:t>ферический паралич обеих рук с фибриллярными и фасцикулярными подергиваниями, движения ног не нарушены. Какие  образования спинного мозга поражены?</w:t>
      </w:r>
    </w:p>
    <w:p w:rsidR="00DD50DE" w:rsidRPr="00980DAB" w:rsidRDefault="00DD50DE" w:rsidP="00652BEF">
      <w:pPr>
        <w:pStyle w:val="af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*передние рога   </w:t>
      </w:r>
    </w:p>
    <w:p w:rsidR="00DD50DE" w:rsidRPr="00980DAB" w:rsidRDefault="00DD50DE" w:rsidP="00652BEF">
      <w:pPr>
        <w:pStyle w:val="af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задние рога</w:t>
      </w:r>
    </w:p>
    <w:p w:rsidR="00DD50DE" w:rsidRPr="00980DAB" w:rsidRDefault="00DD50DE" w:rsidP="00652BEF">
      <w:pPr>
        <w:pStyle w:val="af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боковые рога</w:t>
      </w:r>
    </w:p>
    <w:p w:rsidR="00DD50DE" w:rsidRPr="00980DAB" w:rsidRDefault="00DD50DE" w:rsidP="00652BEF">
      <w:pPr>
        <w:pStyle w:val="af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боковые канатики</w:t>
      </w:r>
    </w:p>
    <w:p w:rsidR="00AD0ECC" w:rsidRPr="00980DAB" w:rsidRDefault="00AD0ECC" w:rsidP="00AD0ECC">
      <w:pPr>
        <w:pStyle w:val="af"/>
        <w:ind w:left="360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поражении  каких  сегментов  спинного мозга при миелите возникает синдром Клод Бернара Горнера?</w:t>
      </w:r>
    </w:p>
    <w:p w:rsidR="00DD50DE" w:rsidRPr="00980DAB" w:rsidRDefault="00DD50DE" w:rsidP="00652BEF">
      <w:pPr>
        <w:pStyle w:val="af"/>
        <w:numPr>
          <w:ilvl w:val="0"/>
          <w:numId w:val="145"/>
        </w:numPr>
        <w:rPr>
          <w:rFonts w:ascii="Times New Roman" w:hAnsi="Times New Roman"/>
          <w:sz w:val="24"/>
          <w:szCs w:val="24"/>
          <w:lang w:val="en-US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/>
          <w:sz w:val="24"/>
          <w:szCs w:val="24"/>
        </w:rPr>
        <w:t>С</w:t>
      </w:r>
      <w:r w:rsidRPr="00980DAB">
        <w:rPr>
          <w:rFonts w:ascii="Times New Roman" w:hAnsi="Times New Roman"/>
          <w:sz w:val="24"/>
          <w:szCs w:val="24"/>
          <w:lang w:val="en-US"/>
        </w:rPr>
        <w:t>8-D1</w:t>
      </w:r>
    </w:p>
    <w:p w:rsidR="00DD50DE" w:rsidRPr="00980DAB" w:rsidRDefault="00DD50DE" w:rsidP="00652BEF">
      <w:pPr>
        <w:pStyle w:val="af"/>
        <w:numPr>
          <w:ilvl w:val="0"/>
          <w:numId w:val="145"/>
        </w:numPr>
        <w:rPr>
          <w:rFonts w:ascii="Times New Roman" w:hAnsi="Times New Roman"/>
          <w:sz w:val="24"/>
          <w:szCs w:val="24"/>
          <w:lang w:val="en-US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C5-C6</w:t>
      </w:r>
    </w:p>
    <w:p w:rsidR="00DD50DE" w:rsidRPr="00980DAB" w:rsidRDefault="00DD50DE" w:rsidP="00652BEF">
      <w:pPr>
        <w:pStyle w:val="af"/>
        <w:numPr>
          <w:ilvl w:val="0"/>
          <w:numId w:val="145"/>
        </w:numPr>
        <w:rPr>
          <w:rFonts w:ascii="Times New Roman" w:hAnsi="Times New Roman"/>
          <w:sz w:val="24"/>
          <w:szCs w:val="24"/>
          <w:lang w:val="en-US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D2-D4</w:t>
      </w:r>
    </w:p>
    <w:p w:rsidR="00DD50DE" w:rsidRPr="00980DAB" w:rsidRDefault="00DD50DE" w:rsidP="00652BEF">
      <w:pPr>
        <w:pStyle w:val="af"/>
        <w:numPr>
          <w:ilvl w:val="0"/>
          <w:numId w:val="145"/>
        </w:numPr>
        <w:rPr>
          <w:rFonts w:ascii="Times New Roman" w:hAnsi="Times New Roman"/>
          <w:sz w:val="24"/>
          <w:szCs w:val="24"/>
          <w:lang w:val="en-US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L1-L2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остром начале спинальной формы рассеянного склероза необходимо дифференцировать его с миелитами, поражающими:</w:t>
      </w:r>
    </w:p>
    <w:p w:rsidR="00DD50DE" w:rsidRPr="00980DAB" w:rsidRDefault="00DD50DE" w:rsidP="00652BEF">
      <w:pPr>
        <w:pStyle w:val="af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*грудной отдел</w:t>
      </w:r>
    </w:p>
    <w:p w:rsidR="00DD50DE" w:rsidRPr="00980DAB" w:rsidRDefault="00DD50DE" w:rsidP="00652BEF">
      <w:pPr>
        <w:pStyle w:val="af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шейное утолщение</w:t>
      </w:r>
    </w:p>
    <w:p w:rsidR="00DD50DE" w:rsidRPr="00980DAB" w:rsidRDefault="00DD50DE" w:rsidP="00652BEF">
      <w:pPr>
        <w:pStyle w:val="af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поясничное утолщение</w:t>
      </w:r>
    </w:p>
    <w:p w:rsidR="00DD50DE" w:rsidRPr="00980DAB" w:rsidRDefault="00DD50DE" w:rsidP="00652BEF">
      <w:pPr>
        <w:pStyle w:val="af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конус медуллярис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 рентген-признакам остеохондроза относятся:</w:t>
      </w:r>
    </w:p>
    <w:p w:rsidR="00DD50DE" w:rsidRPr="00980DAB" w:rsidRDefault="00DD50DE" w:rsidP="00652BEF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*изменение конфигурации сегмента    сдвиг смежных тел позвонковдеформация замыкающих пластинок</w:t>
      </w:r>
    </w:p>
    <w:p w:rsidR="00DD50DE" w:rsidRPr="00980DAB" w:rsidRDefault="00DD50DE" w:rsidP="00652BEF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изменение конфигурации меж позвонковых диск</w:t>
      </w:r>
    </w:p>
    <w:p w:rsidR="00DD50DE" w:rsidRPr="00980DAB" w:rsidRDefault="00DD50DE" w:rsidP="00652BEF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деформация замыкающих пластинок</w:t>
      </w:r>
    </w:p>
    <w:p w:rsidR="00DD50DE" w:rsidRPr="00980DAB" w:rsidRDefault="00DD50DE" w:rsidP="00652BEF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изменение  шейные утолшениепозвонков</w:t>
      </w:r>
    </w:p>
    <w:p w:rsidR="00AD0ECC" w:rsidRPr="00980DAB" w:rsidRDefault="00AD0ECC" w:rsidP="00AD0ECC">
      <w:pPr>
        <w:pStyle w:val="af"/>
        <w:rPr>
          <w:rFonts w:ascii="Times New Roman" w:hAnsi="Times New Roman"/>
          <w:sz w:val="24"/>
          <w:szCs w:val="24"/>
        </w:rPr>
      </w:pPr>
    </w:p>
    <w:p w:rsidR="00DD50DE" w:rsidRPr="00980DAB" w:rsidRDefault="00DD50DE" w:rsidP="00AD0ECC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 клиническим неврологическим синдромам остеохондроза относятся все, кроме</w:t>
      </w:r>
    </w:p>
    <w:p w:rsidR="00DD50DE" w:rsidRPr="00980DAB" w:rsidRDefault="00DD50DE" w:rsidP="00652BEF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*синдром межреберной невралгии</w:t>
      </w:r>
    </w:p>
    <w:p w:rsidR="00DD50DE" w:rsidRPr="00980DAB" w:rsidRDefault="00DD50DE" w:rsidP="00652BEF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рефлекторный синдром</w:t>
      </w:r>
    </w:p>
    <w:p w:rsidR="00DD50DE" w:rsidRPr="00980DAB" w:rsidRDefault="00DD50DE" w:rsidP="00652BEF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компрессионный синдром</w:t>
      </w:r>
    </w:p>
    <w:p w:rsidR="00DD50DE" w:rsidRPr="00980DAB" w:rsidRDefault="00DD50DE" w:rsidP="00652BEF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радикулоишемический синдром</w:t>
      </w:r>
    </w:p>
    <w:p w:rsidR="00AD0ECC" w:rsidRPr="00980DAB" w:rsidRDefault="00AD0ECC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поясничном остеохондрозе наиболее часто грыжи диска локализуются на уровнях:</w:t>
      </w:r>
    </w:p>
    <w:p w:rsidR="00DD50DE" w:rsidRPr="00980DAB" w:rsidRDefault="00DD50DE" w:rsidP="00652BEF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*LIV – LV; LV – SI</w:t>
      </w:r>
    </w:p>
    <w:p w:rsidR="00DD50DE" w:rsidRPr="00980DAB" w:rsidRDefault="00DD50DE" w:rsidP="00652BEF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LI – LII; LII – LIII</w:t>
      </w:r>
    </w:p>
    <w:p w:rsidR="00DD50DE" w:rsidRPr="00980DAB" w:rsidRDefault="00DD50DE" w:rsidP="00652BEF">
      <w:pPr>
        <w:pStyle w:val="af"/>
        <w:numPr>
          <w:ilvl w:val="0"/>
          <w:numId w:val="149"/>
        </w:numPr>
        <w:rPr>
          <w:rFonts w:ascii="Times New Roman" w:hAnsi="Times New Roman"/>
          <w:sz w:val="24"/>
          <w:szCs w:val="24"/>
          <w:lang w:val="en-US"/>
        </w:rPr>
      </w:pPr>
      <w:r w:rsidRPr="00980DAB">
        <w:rPr>
          <w:rFonts w:ascii="Times New Roman" w:hAnsi="Times New Roman"/>
          <w:sz w:val="24"/>
          <w:szCs w:val="24"/>
          <w:lang w:val="fr-FR"/>
        </w:rPr>
        <w:t>LII – LIII; LIII – LIV</w:t>
      </w:r>
    </w:p>
    <w:p w:rsidR="00DD50DE" w:rsidRPr="00980DAB" w:rsidRDefault="00DD50DE" w:rsidP="00652BEF">
      <w:pPr>
        <w:pStyle w:val="af"/>
        <w:numPr>
          <w:ilvl w:val="0"/>
          <w:numId w:val="149"/>
        </w:numPr>
        <w:rPr>
          <w:rFonts w:ascii="Times New Roman" w:hAnsi="Times New Roman"/>
          <w:sz w:val="24"/>
          <w:szCs w:val="24"/>
          <w:lang w:val="en-US"/>
        </w:rPr>
      </w:pPr>
      <w:r w:rsidRPr="00980DAB">
        <w:rPr>
          <w:rFonts w:ascii="Times New Roman" w:hAnsi="Times New Roman"/>
          <w:sz w:val="24"/>
          <w:szCs w:val="24"/>
          <w:lang w:val="fr-FR"/>
        </w:rPr>
        <w:t>LII – LIII; LV – SI</w:t>
      </w:r>
    </w:p>
    <w:p w:rsidR="00AD0ECC" w:rsidRPr="00980DAB" w:rsidRDefault="00AD0ECC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 симптомам натяжения спинно-мозговых корешков не относится:</w:t>
      </w:r>
    </w:p>
    <w:p w:rsidR="00DD50DE" w:rsidRPr="00980DAB" w:rsidRDefault="00DD50DE" w:rsidP="00652BEF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*симптом Оппенгейма</w:t>
      </w:r>
    </w:p>
    <w:p w:rsidR="00DD50DE" w:rsidRPr="00980DAB" w:rsidRDefault="00DD50DE" w:rsidP="00652BEF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Лассега</w:t>
      </w:r>
    </w:p>
    <w:p w:rsidR="00DD50DE" w:rsidRPr="00980DAB" w:rsidRDefault="00DD50DE" w:rsidP="00652BEF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Вассермана</w:t>
      </w:r>
    </w:p>
    <w:p w:rsidR="00DD50DE" w:rsidRPr="00980DAB" w:rsidRDefault="00DD50DE" w:rsidP="00652BEF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Нери</w:t>
      </w:r>
    </w:p>
    <w:p w:rsidR="00AD0ECC" w:rsidRPr="00980DAB" w:rsidRDefault="00AD0ECC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компрессионных синдромах позвоночника возникает сдавление:</w:t>
      </w:r>
    </w:p>
    <w:p w:rsidR="00DD50DE" w:rsidRPr="00980DAB" w:rsidRDefault="00DD50DE" w:rsidP="00652BEF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*корешков спинного мозга и их сосудов, спинного мозга и его сосудов</w:t>
      </w:r>
    </w:p>
    <w:p w:rsidR="00DD50DE" w:rsidRPr="00980DAB" w:rsidRDefault="00DD50DE" w:rsidP="00652BEF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Связок и нервов</w:t>
      </w:r>
    </w:p>
    <w:p w:rsidR="00DD50DE" w:rsidRPr="00980DAB" w:rsidRDefault="00DD50DE" w:rsidP="00652BEF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позвоночных артерий</w:t>
      </w:r>
    </w:p>
    <w:p w:rsidR="00DD50DE" w:rsidRPr="00980DAB" w:rsidRDefault="00DD50DE" w:rsidP="00652BEF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спинного мозга</w:t>
      </w:r>
    </w:p>
    <w:p w:rsidR="00DD50DE" w:rsidRPr="00980DAB" w:rsidRDefault="00DD50D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Радикулоишемический синдром характеризуется:</w:t>
      </w:r>
    </w:p>
    <w:p w:rsidR="00DD50DE" w:rsidRPr="00980DAB" w:rsidRDefault="00DD50DE" w:rsidP="00652BEF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*выпадением функций спинно-мозговых корешков (не менее двух)</w:t>
      </w:r>
    </w:p>
    <w:p w:rsidR="00DD50DE" w:rsidRPr="00980DAB" w:rsidRDefault="00DD50DE" w:rsidP="00652BEF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выпадением только одной функции нерва</w:t>
      </w:r>
    </w:p>
    <w:p w:rsidR="00DD50DE" w:rsidRPr="00980DAB" w:rsidRDefault="00DD50DE" w:rsidP="00652BEF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рефлекторными изменениями</w:t>
      </w:r>
    </w:p>
    <w:p w:rsidR="00DD50DE" w:rsidRPr="00980DAB" w:rsidRDefault="00DD50DE" w:rsidP="00652BEF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изолированным болевым синдромом</w:t>
      </w:r>
    </w:p>
    <w:p w:rsidR="00AF3E9A" w:rsidRPr="00980DAB" w:rsidRDefault="00AF3E9A" w:rsidP="005B4B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Какие признаки являются классическими признаками перелома? </w:t>
      </w:r>
    </w:p>
    <w:p w:rsidR="00AF3E9A" w:rsidRPr="00980DAB" w:rsidRDefault="00AF3E9A" w:rsidP="00652BEF">
      <w:pPr>
        <w:pStyle w:val="a9"/>
        <w:numPr>
          <w:ilvl w:val="0"/>
          <w:numId w:val="15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*деформация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патологическая подвижность</w:t>
      </w:r>
    </w:p>
    <w:p w:rsidR="00AF3E9A" w:rsidRPr="00980DAB" w:rsidRDefault="00AF3E9A" w:rsidP="00652BEF">
      <w:pPr>
        <w:pStyle w:val="a9"/>
        <w:numPr>
          <w:ilvl w:val="0"/>
          <w:numId w:val="15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пружинящейся сопротивление, кровоизлияния</w:t>
      </w:r>
    </w:p>
    <w:p w:rsidR="00AF3E9A" w:rsidRPr="00980DAB" w:rsidRDefault="00AF3E9A" w:rsidP="00652BEF">
      <w:pPr>
        <w:pStyle w:val="a9"/>
        <w:numPr>
          <w:ilvl w:val="0"/>
          <w:numId w:val="15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боль, пружинящейся сопротивление</w:t>
      </w:r>
    </w:p>
    <w:p w:rsidR="00AF3E9A" w:rsidRPr="00980DAB" w:rsidRDefault="00AF3E9A" w:rsidP="00652BEF">
      <w:pPr>
        <w:pStyle w:val="a9"/>
        <w:numPr>
          <w:ilvl w:val="0"/>
          <w:numId w:val="15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пружинящейся сопротивление, гемартроз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Каково принцип устранения смещения костных отломков?</w:t>
      </w:r>
    </w:p>
    <w:p w:rsidR="00AF3E9A" w:rsidRPr="00980DAB" w:rsidRDefault="00AF3E9A" w:rsidP="00652BEF">
      <w:pPr>
        <w:pStyle w:val="a9"/>
        <w:numPr>
          <w:ilvl w:val="0"/>
          <w:numId w:val="15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*придания дистальному отломку положения, соответствующего положению проксимального отломка</w:t>
      </w:r>
    </w:p>
    <w:p w:rsidR="00AF3E9A" w:rsidRPr="00980DAB" w:rsidRDefault="00AF3E9A" w:rsidP="00652BEF">
      <w:pPr>
        <w:pStyle w:val="a9"/>
        <w:numPr>
          <w:ilvl w:val="0"/>
          <w:numId w:val="15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закрытая репозиция</w:t>
      </w:r>
    </w:p>
    <w:p w:rsidR="00AF3E9A" w:rsidRPr="00980DAB" w:rsidRDefault="00AF3E9A" w:rsidP="00652BEF">
      <w:pPr>
        <w:pStyle w:val="a9"/>
        <w:numPr>
          <w:ilvl w:val="0"/>
          <w:numId w:val="15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открытая репозиция</w:t>
      </w:r>
    </w:p>
    <w:p w:rsidR="00AF3E9A" w:rsidRPr="00980DAB" w:rsidRDefault="00AF3E9A" w:rsidP="00652BEF">
      <w:pPr>
        <w:pStyle w:val="a9"/>
        <w:numPr>
          <w:ilvl w:val="0"/>
          <w:numId w:val="15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компрессия костных отломков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 неоперативным лечением переломов относятся:</w:t>
      </w:r>
    </w:p>
    <w:p w:rsidR="00AF3E9A" w:rsidRPr="00980DAB" w:rsidRDefault="00AF3E9A" w:rsidP="00652BEF">
      <w:pPr>
        <w:pStyle w:val="a9"/>
        <w:numPr>
          <w:ilvl w:val="0"/>
          <w:numId w:val="15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*гипсовыми повязками и скелетным вытяжением</w:t>
      </w:r>
    </w:p>
    <w:p w:rsidR="00AF3E9A" w:rsidRPr="00980DAB" w:rsidRDefault="00AF3E9A" w:rsidP="00652BEF">
      <w:pPr>
        <w:pStyle w:val="a9"/>
        <w:numPr>
          <w:ilvl w:val="0"/>
          <w:numId w:val="15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внутренний остеосинтез металлическими конструкциями и наружный остеосинтез аппаратами с чрескостной фиксацией отломков спицами и стрежнями</w:t>
      </w:r>
    </w:p>
    <w:p w:rsidR="00AF3E9A" w:rsidRPr="00980DAB" w:rsidRDefault="00AF3E9A" w:rsidP="00652BEF">
      <w:pPr>
        <w:pStyle w:val="a9"/>
        <w:numPr>
          <w:ilvl w:val="0"/>
          <w:numId w:val="15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одновременное или последовательное сочетание различных методов</w:t>
      </w:r>
    </w:p>
    <w:p w:rsidR="00AF3E9A" w:rsidRPr="00980DAB" w:rsidRDefault="00AF3E9A" w:rsidP="00652BEF">
      <w:pPr>
        <w:pStyle w:val="a9"/>
        <w:numPr>
          <w:ilvl w:val="0"/>
          <w:numId w:val="15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консервативное лечение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относятся оперативным лечением переломов?</w:t>
      </w:r>
    </w:p>
    <w:p w:rsidR="00AF3E9A" w:rsidRPr="00980DAB" w:rsidRDefault="00AF3E9A" w:rsidP="00652BEF">
      <w:pPr>
        <w:pStyle w:val="a9"/>
        <w:numPr>
          <w:ilvl w:val="0"/>
          <w:numId w:val="15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гипсовыми повязками и скелетным вытяжением</w:t>
      </w:r>
    </w:p>
    <w:p w:rsidR="00AF3E9A" w:rsidRPr="00980DAB" w:rsidRDefault="00AF3E9A" w:rsidP="00652BEF">
      <w:pPr>
        <w:pStyle w:val="a9"/>
        <w:numPr>
          <w:ilvl w:val="0"/>
          <w:numId w:val="15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*внутренний остеосинтез металлическими конструкциями и наружный остеосинтез аппаратами с чрескостной фиксацией отломков спицами и стрежнями</w:t>
      </w:r>
    </w:p>
    <w:p w:rsidR="00AF3E9A" w:rsidRPr="00980DAB" w:rsidRDefault="00AF3E9A" w:rsidP="00652BEF">
      <w:pPr>
        <w:pStyle w:val="a9"/>
        <w:numPr>
          <w:ilvl w:val="0"/>
          <w:numId w:val="15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одновременное или последовательное сочетание различных методов</w:t>
      </w:r>
    </w:p>
    <w:p w:rsidR="00AF3E9A" w:rsidRPr="00980DAB" w:rsidRDefault="00AF3E9A" w:rsidP="00652BEF">
      <w:pPr>
        <w:pStyle w:val="a9"/>
        <w:numPr>
          <w:ilvl w:val="0"/>
          <w:numId w:val="15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консервативное лечение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Комбинированным лечением переломов относятся:</w:t>
      </w:r>
    </w:p>
    <w:p w:rsidR="00AF3E9A" w:rsidRPr="00980DAB" w:rsidRDefault="00AF3E9A" w:rsidP="00652BEF">
      <w:pPr>
        <w:pStyle w:val="a9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гипсовыми повязками и скелетным вытяжением</w:t>
      </w:r>
    </w:p>
    <w:p w:rsidR="00AF3E9A" w:rsidRPr="00980DAB" w:rsidRDefault="00AF3E9A" w:rsidP="00652BEF">
      <w:pPr>
        <w:pStyle w:val="a9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внутренний остеосинтез металлическими конструкциями и наружный остеосинтез аппаратами с чрескостной фиксацией отломков спицами и стрежнями</w:t>
      </w:r>
    </w:p>
    <w:p w:rsidR="00AF3E9A" w:rsidRPr="00980DAB" w:rsidRDefault="00AF3E9A" w:rsidP="00652BEF">
      <w:pPr>
        <w:pStyle w:val="a9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*одновременное или последовательное сочетание различных методов</w:t>
      </w:r>
    </w:p>
    <w:p w:rsidR="00AF3E9A" w:rsidRPr="00980DAB" w:rsidRDefault="00AF3E9A" w:rsidP="00652BEF">
      <w:pPr>
        <w:pStyle w:val="a9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консервативное лечение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 характеру повреждений выделяют переломы ребер;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с  повреждением других частей скелета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*переломы ребер, сочетающиеся с повреждениями органов груди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разнообразные с повреждением грудной клетки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переломы, сочетающиеся в себе повреждение других органов 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Причины развития переломов грудины;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А. смещенным позвонком и гематомой со спондилэдозом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*могут быть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множественные переломы по типу «размятой грудной клетки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расстройства функции, вызываемые сдавлением спинного мозга</w:t>
      </w:r>
    </w:p>
    <w:p w:rsidR="00AD0ECC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р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аннее применение тепловых процедур, электростимуляци</w:t>
      </w:r>
      <w:r w:rsidRPr="00980DAB">
        <w:rPr>
          <w:rFonts w:ascii="Times New Roman" w:hAnsi="Times New Roman" w:cs="Times New Roman"/>
          <w:sz w:val="24"/>
          <w:szCs w:val="24"/>
        </w:rPr>
        <w:t>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 Нарушение трофики тканей способствует быстрому развитию чего;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*пролежней, поэтому необходимо применять противопролежневые матрацы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зависит в основном от числа сломанных ребер и локализации переломов на «реберном кольце»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выраженными расстройствами вентиляции легких, особенно при появлении парадоксальных движений частей грудной стенки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усиливаются рефлекторным ограничением дыхательных экскурсий грудной клетки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Множественные переломы передних и боковых отделов ребер сопровождаются выраженными расстройствами ;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*вентиляции легких, особенно при появлении парадоксальных движений частей грудной стенки в связи с образованием «реберных панелей»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включает срочную ламинэктомию в первые часы после травмы для освобождения спинного мозга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зависит в основном от числа сломанных ребер и локализации переломов на «реберном кольце»</w:t>
      </w:r>
    </w:p>
    <w:p w:rsidR="00AD0ECC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усиливаются рефлекторным ограничением дыхат</w:t>
      </w:r>
      <w:r w:rsidR="00AD0ECC" w:rsidRPr="00980DAB">
        <w:rPr>
          <w:rFonts w:ascii="Times New Roman" w:hAnsi="Times New Roman" w:cs="Times New Roman"/>
          <w:sz w:val="24"/>
          <w:szCs w:val="24"/>
        </w:rPr>
        <w:t>ельных экскурсий грудной клетки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Расстройства вентиляции усиливаются рефлекторным ограничением дыхательных экскурсий грудной клетки;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*в связи с болевым фактором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с нарушением каркасности грудной клетки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симптом «оборванного вдоха»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 xml:space="preserve">нарушением выдоха 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продления обезболивающего эффекта применяют;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*смеси новокаина со спиртом (10 : 1)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смеси йода (10:1)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смеси изопропила (5:1)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смеси новокаина 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Какова причина перелома лопатки?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*прямой удар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удар на плечо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повреждение капсулы плевого сустава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повреждение мышц плеча 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части лопатки подвержены перелому?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мечевидный отросток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*суставной отдел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гребешок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бугорок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Чем сопровождается переломы шейки и суставного отдела лопатки?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*гемартрозом плечевого сустава, плечо пускается, надплечье уплощается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с повреждением других частей скелета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сочетающиеся переломы с ребром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отсутствием движения в суставе, верхних конечностях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пальпации шейки лопатки со стороны подмышечной ямки: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*резко болезненна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980DAB">
        <w:rPr>
          <w:rFonts w:ascii="Times New Roman" w:hAnsi="Times New Roman" w:cs="Times New Roman"/>
          <w:sz w:val="24"/>
          <w:szCs w:val="24"/>
        </w:rPr>
        <w:t>. увеличенные лимфоузлы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не пальпируется 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ощущение плотности 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определить аддукционный перелом плечевой кости?</w:t>
      </w: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при смещении по длине</w:t>
      </w: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при поперечном переломе</w:t>
      </w:r>
    </w:p>
    <w:p w:rsidR="00AF3E9A" w:rsidRPr="00980DAB" w:rsidRDefault="00AF3E9A" w:rsidP="005B4B9B">
      <w:pPr>
        <w:tabs>
          <w:tab w:val="left" w:pos="0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*угол перелома открыт к туловищу</w:t>
      </w: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угол излома открыт кнаружи</w:t>
      </w:r>
    </w:p>
    <w:p w:rsidR="00AD0ECC" w:rsidRPr="00980DAB" w:rsidRDefault="00AD0ECC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Лечение аддукционного перелома</w:t>
      </w:r>
    </w:p>
    <w:p w:rsidR="00AF3E9A" w:rsidRPr="00980DAB" w:rsidRDefault="00AF3E9A" w:rsidP="005B4B9B">
      <w:pPr>
        <w:tabs>
          <w:tab w:val="left" w:pos="0"/>
          <w:tab w:val="left" w:pos="7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гипсовая лонгета</w:t>
      </w: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*торакобрахиальная гипсовая повязка</w:t>
      </w: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гипсовая повязка Спика, торакобрахиальная</w:t>
      </w: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гипсовая повязка в положении отведения верхней конечности</w:t>
      </w:r>
    </w:p>
    <w:p w:rsidR="00AD0ECC" w:rsidRPr="00980DAB" w:rsidRDefault="00AD0ECC" w:rsidP="005B4B9B">
      <w:pPr>
        <w:pStyle w:val="af"/>
        <w:tabs>
          <w:tab w:val="left" w:pos="900"/>
        </w:tabs>
        <w:rPr>
          <w:rFonts w:ascii="Times New Roman" w:eastAsia="MS Mincho" w:hAnsi="Times New Roman"/>
          <w:color w:val="000000"/>
          <w:sz w:val="24"/>
          <w:szCs w:val="24"/>
        </w:rPr>
      </w:pPr>
    </w:p>
    <w:p w:rsidR="00AF3E9A" w:rsidRPr="00980DAB" w:rsidRDefault="00AF3E9A" w:rsidP="005B4B9B">
      <w:pPr>
        <w:pStyle w:val="af"/>
        <w:tabs>
          <w:tab w:val="left" w:pos="900"/>
        </w:tabs>
        <w:rPr>
          <w:rFonts w:ascii="Times New Roman" w:eastAsia="MS Mincho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</w:rPr>
        <w:t>Понятие «абдукционный перелом»:</w:t>
      </w:r>
    </w:p>
    <w:p w:rsidR="00AF3E9A" w:rsidRPr="00980DAB" w:rsidRDefault="00AF3E9A" w:rsidP="005B4B9B">
      <w:pPr>
        <w:pStyle w:val="af"/>
        <w:ind w:left="36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  <w:lang w:val="en-US"/>
        </w:rPr>
        <w:t>A</w:t>
      </w:r>
      <w:r w:rsidRPr="00980DAB">
        <w:rPr>
          <w:rFonts w:ascii="Times New Roman" w:eastAsia="MS Mincho" w:hAnsi="Times New Roman"/>
          <w:color w:val="000000"/>
          <w:sz w:val="24"/>
          <w:szCs w:val="24"/>
        </w:rPr>
        <w:t>.*отводящий перелом</w:t>
      </w:r>
    </w:p>
    <w:p w:rsidR="00AF3E9A" w:rsidRPr="00980DAB" w:rsidRDefault="00AF3E9A" w:rsidP="005B4B9B">
      <w:pPr>
        <w:pStyle w:val="af"/>
        <w:ind w:left="36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  <w:lang w:val="en-US"/>
        </w:rPr>
        <w:t>B</w:t>
      </w:r>
      <w:r w:rsidRPr="00980DAB">
        <w:rPr>
          <w:rFonts w:ascii="Times New Roman" w:eastAsia="MS Mincho" w:hAnsi="Times New Roman"/>
          <w:color w:val="000000"/>
          <w:sz w:val="24"/>
          <w:szCs w:val="24"/>
        </w:rPr>
        <w:t>. приводящий перелом</w:t>
      </w:r>
    </w:p>
    <w:p w:rsidR="00AF3E9A" w:rsidRPr="00980DAB" w:rsidRDefault="00AF3E9A" w:rsidP="005B4B9B">
      <w:pPr>
        <w:pStyle w:val="af"/>
        <w:ind w:left="36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  <w:lang w:val="en-US"/>
        </w:rPr>
        <w:t>C</w:t>
      </w:r>
      <w:r w:rsidRPr="00980DAB">
        <w:rPr>
          <w:rFonts w:ascii="Times New Roman" w:eastAsia="MS Mincho" w:hAnsi="Times New Roman"/>
          <w:color w:val="000000"/>
          <w:sz w:val="24"/>
          <w:szCs w:val="24"/>
        </w:rPr>
        <w:t>. супинационный перелом</w:t>
      </w:r>
    </w:p>
    <w:p w:rsidR="00AF3E9A" w:rsidRPr="00980DAB" w:rsidRDefault="00AF3E9A" w:rsidP="005B4B9B">
      <w:pPr>
        <w:pStyle w:val="af"/>
        <w:ind w:left="36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  <w:lang w:val="en-US"/>
        </w:rPr>
        <w:t>D</w:t>
      </w:r>
      <w:r w:rsidRPr="00980DAB">
        <w:rPr>
          <w:rFonts w:ascii="Times New Roman" w:eastAsia="MS Mincho" w:hAnsi="Times New Roman"/>
          <w:color w:val="000000"/>
          <w:sz w:val="24"/>
          <w:szCs w:val="24"/>
        </w:rPr>
        <w:t>. пронационный перелом</w:t>
      </w:r>
    </w:p>
    <w:p w:rsidR="00AD0ECC" w:rsidRPr="00980DAB" w:rsidRDefault="00AD0ECC" w:rsidP="005B4B9B">
      <w:pPr>
        <w:pStyle w:val="af"/>
        <w:tabs>
          <w:tab w:val="left" w:pos="900"/>
        </w:tabs>
        <w:rPr>
          <w:rFonts w:ascii="Times New Roman" w:eastAsia="MS Mincho" w:hAnsi="Times New Roman"/>
          <w:color w:val="000000"/>
          <w:sz w:val="24"/>
          <w:szCs w:val="24"/>
        </w:rPr>
      </w:pPr>
    </w:p>
    <w:p w:rsidR="00AF3E9A" w:rsidRPr="00980DAB" w:rsidRDefault="00AF3E9A" w:rsidP="005B4B9B">
      <w:pPr>
        <w:pStyle w:val="af"/>
        <w:tabs>
          <w:tab w:val="left" w:pos="900"/>
        </w:tabs>
        <w:rPr>
          <w:rFonts w:ascii="Times New Roman" w:eastAsia="MS Mincho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</w:rPr>
        <w:t>Понятие «аддукционный перелом»:</w:t>
      </w:r>
    </w:p>
    <w:p w:rsidR="00AF3E9A" w:rsidRPr="00980DAB" w:rsidRDefault="00AF3E9A" w:rsidP="005B4B9B">
      <w:pPr>
        <w:pStyle w:val="af"/>
        <w:ind w:left="36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  <w:lang w:val="en-US"/>
        </w:rPr>
        <w:t>A</w:t>
      </w:r>
      <w:r w:rsidRPr="00980DAB">
        <w:rPr>
          <w:rFonts w:ascii="Times New Roman" w:eastAsia="MS Mincho" w:hAnsi="Times New Roman"/>
          <w:color w:val="000000"/>
          <w:sz w:val="24"/>
          <w:szCs w:val="24"/>
        </w:rPr>
        <w:t>. отводящий перелом</w:t>
      </w:r>
    </w:p>
    <w:p w:rsidR="00AF3E9A" w:rsidRPr="00980DAB" w:rsidRDefault="00AF3E9A" w:rsidP="005B4B9B">
      <w:pPr>
        <w:pStyle w:val="af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</w:rPr>
        <w:t xml:space="preserve">      </w:t>
      </w:r>
      <w:r w:rsidRPr="00980DAB">
        <w:rPr>
          <w:rFonts w:ascii="Times New Roman" w:eastAsia="MS Mincho" w:hAnsi="Times New Roman"/>
          <w:color w:val="000000"/>
          <w:sz w:val="24"/>
          <w:szCs w:val="24"/>
          <w:lang w:val="en-US"/>
        </w:rPr>
        <w:t>B</w:t>
      </w:r>
      <w:r w:rsidRPr="00980DAB">
        <w:rPr>
          <w:rFonts w:ascii="Times New Roman" w:eastAsia="MS Mincho" w:hAnsi="Times New Roman"/>
          <w:color w:val="000000"/>
          <w:sz w:val="24"/>
          <w:szCs w:val="24"/>
        </w:rPr>
        <w:t>. *приводящий перелом</w:t>
      </w:r>
    </w:p>
    <w:p w:rsidR="00AF3E9A" w:rsidRPr="00980DAB" w:rsidRDefault="00AF3E9A" w:rsidP="005B4B9B">
      <w:pPr>
        <w:pStyle w:val="af"/>
        <w:ind w:left="36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  <w:lang w:val="en-US"/>
        </w:rPr>
        <w:t>C</w:t>
      </w:r>
      <w:r w:rsidRPr="00980DAB">
        <w:rPr>
          <w:rFonts w:ascii="Times New Roman" w:eastAsia="MS Mincho" w:hAnsi="Times New Roman"/>
          <w:color w:val="000000"/>
          <w:sz w:val="24"/>
          <w:szCs w:val="24"/>
        </w:rPr>
        <w:t>. супинационный перелом</w:t>
      </w:r>
    </w:p>
    <w:p w:rsidR="00AF3E9A" w:rsidRPr="00980DAB" w:rsidRDefault="00AF3E9A" w:rsidP="005B4B9B">
      <w:pPr>
        <w:pStyle w:val="af"/>
        <w:ind w:left="36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eastAsia="MS Mincho" w:hAnsi="Times New Roman"/>
          <w:color w:val="000000"/>
          <w:sz w:val="24"/>
          <w:szCs w:val="24"/>
          <w:lang w:val="en-US"/>
        </w:rPr>
        <w:t>D</w:t>
      </w:r>
      <w:r w:rsidRPr="00980DAB">
        <w:rPr>
          <w:rFonts w:ascii="Times New Roman" w:eastAsia="MS Mincho" w:hAnsi="Times New Roman"/>
          <w:color w:val="000000"/>
          <w:sz w:val="24"/>
          <w:szCs w:val="24"/>
        </w:rPr>
        <w:t>. пронационный перелом</w:t>
      </w:r>
    </w:p>
    <w:p w:rsidR="00AD0ECC" w:rsidRPr="00980DAB" w:rsidRDefault="00AD0ECC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Лечение аддукционного перелома:</w:t>
      </w:r>
    </w:p>
    <w:p w:rsidR="00AF3E9A" w:rsidRPr="00980DAB" w:rsidRDefault="00AF3E9A" w:rsidP="005B4B9B">
      <w:pPr>
        <w:tabs>
          <w:tab w:val="left" w:pos="-249"/>
          <w:tab w:val="left" w:pos="7960"/>
        </w:tabs>
        <w:spacing w:after="0" w:line="240" w:lineRule="auto"/>
        <w:ind w:left="460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A. гипсовая лонгета</w:t>
      </w:r>
    </w:p>
    <w:p w:rsidR="00AF3E9A" w:rsidRPr="00980DAB" w:rsidRDefault="00AF3E9A" w:rsidP="005B4B9B">
      <w:pPr>
        <w:tabs>
          <w:tab w:val="left" w:pos="-24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*торакобрахиальная гипсовая повязка</w:t>
      </w:r>
    </w:p>
    <w:p w:rsidR="00AF3E9A" w:rsidRPr="00980DAB" w:rsidRDefault="00AF3E9A" w:rsidP="005B4B9B">
      <w:pPr>
        <w:tabs>
          <w:tab w:val="left" w:pos="-249"/>
        </w:tabs>
        <w:spacing w:after="0" w:line="240" w:lineRule="auto"/>
        <w:ind w:left="460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гипсовая повязка Спика, торакобрахиальная</w:t>
      </w:r>
    </w:p>
    <w:p w:rsidR="00AF3E9A" w:rsidRPr="00980DAB" w:rsidRDefault="00AF3E9A" w:rsidP="005B4B9B">
      <w:pPr>
        <w:tabs>
          <w:tab w:val="left" w:pos="-249"/>
        </w:tabs>
        <w:spacing w:after="0" w:line="240" w:lineRule="auto"/>
        <w:ind w:left="460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гипсовая повязка в положении отведения верхней конечности</w:t>
      </w:r>
    </w:p>
    <w:p w:rsidR="00AD0ECC" w:rsidRPr="00980DAB" w:rsidRDefault="00AD0ECC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проводятся лечение перелома хирургической шейки плеча?</w:t>
      </w:r>
    </w:p>
    <w:p w:rsidR="00AF3E9A" w:rsidRPr="00980DAB" w:rsidRDefault="00AF3E9A" w:rsidP="00652BEF">
      <w:pPr>
        <w:pStyle w:val="a9"/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*Обезболивания, иммобилизация,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повязка Дезо</w:t>
      </w:r>
    </w:p>
    <w:p w:rsidR="00AF3E9A" w:rsidRPr="00980DAB" w:rsidRDefault="00AF3E9A" w:rsidP="00652BEF">
      <w:pPr>
        <w:pStyle w:val="a9"/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Открытая операция</w:t>
      </w:r>
    </w:p>
    <w:p w:rsidR="00AF3E9A" w:rsidRPr="00980DAB" w:rsidRDefault="00AF3E9A" w:rsidP="00652BEF">
      <w:pPr>
        <w:pStyle w:val="a9"/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Применение аппарата Илизарова</w:t>
      </w:r>
    </w:p>
    <w:p w:rsidR="00AF3E9A" w:rsidRPr="00980DAB" w:rsidRDefault="00AF3E9A" w:rsidP="00652BEF">
      <w:pPr>
        <w:pStyle w:val="a9"/>
        <w:numPr>
          <w:ilvl w:val="0"/>
          <w:numId w:val="1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8-образная гипсовая повязка</w:t>
      </w:r>
    </w:p>
    <w:p w:rsidR="00AD0ECC" w:rsidRPr="00980DAB" w:rsidRDefault="00AD0ECC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определить аддукционный перелом плечевой кости</w:t>
      </w:r>
    </w:p>
    <w:p w:rsidR="00AF3E9A" w:rsidRPr="00980DAB" w:rsidRDefault="00AF3E9A" w:rsidP="005B4B9B">
      <w:pPr>
        <w:tabs>
          <w:tab w:val="left" w:pos="318"/>
        </w:tabs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при смещении по длине</w:t>
      </w:r>
    </w:p>
    <w:p w:rsidR="00AF3E9A" w:rsidRPr="00980DAB" w:rsidRDefault="00AF3E9A" w:rsidP="005B4B9B">
      <w:pPr>
        <w:tabs>
          <w:tab w:val="left" w:pos="318"/>
        </w:tabs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при поперечном переломе</w:t>
      </w:r>
    </w:p>
    <w:p w:rsidR="00AF3E9A" w:rsidRPr="00980DAB" w:rsidRDefault="00AF3E9A" w:rsidP="005B4B9B">
      <w:pPr>
        <w:tabs>
          <w:tab w:val="left" w:pos="318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*угол перелома открыт к туловищу</w:t>
      </w:r>
      <w:r w:rsidRPr="00980D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3E9A" w:rsidRPr="00980DAB" w:rsidRDefault="00AF3E9A" w:rsidP="005B4B9B">
      <w:pPr>
        <w:tabs>
          <w:tab w:val="left" w:pos="318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угол излома открыт кнаружи</w:t>
      </w:r>
    </w:p>
    <w:p w:rsidR="00AD0ECC" w:rsidRPr="00980DAB" w:rsidRDefault="00AD0ECC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Поздние осложнения перелома шейки и головки лучевой кости:</w:t>
      </w:r>
    </w:p>
    <w:p w:rsidR="00AF3E9A" w:rsidRPr="00980DAB" w:rsidRDefault="00AF3E9A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*асептический некроз</w:t>
      </w:r>
    </w:p>
    <w:p w:rsidR="00AF3E9A" w:rsidRPr="00980DAB" w:rsidRDefault="00AF3E9A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остеомиелит</w:t>
      </w:r>
    </w:p>
    <w:p w:rsidR="00AF3E9A" w:rsidRPr="00980DAB" w:rsidRDefault="00AF3E9A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оссифицирующий миозит</w:t>
      </w:r>
    </w:p>
    <w:p w:rsidR="00AF3E9A" w:rsidRPr="00980DAB" w:rsidRDefault="00AF3E9A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ограничение ротации предплечья</w:t>
      </w:r>
    </w:p>
    <w:p w:rsidR="00AD0ECC" w:rsidRPr="00980DAB" w:rsidRDefault="00AD0ECC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Причинами перелома локтевого отростка является</w:t>
      </w:r>
    </w:p>
    <w:p w:rsidR="00AF3E9A" w:rsidRPr="00980DAB" w:rsidRDefault="00AF3E9A" w:rsidP="00652BEF">
      <w:pPr>
        <w:numPr>
          <w:ilvl w:val="0"/>
          <w:numId w:val="16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*Непосредственный удар о твердый предмет в локоть</w:t>
      </w:r>
    </w:p>
    <w:p w:rsidR="00AF3E9A" w:rsidRPr="00980DAB" w:rsidRDefault="00AF3E9A" w:rsidP="00652BEF">
      <w:pPr>
        <w:numPr>
          <w:ilvl w:val="0"/>
          <w:numId w:val="16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Упал на кисть</w:t>
      </w:r>
    </w:p>
    <w:p w:rsidR="00AF3E9A" w:rsidRPr="00980DAB" w:rsidRDefault="00AF3E9A" w:rsidP="00652BEF">
      <w:pPr>
        <w:numPr>
          <w:ilvl w:val="0"/>
          <w:numId w:val="166"/>
        </w:numPr>
        <w:tabs>
          <w:tab w:val="left" w:pos="0"/>
          <w:tab w:val="left" w:pos="900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Непосредственный удар в плечо</w:t>
      </w:r>
    </w:p>
    <w:p w:rsidR="00AF3E9A" w:rsidRPr="00980DAB" w:rsidRDefault="00AF3E9A" w:rsidP="00652BEF">
      <w:pPr>
        <w:numPr>
          <w:ilvl w:val="0"/>
          <w:numId w:val="166"/>
        </w:numPr>
        <w:tabs>
          <w:tab w:val="left" w:pos="0"/>
          <w:tab w:val="left" w:pos="900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Непосредственный удар в спину</w:t>
      </w:r>
    </w:p>
    <w:p w:rsidR="00AD0ECC" w:rsidRPr="00980DAB" w:rsidRDefault="00AD0ECC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Перечислите признаки переломов локтевого отростка локтевой кости?</w:t>
      </w:r>
    </w:p>
    <w:p w:rsidR="00AF3E9A" w:rsidRPr="00980DAB" w:rsidRDefault="00AF3E9A" w:rsidP="00652BEF">
      <w:pPr>
        <w:pStyle w:val="a9"/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*отек и деформация локтевого сустава</w:t>
      </w:r>
    </w:p>
    <w:p w:rsidR="00AF3E9A" w:rsidRPr="00980DAB" w:rsidRDefault="00AF3E9A" w:rsidP="00652BEF">
      <w:pPr>
        <w:pStyle w:val="a9"/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 и деформация плечевого сустава</w:t>
      </w:r>
    </w:p>
    <w:p w:rsidR="00AF3E9A" w:rsidRPr="00980DAB" w:rsidRDefault="00AF3E9A" w:rsidP="00652BEF">
      <w:pPr>
        <w:pStyle w:val="a9"/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 и деформация предплечья</w:t>
      </w:r>
    </w:p>
    <w:p w:rsidR="00AF3E9A" w:rsidRPr="00980DAB" w:rsidRDefault="00AF3E9A" w:rsidP="00652BEF">
      <w:pPr>
        <w:pStyle w:val="a9"/>
        <w:numPr>
          <w:ilvl w:val="0"/>
          <w:numId w:val="15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 и деформация грудной клеткии</w:t>
      </w:r>
    </w:p>
    <w:p w:rsidR="00AD0ECC" w:rsidRPr="00980DAB" w:rsidRDefault="00AD0ECC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F3E9A" w:rsidRPr="00980DAB" w:rsidRDefault="00AF3E9A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чем заключается первая помощь при переломе локтевого отростка локтевой кости?</w:t>
      </w:r>
    </w:p>
    <w:p w:rsidR="00AF3E9A" w:rsidRPr="00980DAB" w:rsidRDefault="00AF3E9A" w:rsidP="00652BEF">
      <w:pPr>
        <w:pStyle w:val="a9"/>
        <w:numPr>
          <w:ilvl w:val="0"/>
          <w:numId w:val="16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*Иммобилизация конечности транспортной шиной</w:t>
      </w:r>
    </w:p>
    <w:p w:rsidR="00AF3E9A" w:rsidRPr="00980DAB" w:rsidRDefault="00AF3E9A" w:rsidP="00652BEF">
      <w:pPr>
        <w:pStyle w:val="a9"/>
        <w:numPr>
          <w:ilvl w:val="0"/>
          <w:numId w:val="16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Накладывание гипсовой повязкой</w:t>
      </w:r>
    </w:p>
    <w:p w:rsidR="00AF3E9A" w:rsidRPr="00980DAB" w:rsidRDefault="00AF3E9A" w:rsidP="00652BEF">
      <w:pPr>
        <w:pStyle w:val="a9"/>
        <w:numPr>
          <w:ilvl w:val="0"/>
          <w:numId w:val="16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Накладывание аппарата Илизарова</w:t>
      </w:r>
    </w:p>
    <w:p w:rsidR="00AF3E9A" w:rsidRPr="00980DAB" w:rsidRDefault="00AF3E9A" w:rsidP="00652BEF">
      <w:pPr>
        <w:pStyle w:val="a9"/>
        <w:numPr>
          <w:ilvl w:val="0"/>
          <w:numId w:val="16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Накладывание спицы</w:t>
      </w:r>
    </w:p>
    <w:p w:rsidR="00AD0ECC" w:rsidRPr="00980DAB" w:rsidRDefault="00AD0ECC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проводятся оперативное лечение переломов локтевого отростка локтевой кости со смешением костных отломков?</w:t>
      </w:r>
    </w:p>
    <w:p w:rsidR="00AF3E9A" w:rsidRPr="00980DAB" w:rsidRDefault="00AF3E9A" w:rsidP="00652BEF">
      <w:pPr>
        <w:pStyle w:val="a9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*Фиксация отломков с помощью длинного шурупа</w:t>
      </w:r>
    </w:p>
    <w:p w:rsidR="00AF3E9A" w:rsidRPr="00980DAB" w:rsidRDefault="00AF3E9A" w:rsidP="00652BEF">
      <w:pPr>
        <w:pStyle w:val="a9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Накладывание гипсовой повязкой</w:t>
      </w:r>
    </w:p>
    <w:p w:rsidR="00AF3E9A" w:rsidRPr="00980DAB" w:rsidRDefault="00AF3E9A" w:rsidP="00652BEF">
      <w:pPr>
        <w:pStyle w:val="a9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Накладывание аппарата Илизарова</w:t>
      </w:r>
    </w:p>
    <w:p w:rsidR="00AF3E9A" w:rsidRPr="00980DAB" w:rsidRDefault="00AF3E9A" w:rsidP="00652BEF">
      <w:pPr>
        <w:pStyle w:val="a9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Накладывание циркулярной гипсовой повязки</w:t>
      </w:r>
    </w:p>
    <w:p w:rsidR="00AD0ECC" w:rsidRPr="00980DAB" w:rsidRDefault="00AD0ECC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Перечислите признаки переломов венечного отростка локтевой кости?</w:t>
      </w:r>
    </w:p>
    <w:p w:rsidR="00AF3E9A" w:rsidRPr="00980DAB" w:rsidRDefault="00AF3E9A" w:rsidP="00652BEF">
      <w:pPr>
        <w:pStyle w:val="a9"/>
        <w:numPr>
          <w:ilvl w:val="0"/>
          <w:numId w:val="16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*небольшой отек в области локтевого сгиба</w:t>
      </w:r>
    </w:p>
    <w:p w:rsidR="00AF3E9A" w:rsidRPr="00980DAB" w:rsidRDefault="00AF3E9A" w:rsidP="00652BEF">
      <w:pPr>
        <w:pStyle w:val="a9"/>
        <w:numPr>
          <w:ilvl w:val="0"/>
          <w:numId w:val="16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 и деформация плечевого сустава</w:t>
      </w:r>
    </w:p>
    <w:p w:rsidR="00AF3E9A" w:rsidRPr="00980DAB" w:rsidRDefault="00AF3E9A" w:rsidP="00652BEF">
      <w:pPr>
        <w:pStyle w:val="a9"/>
        <w:numPr>
          <w:ilvl w:val="0"/>
          <w:numId w:val="16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 и деформация предплечья</w:t>
      </w:r>
    </w:p>
    <w:p w:rsidR="00AF3E9A" w:rsidRPr="00980DAB" w:rsidRDefault="00AF3E9A" w:rsidP="00652BEF">
      <w:pPr>
        <w:pStyle w:val="a9"/>
        <w:numPr>
          <w:ilvl w:val="0"/>
          <w:numId w:val="16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 и деформация грудной клетки</w:t>
      </w:r>
    </w:p>
    <w:p w:rsidR="00AD0ECC" w:rsidRPr="00980DAB" w:rsidRDefault="00AD0ECC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чем заключается первая помощь при переломе венечного отростка локтевой кости?</w:t>
      </w:r>
    </w:p>
    <w:p w:rsidR="00AF3E9A" w:rsidRPr="00980DAB" w:rsidRDefault="00AF3E9A" w:rsidP="00652BEF">
      <w:pPr>
        <w:pStyle w:val="a9"/>
        <w:numPr>
          <w:ilvl w:val="0"/>
          <w:numId w:val="16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*Иммобилизация сустава транспортной шиной в положении сгибания</w:t>
      </w:r>
    </w:p>
    <w:p w:rsidR="00AF3E9A" w:rsidRPr="00980DAB" w:rsidRDefault="00AF3E9A" w:rsidP="00652BEF">
      <w:pPr>
        <w:pStyle w:val="a9"/>
        <w:numPr>
          <w:ilvl w:val="0"/>
          <w:numId w:val="16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Иммобилизация конечности транспортной шиной</w:t>
      </w:r>
    </w:p>
    <w:p w:rsidR="00AF3E9A" w:rsidRPr="00980DAB" w:rsidRDefault="00AF3E9A" w:rsidP="00652BEF">
      <w:pPr>
        <w:pStyle w:val="a9"/>
        <w:numPr>
          <w:ilvl w:val="0"/>
          <w:numId w:val="16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Накладывание гипсовой повязкой</w:t>
      </w:r>
    </w:p>
    <w:p w:rsidR="00AF3E9A" w:rsidRPr="00980DAB" w:rsidRDefault="00AF3E9A" w:rsidP="00652BEF">
      <w:pPr>
        <w:pStyle w:val="a9"/>
        <w:numPr>
          <w:ilvl w:val="0"/>
          <w:numId w:val="16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Накладывание аппарата Илизарова</w:t>
      </w:r>
    </w:p>
    <w:p w:rsidR="00AD0ECC" w:rsidRPr="00980DAB" w:rsidRDefault="00AD0ECC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проводятся оперативное лечение переломов венечного отростка локтевой кости с большим смешением костных отломков?</w:t>
      </w:r>
    </w:p>
    <w:p w:rsidR="00AF3E9A" w:rsidRPr="00980DAB" w:rsidRDefault="00AF3E9A" w:rsidP="00652BEF">
      <w:pPr>
        <w:pStyle w:val="a9"/>
        <w:numPr>
          <w:ilvl w:val="0"/>
          <w:numId w:val="1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*Пришивание отростка</w:t>
      </w:r>
    </w:p>
    <w:p w:rsidR="00AF3E9A" w:rsidRPr="00980DAB" w:rsidRDefault="00AF3E9A" w:rsidP="00652BEF">
      <w:pPr>
        <w:pStyle w:val="a9"/>
        <w:numPr>
          <w:ilvl w:val="0"/>
          <w:numId w:val="1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Фиксация шурупом</w:t>
      </w:r>
    </w:p>
    <w:p w:rsidR="00AF3E9A" w:rsidRPr="00980DAB" w:rsidRDefault="00AF3E9A" w:rsidP="00652BEF">
      <w:pPr>
        <w:pStyle w:val="a9"/>
        <w:numPr>
          <w:ilvl w:val="0"/>
          <w:numId w:val="1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Наложения аппарата Илизарова</w:t>
      </w:r>
    </w:p>
    <w:p w:rsidR="00AF3E9A" w:rsidRPr="00980DAB" w:rsidRDefault="00AF3E9A" w:rsidP="00652BEF">
      <w:pPr>
        <w:pStyle w:val="a9"/>
        <w:numPr>
          <w:ilvl w:val="0"/>
          <w:numId w:val="1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Фиксация спицами</w:t>
      </w:r>
    </w:p>
    <w:p w:rsidR="00AD0ECC" w:rsidRPr="00980DAB" w:rsidRDefault="00AD0ECC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Перечислите причины переломов головки и шейки лучевой кости?</w:t>
      </w:r>
    </w:p>
    <w:p w:rsidR="00AF3E9A" w:rsidRPr="00980DAB" w:rsidRDefault="00AF3E9A" w:rsidP="00652BEF">
      <w:pPr>
        <w:pStyle w:val="a9"/>
        <w:numPr>
          <w:ilvl w:val="0"/>
          <w:numId w:val="16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*при падении на выпрямленную руку</w:t>
      </w:r>
    </w:p>
    <w:p w:rsidR="00AF3E9A" w:rsidRPr="00980DAB" w:rsidRDefault="00AF3E9A" w:rsidP="00652BEF">
      <w:pPr>
        <w:pStyle w:val="a9"/>
        <w:numPr>
          <w:ilvl w:val="0"/>
          <w:numId w:val="16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падении на согнутую руку</w:t>
      </w:r>
    </w:p>
    <w:p w:rsidR="00AF3E9A" w:rsidRPr="00980DAB" w:rsidRDefault="00AF3E9A" w:rsidP="00652BEF">
      <w:pPr>
        <w:pStyle w:val="a9"/>
        <w:numPr>
          <w:ilvl w:val="0"/>
          <w:numId w:val="16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падении на спину</w:t>
      </w:r>
    </w:p>
    <w:p w:rsidR="00AD0ECC" w:rsidRPr="00980DAB" w:rsidRDefault="00AF3E9A" w:rsidP="00652BEF">
      <w:pPr>
        <w:pStyle w:val="a9"/>
        <w:numPr>
          <w:ilvl w:val="0"/>
          <w:numId w:val="16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падении на живот</w:t>
      </w:r>
    </w:p>
    <w:p w:rsidR="00AD0ECC" w:rsidRPr="00980DAB" w:rsidRDefault="00AD0ECC" w:rsidP="00AD0EC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AD0EC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такое травматический вывих бедра?</w:t>
      </w:r>
    </w:p>
    <w:p w:rsidR="00AF3E9A" w:rsidRPr="00980DAB" w:rsidRDefault="00AF3E9A" w:rsidP="00652BEF">
      <w:pPr>
        <w:pStyle w:val="a9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*После травмы возникающий вывих бедра</w:t>
      </w:r>
    </w:p>
    <w:p w:rsidR="00AF3E9A" w:rsidRPr="00980DAB" w:rsidRDefault="00AF3E9A" w:rsidP="00652BEF">
      <w:pPr>
        <w:pStyle w:val="a9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Врожденный вывих бедра</w:t>
      </w:r>
    </w:p>
    <w:p w:rsidR="00AF3E9A" w:rsidRPr="00980DAB" w:rsidRDefault="00AF3E9A" w:rsidP="00652BEF">
      <w:pPr>
        <w:pStyle w:val="a9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Удар в области диафиза</w:t>
      </w:r>
    </w:p>
    <w:p w:rsidR="00AF3E9A" w:rsidRPr="00980DAB" w:rsidRDefault="00AF3E9A" w:rsidP="00652BEF">
      <w:pPr>
        <w:pStyle w:val="a9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Удар в области таза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Перечислите признаки вывиха бедра</w:t>
      </w:r>
    </w:p>
    <w:p w:rsidR="00AF3E9A" w:rsidRPr="00980DAB" w:rsidRDefault="00AF3E9A" w:rsidP="00652BEF">
      <w:pPr>
        <w:pStyle w:val="a9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*Согнута в тазобедренном суставе</w:t>
      </w:r>
    </w:p>
    <w:p w:rsidR="00AF3E9A" w:rsidRPr="00980DAB" w:rsidRDefault="00AF3E9A" w:rsidP="00652BEF">
      <w:pPr>
        <w:pStyle w:val="a9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Конечность удлинено</w:t>
      </w:r>
    </w:p>
    <w:p w:rsidR="00AF3E9A" w:rsidRPr="00980DAB" w:rsidRDefault="00AF3E9A" w:rsidP="00652BEF">
      <w:pPr>
        <w:pStyle w:val="a9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Конечность приведено</w:t>
      </w:r>
    </w:p>
    <w:p w:rsidR="00AF3E9A" w:rsidRPr="00980DAB" w:rsidRDefault="00AF3E9A" w:rsidP="00652BEF">
      <w:pPr>
        <w:pStyle w:val="a9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Разогнута в тазобедренном суставе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Где прощупывается головка бедренной кости при заднем вывихе бедра?</w:t>
      </w:r>
    </w:p>
    <w:p w:rsidR="00AF3E9A" w:rsidRPr="00980DAB" w:rsidRDefault="00AF3E9A" w:rsidP="00652BEF">
      <w:pPr>
        <w:pStyle w:val="a9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*Кзади от вертлужной впадины</w:t>
      </w:r>
    </w:p>
    <w:p w:rsidR="00AF3E9A" w:rsidRPr="00980DAB" w:rsidRDefault="00AF3E9A" w:rsidP="00652BEF">
      <w:pPr>
        <w:pStyle w:val="a9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Книзу от вертлужной впадины</w:t>
      </w:r>
    </w:p>
    <w:p w:rsidR="00AF3E9A" w:rsidRPr="00980DAB" w:rsidRDefault="00AF3E9A" w:rsidP="00652BEF">
      <w:pPr>
        <w:pStyle w:val="a9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Кверху от вертлужной впадины</w:t>
      </w:r>
    </w:p>
    <w:p w:rsidR="00AD0ECC" w:rsidRPr="00980DAB" w:rsidRDefault="00AF3E9A" w:rsidP="00652BEF">
      <w:pPr>
        <w:pStyle w:val="a9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Кпереди от вертлужной впадины </w:t>
      </w:r>
    </w:p>
    <w:p w:rsidR="00AD0ECC" w:rsidRPr="00980DAB" w:rsidRDefault="00AD0ECC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проводится первая помощь при вывихе бедра?</w:t>
      </w:r>
    </w:p>
    <w:p w:rsidR="00AF3E9A" w:rsidRPr="00980DAB" w:rsidRDefault="00AF3E9A" w:rsidP="00652BEF">
      <w:pPr>
        <w:pStyle w:val="a9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*обезболивание, шина Дитерихса, госпитилизация</w:t>
      </w:r>
    </w:p>
    <w:p w:rsidR="00AF3E9A" w:rsidRPr="00980DAB" w:rsidRDefault="00AF3E9A" w:rsidP="00652BEF">
      <w:pPr>
        <w:pStyle w:val="a9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обезболивание, шина Шанца, госпитилизация</w:t>
      </w:r>
    </w:p>
    <w:p w:rsidR="00AF3E9A" w:rsidRPr="00980DAB" w:rsidRDefault="00AF3E9A" w:rsidP="00652BEF">
      <w:pPr>
        <w:pStyle w:val="a9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обезболивание, шина Беллера, госпитилизация</w:t>
      </w:r>
    </w:p>
    <w:p w:rsidR="00AD0ECC" w:rsidRPr="00980DAB" w:rsidRDefault="00AF3E9A" w:rsidP="00652BEF">
      <w:pPr>
        <w:pStyle w:val="a9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обезболивание, шина Виленского, госпитилизация</w:t>
      </w:r>
    </w:p>
    <w:p w:rsidR="00AD0ECC" w:rsidRPr="00980DAB" w:rsidRDefault="00AD0ECC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Травматический вывих бедра подразделяется на:</w:t>
      </w:r>
    </w:p>
    <w:p w:rsidR="00AF3E9A" w:rsidRPr="00980DAB" w:rsidRDefault="00AF3E9A" w:rsidP="00652BEF">
      <w:pPr>
        <w:pStyle w:val="a9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*верхний, нижний, передний, задний</w:t>
      </w:r>
    </w:p>
    <w:p w:rsidR="00AF3E9A" w:rsidRPr="00980DAB" w:rsidRDefault="00AF3E9A" w:rsidP="00652BEF">
      <w:pPr>
        <w:pStyle w:val="a9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передний, задний, латеральный</w:t>
      </w:r>
    </w:p>
    <w:p w:rsidR="00AF3E9A" w:rsidRPr="00980DAB" w:rsidRDefault="00AF3E9A" w:rsidP="00652BEF">
      <w:pPr>
        <w:pStyle w:val="a9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верхний, нижний, медиальный</w:t>
      </w:r>
    </w:p>
    <w:p w:rsidR="00AF3E9A" w:rsidRPr="00980DAB" w:rsidRDefault="00AF3E9A" w:rsidP="00652BEF">
      <w:pPr>
        <w:pStyle w:val="a9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верхний, нижний, средний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На какие переломы делятся медильные переломы бедра?</w:t>
      </w:r>
    </w:p>
    <w:p w:rsidR="00AF3E9A" w:rsidRPr="00980DAB" w:rsidRDefault="00AF3E9A" w:rsidP="00652BEF">
      <w:pPr>
        <w:pStyle w:val="a9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>*Эпифизиолиз и остеоэпифизиолиз головки бедра</w:t>
      </w:r>
    </w:p>
    <w:p w:rsidR="00AF3E9A" w:rsidRPr="00980DAB" w:rsidRDefault="00AF3E9A" w:rsidP="00652BEF">
      <w:pPr>
        <w:pStyle w:val="a9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>Черезвертельные</w:t>
      </w:r>
    </w:p>
    <w:p w:rsidR="00AF3E9A" w:rsidRPr="00980DAB" w:rsidRDefault="00AF3E9A" w:rsidP="00652BEF">
      <w:pPr>
        <w:pStyle w:val="a9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>Межвертельные</w:t>
      </w:r>
    </w:p>
    <w:p w:rsidR="00AF3E9A" w:rsidRPr="00980DAB" w:rsidRDefault="00AF3E9A" w:rsidP="00652BEF">
      <w:pPr>
        <w:pStyle w:val="a9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>Мыщелковые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 классификации переломов шейки бедра различают все перечисленные, кроме</w:t>
      </w:r>
    </w:p>
    <w:p w:rsidR="00AF3E9A" w:rsidRPr="00980DAB" w:rsidRDefault="00AF3E9A" w:rsidP="00652BEF">
      <w:pPr>
        <w:pStyle w:val="a9"/>
        <w:widowControl w:val="0"/>
        <w:numPr>
          <w:ilvl w:val="0"/>
          <w:numId w:val="179"/>
        </w:numPr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медиальных</w:t>
      </w:r>
    </w:p>
    <w:p w:rsidR="00AF3E9A" w:rsidRPr="00980DAB" w:rsidRDefault="00AF3E9A" w:rsidP="00652BEF">
      <w:pPr>
        <w:pStyle w:val="a9"/>
        <w:widowControl w:val="0"/>
        <w:numPr>
          <w:ilvl w:val="0"/>
          <w:numId w:val="179"/>
        </w:numPr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субкапитальных и шеечных</w:t>
      </w:r>
    </w:p>
    <w:p w:rsidR="00AF3E9A" w:rsidRPr="00980DAB" w:rsidRDefault="00AF3E9A" w:rsidP="00652BEF">
      <w:pPr>
        <w:pStyle w:val="a9"/>
        <w:widowControl w:val="0"/>
        <w:numPr>
          <w:ilvl w:val="0"/>
          <w:numId w:val="179"/>
        </w:numPr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латеральных</w:t>
      </w:r>
    </w:p>
    <w:p w:rsidR="00AF3E9A" w:rsidRPr="00980DAB" w:rsidRDefault="00AF3E9A" w:rsidP="00652BEF">
      <w:pPr>
        <w:pStyle w:val="a9"/>
        <w:widowControl w:val="0"/>
        <w:numPr>
          <w:ilvl w:val="0"/>
          <w:numId w:val="179"/>
        </w:numPr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bCs/>
          <w:sz w:val="24"/>
          <w:szCs w:val="24"/>
        </w:rPr>
        <w:t>подвертельных</w:t>
      </w:r>
    </w:p>
    <w:p w:rsidR="00AD0ECC" w:rsidRPr="00980DAB" w:rsidRDefault="00AD0ECC" w:rsidP="005B4B9B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симптом определяется при переломах шейки бедра?</w:t>
      </w:r>
    </w:p>
    <w:p w:rsidR="00AF3E9A" w:rsidRPr="00980DAB" w:rsidRDefault="00AF3E9A" w:rsidP="00652BEF">
      <w:pPr>
        <w:pStyle w:val="a9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*Симптом Гирголава.</w:t>
      </w:r>
    </w:p>
    <w:p w:rsidR="00AF3E9A" w:rsidRPr="00980DAB" w:rsidRDefault="00AF3E9A" w:rsidP="00652BEF">
      <w:pPr>
        <w:pStyle w:val="a9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« выдвижного ящика».</w:t>
      </w:r>
    </w:p>
    <w:p w:rsidR="00AF3E9A" w:rsidRPr="00980DAB" w:rsidRDefault="00AF3E9A" w:rsidP="00652BEF">
      <w:pPr>
        <w:pStyle w:val="a9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« задвижного ящика».</w:t>
      </w:r>
    </w:p>
    <w:p w:rsidR="00AF3E9A" w:rsidRPr="00980DAB" w:rsidRDefault="00AF3E9A" w:rsidP="00652BEF">
      <w:pPr>
        <w:pStyle w:val="a9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Блокада сустава.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 фиксируют конечность при переломе межмыщелкового возвышения большеберцовой кости без смещения?</w:t>
      </w:r>
    </w:p>
    <w:p w:rsidR="00AF3E9A" w:rsidRPr="00980DAB" w:rsidRDefault="00AF3E9A" w:rsidP="00652BEF">
      <w:pPr>
        <w:pStyle w:val="a9"/>
        <w:numPr>
          <w:ilvl w:val="0"/>
          <w:numId w:val="175"/>
        </w:numPr>
        <w:spacing w:after="0" w:line="240" w:lineRule="auto"/>
        <w:ind w:left="175" w:firstLine="0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*Гипсовой лонгетной повязкой от пальцев стопы до ягодичной складки</w:t>
      </w:r>
    </w:p>
    <w:p w:rsidR="00AF3E9A" w:rsidRPr="00980DAB" w:rsidRDefault="00AF3E9A" w:rsidP="00652BEF">
      <w:pPr>
        <w:pStyle w:val="a9"/>
        <w:numPr>
          <w:ilvl w:val="0"/>
          <w:numId w:val="175"/>
        </w:numPr>
        <w:spacing w:after="0" w:line="240" w:lineRule="auto"/>
        <w:ind w:left="175" w:firstLine="0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От пальцев до колена</w:t>
      </w:r>
    </w:p>
    <w:p w:rsidR="00AF3E9A" w:rsidRPr="00980DAB" w:rsidRDefault="00AF3E9A" w:rsidP="00652BEF">
      <w:pPr>
        <w:pStyle w:val="a9"/>
        <w:numPr>
          <w:ilvl w:val="0"/>
          <w:numId w:val="175"/>
        </w:numPr>
        <w:spacing w:after="0" w:line="240" w:lineRule="auto"/>
        <w:ind w:left="175" w:firstLine="0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От межмыщелкового возвышения до в/3 голени</w:t>
      </w:r>
    </w:p>
    <w:p w:rsidR="00AF3E9A" w:rsidRPr="00980DAB" w:rsidRDefault="00AF3E9A" w:rsidP="00652BEF">
      <w:pPr>
        <w:pStyle w:val="a9"/>
        <w:numPr>
          <w:ilvl w:val="0"/>
          <w:numId w:val="175"/>
        </w:numPr>
        <w:spacing w:after="0" w:line="240" w:lineRule="auto"/>
        <w:ind w:left="175" w:firstLine="0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Всю нижнюю конечность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 какому механизму может произойти перелом мыщелков большеберцовой кости?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1)прямой удар по коленному суставу при автотравме</w:t>
      </w:r>
      <w:r w:rsidRPr="00980DAB">
        <w:rPr>
          <w:rFonts w:ascii="Times New Roman" w:eastAsia="MS Mincho" w:hAnsi="Times New Roman" w:cs="Times New Roman"/>
          <w:sz w:val="24"/>
          <w:szCs w:val="24"/>
        </w:rPr>
        <w:t> </w:t>
      </w:r>
      <w:r w:rsidRPr="00980DAB">
        <w:rPr>
          <w:rFonts w:ascii="Times New Roman" w:hAnsi="Times New Roman" w:cs="Times New Roman"/>
          <w:sz w:val="24"/>
          <w:szCs w:val="24"/>
        </w:rPr>
        <w:t>2) падение на колено 3) прямой удар в голень</w:t>
      </w:r>
    </w:p>
    <w:p w:rsidR="00AF3E9A" w:rsidRPr="00980DAB" w:rsidRDefault="00AF3E9A" w:rsidP="00652BEF">
      <w:pPr>
        <w:pStyle w:val="a9"/>
        <w:numPr>
          <w:ilvl w:val="0"/>
          <w:numId w:val="17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2,3</w:t>
      </w:r>
    </w:p>
    <w:p w:rsidR="00AF3E9A" w:rsidRPr="00980DAB" w:rsidRDefault="00AF3E9A" w:rsidP="00652BEF">
      <w:pPr>
        <w:pStyle w:val="a9"/>
        <w:numPr>
          <w:ilvl w:val="0"/>
          <w:numId w:val="177"/>
        </w:numPr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1,3</w:t>
      </w:r>
    </w:p>
    <w:p w:rsidR="00AF3E9A" w:rsidRPr="00980DAB" w:rsidRDefault="00AF3E9A" w:rsidP="00652BEF">
      <w:pPr>
        <w:pStyle w:val="a9"/>
        <w:numPr>
          <w:ilvl w:val="0"/>
          <w:numId w:val="177"/>
        </w:numPr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*1,2</w:t>
      </w:r>
    </w:p>
    <w:p w:rsidR="00AF3E9A" w:rsidRPr="00980DAB" w:rsidRDefault="00AF3E9A" w:rsidP="00652BEF">
      <w:pPr>
        <w:pStyle w:val="a9"/>
        <w:numPr>
          <w:ilvl w:val="0"/>
          <w:numId w:val="177"/>
        </w:numPr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3,4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 какому механизму может произойти перелом мыщелков большеберцовой кости?</w:t>
      </w:r>
    </w:p>
    <w:p w:rsidR="00AF3E9A" w:rsidRPr="00980DAB" w:rsidRDefault="00AF3E9A" w:rsidP="00652BEF">
      <w:pPr>
        <w:pStyle w:val="a9"/>
        <w:numPr>
          <w:ilvl w:val="0"/>
          <w:numId w:val="173"/>
        </w:numPr>
        <w:tabs>
          <w:tab w:val="clear" w:pos="720"/>
        </w:tabs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*непрямой удар при падении с высоты на выпрямленные ноги</w:t>
      </w:r>
    </w:p>
    <w:p w:rsidR="00AF3E9A" w:rsidRPr="00980DAB" w:rsidRDefault="00AF3E9A" w:rsidP="00652BEF">
      <w:pPr>
        <w:pStyle w:val="a9"/>
        <w:numPr>
          <w:ilvl w:val="0"/>
          <w:numId w:val="173"/>
        </w:numPr>
        <w:tabs>
          <w:tab w:val="clear" w:pos="720"/>
        </w:tabs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прямой удар в голень</w:t>
      </w:r>
    </w:p>
    <w:p w:rsidR="00AF3E9A" w:rsidRPr="00980DAB" w:rsidRDefault="00AF3E9A" w:rsidP="00652BEF">
      <w:pPr>
        <w:pStyle w:val="a9"/>
        <w:numPr>
          <w:ilvl w:val="0"/>
          <w:numId w:val="173"/>
        </w:numPr>
        <w:tabs>
          <w:tab w:val="clear" w:pos="720"/>
        </w:tabs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прямой удар в бедро</w:t>
      </w:r>
    </w:p>
    <w:p w:rsidR="00AD0ECC" w:rsidRPr="00980DAB" w:rsidRDefault="00AF3E9A" w:rsidP="00652BEF">
      <w:pPr>
        <w:pStyle w:val="a9"/>
        <w:numPr>
          <w:ilvl w:val="0"/>
          <w:numId w:val="173"/>
        </w:numPr>
        <w:tabs>
          <w:tab w:val="clear" w:pos="720"/>
        </w:tabs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непрямой удар по коленному суставу</w:t>
      </w:r>
    </w:p>
    <w:p w:rsidR="00AD0ECC" w:rsidRPr="00980DAB" w:rsidRDefault="00AD0ECC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AD0EC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Какие признаки бывают припереломе мыщелков большеберцовой кости?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1)коленный сустав значительно увеличен в объеме 2)в нем определяется скопление крови 3)потеря чувствительности</w:t>
      </w:r>
    </w:p>
    <w:p w:rsidR="00AF3E9A" w:rsidRPr="00980DAB" w:rsidRDefault="00AF3E9A" w:rsidP="00652BEF">
      <w:pPr>
        <w:pStyle w:val="a9"/>
        <w:numPr>
          <w:ilvl w:val="0"/>
          <w:numId w:val="33"/>
        </w:numPr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*1,2</w:t>
      </w:r>
    </w:p>
    <w:p w:rsidR="00AF3E9A" w:rsidRPr="00980DAB" w:rsidRDefault="00AF3E9A" w:rsidP="00652BEF">
      <w:pPr>
        <w:pStyle w:val="a9"/>
        <w:numPr>
          <w:ilvl w:val="0"/>
          <w:numId w:val="33"/>
        </w:numPr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2,3</w:t>
      </w:r>
    </w:p>
    <w:p w:rsidR="00AF3E9A" w:rsidRPr="00980DAB" w:rsidRDefault="00AF3E9A" w:rsidP="00652BEF">
      <w:pPr>
        <w:pStyle w:val="a9"/>
        <w:numPr>
          <w:ilvl w:val="0"/>
          <w:numId w:val="33"/>
        </w:numPr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1,3</w:t>
      </w:r>
    </w:p>
    <w:p w:rsidR="00AF3E9A" w:rsidRPr="00980DAB" w:rsidRDefault="00AF3E9A" w:rsidP="00652BEF">
      <w:pPr>
        <w:pStyle w:val="a9"/>
        <w:numPr>
          <w:ilvl w:val="0"/>
          <w:numId w:val="33"/>
        </w:numPr>
        <w:spacing w:after="0" w:line="240" w:lineRule="auto"/>
        <w:ind w:left="762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3,4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Признак при переломе мыщелков большеберцовой кости?</w:t>
      </w:r>
    </w:p>
    <w:p w:rsidR="00AF3E9A" w:rsidRPr="00980DAB" w:rsidRDefault="00AF3E9A" w:rsidP="00652BEF">
      <w:pPr>
        <w:pStyle w:val="a9"/>
        <w:numPr>
          <w:ilvl w:val="0"/>
          <w:numId w:val="174"/>
        </w:numPr>
        <w:tabs>
          <w:tab w:val="clear" w:pos="502"/>
        </w:tabs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*надколенник при этом отчетливо баллотирует</w:t>
      </w:r>
    </w:p>
    <w:p w:rsidR="00AF3E9A" w:rsidRPr="00980DAB" w:rsidRDefault="00AF3E9A" w:rsidP="00652BEF">
      <w:pPr>
        <w:pStyle w:val="a9"/>
        <w:numPr>
          <w:ilvl w:val="0"/>
          <w:numId w:val="174"/>
        </w:numPr>
        <w:tabs>
          <w:tab w:val="clear" w:pos="502"/>
        </w:tabs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крепитация</w:t>
      </w:r>
    </w:p>
    <w:p w:rsidR="00AF3E9A" w:rsidRPr="00980DAB" w:rsidRDefault="00AF3E9A" w:rsidP="00652BEF">
      <w:pPr>
        <w:pStyle w:val="a9"/>
        <w:numPr>
          <w:ilvl w:val="0"/>
          <w:numId w:val="174"/>
        </w:numPr>
        <w:tabs>
          <w:tab w:val="clear" w:pos="502"/>
        </w:tabs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симптом клавиш</w:t>
      </w:r>
    </w:p>
    <w:p w:rsidR="00AF3E9A" w:rsidRPr="00980DAB" w:rsidRDefault="00AF3E9A" w:rsidP="00652BEF">
      <w:pPr>
        <w:pStyle w:val="a9"/>
        <w:numPr>
          <w:ilvl w:val="0"/>
          <w:numId w:val="174"/>
        </w:numPr>
        <w:tabs>
          <w:tab w:val="clear" w:pos="502"/>
        </w:tabs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синдром выдвижного ящика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Через какое время после перелома мыщелков большеберцовой кости возвращается трудоспособность?</w:t>
      </w:r>
    </w:p>
    <w:p w:rsidR="00AF3E9A" w:rsidRPr="00980DAB" w:rsidRDefault="00AF3E9A" w:rsidP="00652BEF">
      <w:pPr>
        <w:pStyle w:val="a9"/>
        <w:numPr>
          <w:ilvl w:val="0"/>
          <w:numId w:val="176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6-7 мес</w:t>
      </w:r>
    </w:p>
    <w:p w:rsidR="00AF3E9A" w:rsidRPr="00980DAB" w:rsidRDefault="00AF3E9A" w:rsidP="00652BEF">
      <w:pPr>
        <w:pStyle w:val="a9"/>
        <w:numPr>
          <w:ilvl w:val="0"/>
          <w:numId w:val="176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*5-6 мес</w:t>
      </w:r>
    </w:p>
    <w:p w:rsidR="00AF3E9A" w:rsidRPr="00980DAB" w:rsidRDefault="00AF3E9A" w:rsidP="00652BEF">
      <w:pPr>
        <w:pStyle w:val="a9"/>
        <w:numPr>
          <w:ilvl w:val="0"/>
          <w:numId w:val="176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8-10 мес</w:t>
      </w:r>
    </w:p>
    <w:p w:rsidR="00AF3E9A" w:rsidRPr="00980DAB" w:rsidRDefault="00AF3E9A" w:rsidP="00652BEF">
      <w:pPr>
        <w:pStyle w:val="a9"/>
        <w:numPr>
          <w:ilvl w:val="0"/>
          <w:numId w:val="176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10 мес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 каком случае диафиз костей голени ломается по типу «зеленой ветки»?</w:t>
      </w:r>
    </w:p>
    <w:p w:rsidR="00AF3E9A" w:rsidRPr="00980DAB" w:rsidRDefault="00AF3E9A" w:rsidP="00652BEF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 старческом возрасте</w:t>
      </w:r>
    </w:p>
    <w:p w:rsidR="00AF3E9A" w:rsidRPr="00980DAB" w:rsidRDefault="00AF3E9A" w:rsidP="00652BEF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У мужчин</w:t>
      </w:r>
    </w:p>
    <w:p w:rsidR="00AF3E9A" w:rsidRPr="00980DAB" w:rsidRDefault="00AF3E9A" w:rsidP="00652BEF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У женщин</w:t>
      </w:r>
    </w:p>
    <w:p w:rsidR="00AF3E9A" w:rsidRPr="00980DAB" w:rsidRDefault="00AF3E9A" w:rsidP="00652BEF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*В детском и юношеском возрасте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Признак перелома диафиза костей голени</w:t>
      </w:r>
    </w:p>
    <w:p w:rsidR="00AF3E9A" w:rsidRPr="00980DAB" w:rsidRDefault="00AF3E9A" w:rsidP="00652BEF">
      <w:pPr>
        <w:pStyle w:val="a9"/>
        <w:numPr>
          <w:ilvl w:val="0"/>
          <w:numId w:val="178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*искривление оси голени под углом, открытым кнаружи и кпереди</w:t>
      </w:r>
    </w:p>
    <w:p w:rsidR="00AF3E9A" w:rsidRPr="00980DAB" w:rsidRDefault="00AF3E9A" w:rsidP="00652BEF">
      <w:pPr>
        <w:pStyle w:val="a9"/>
        <w:numPr>
          <w:ilvl w:val="0"/>
          <w:numId w:val="178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надколенник при этом отчетливо баллотирует</w:t>
      </w:r>
    </w:p>
    <w:p w:rsidR="00AF3E9A" w:rsidRPr="00980DAB" w:rsidRDefault="00AF3E9A" w:rsidP="00652BEF">
      <w:pPr>
        <w:pStyle w:val="a9"/>
        <w:numPr>
          <w:ilvl w:val="0"/>
          <w:numId w:val="178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крепитация</w:t>
      </w:r>
    </w:p>
    <w:p w:rsidR="00AF3E9A" w:rsidRPr="00980DAB" w:rsidRDefault="00AF3E9A" w:rsidP="00652BEF">
      <w:pPr>
        <w:pStyle w:val="a9"/>
        <w:numPr>
          <w:ilvl w:val="0"/>
          <w:numId w:val="178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симптом клавиш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фиксируют конечность при переломе диафиза костей голени без смещения?</w:t>
      </w:r>
    </w:p>
    <w:p w:rsidR="00AF3E9A" w:rsidRPr="00980DAB" w:rsidRDefault="00AF3E9A" w:rsidP="00652BEF">
      <w:pPr>
        <w:pStyle w:val="a9"/>
        <w:numPr>
          <w:ilvl w:val="0"/>
          <w:numId w:val="172"/>
        </w:numPr>
        <w:tabs>
          <w:tab w:val="clear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*Накладывают лонгетную или циркулярную гипсовую повязку от кончиков пальцев до середины бедра</w:t>
      </w:r>
    </w:p>
    <w:p w:rsidR="00AF3E9A" w:rsidRPr="00980DAB" w:rsidRDefault="00AF3E9A" w:rsidP="00652BEF">
      <w:pPr>
        <w:pStyle w:val="a9"/>
        <w:numPr>
          <w:ilvl w:val="0"/>
          <w:numId w:val="172"/>
        </w:numPr>
        <w:tabs>
          <w:tab w:val="clear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От пальцев до колена</w:t>
      </w:r>
    </w:p>
    <w:p w:rsidR="00AF3E9A" w:rsidRPr="00980DAB" w:rsidRDefault="00AF3E9A" w:rsidP="00652BEF">
      <w:pPr>
        <w:pStyle w:val="a9"/>
        <w:numPr>
          <w:ilvl w:val="0"/>
          <w:numId w:val="172"/>
        </w:numPr>
        <w:tabs>
          <w:tab w:val="clear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lastRenderedPageBreak/>
        <w:t>От межмыщелкового возвышения до в/3 голени</w:t>
      </w:r>
    </w:p>
    <w:p w:rsidR="00AD0ECC" w:rsidRPr="00980DAB" w:rsidRDefault="00AF3E9A" w:rsidP="00652BEF">
      <w:pPr>
        <w:pStyle w:val="a9"/>
        <w:numPr>
          <w:ilvl w:val="0"/>
          <w:numId w:val="172"/>
        </w:numPr>
        <w:tabs>
          <w:tab w:val="clear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Всю нижнюю конечность</w:t>
      </w:r>
    </w:p>
    <w:p w:rsidR="00AD0ECC" w:rsidRPr="00980DAB" w:rsidRDefault="00AD0ECC" w:rsidP="00AD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AD0EC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 анатомической локализации различают повреждения позвоночника?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*переломы тел позвонков, дуг, суставных, остистых и поперечных отростков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компрессионными, вдавленными, расколотыми (оскольчатыми) и взрывными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эпифизеолиз, остеэпифизеолиз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стабильные, нестабильные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Переломы тел позвонков могут быть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эпифизеолиз, остеэпифизеолиз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*компрессионными, вдавленными, расколотыми (оскольчатыми) и взрывными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преимущественно ввинченные переломы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преимущественно винтообразные переломы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Повреждения позвоночника делят на стабильные и нестабильные в зависимости от …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характера разрушения только задних опорных комплексов, </w:t>
      </w:r>
      <w:r w:rsidRPr="00980DAB">
        <w:rPr>
          <w:rFonts w:ascii="Times New Roman" w:hAnsi="Times New Roman" w:cs="Times New Roman"/>
          <w:bCs/>
          <w:sz w:val="24"/>
          <w:szCs w:val="24"/>
        </w:rPr>
        <w:t xml:space="preserve">граница </w:t>
      </w:r>
      <w:r w:rsidRPr="00980DAB">
        <w:rPr>
          <w:rFonts w:ascii="Times New Roman" w:hAnsi="Times New Roman" w:cs="Times New Roman"/>
          <w:sz w:val="24"/>
          <w:szCs w:val="24"/>
        </w:rPr>
        <w:t>между которыми условно проходит по задней продольной связке тел позвонков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характера разрушения только передних опорных комплексов, </w:t>
      </w:r>
      <w:r w:rsidRPr="00980DAB">
        <w:rPr>
          <w:rFonts w:ascii="Times New Roman" w:hAnsi="Times New Roman" w:cs="Times New Roman"/>
          <w:bCs/>
          <w:sz w:val="24"/>
          <w:szCs w:val="24"/>
        </w:rPr>
        <w:t xml:space="preserve">граница </w:t>
      </w:r>
      <w:r w:rsidRPr="00980DAB">
        <w:rPr>
          <w:rFonts w:ascii="Times New Roman" w:hAnsi="Times New Roman" w:cs="Times New Roman"/>
          <w:sz w:val="24"/>
          <w:szCs w:val="24"/>
        </w:rPr>
        <w:t>между которыми условно проходит по задней продольной связке тел позвонков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характера разрушения только передних опорных комплексов, </w:t>
      </w:r>
      <w:r w:rsidRPr="00980DAB">
        <w:rPr>
          <w:rFonts w:ascii="Times New Roman" w:hAnsi="Times New Roman" w:cs="Times New Roman"/>
          <w:bCs/>
          <w:sz w:val="24"/>
          <w:szCs w:val="24"/>
        </w:rPr>
        <w:t xml:space="preserve">граница </w:t>
      </w:r>
      <w:r w:rsidRPr="00980DAB">
        <w:rPr>
          <w:rFonts w:ascii="Times New Roman" w:hAnsi="Times New Roman" w:cs="Times New Roman"/>
          <w:sz w:val="24"/>
          <w:szCs w:val="24"/>
        </w:rPr>
        <w:t>между которыми условно проходит по передней продольной связке тел позвонков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*характера разрушения переднего и(или) заднего опорных комплексов, </w:t>
      </w:r>
      <w:r w:rsidRPr="00980DAB">
        <w:rPr>
          <w:rFonts w:ascii="Times New Roman" w:hAnsi="Times New Roman" w:cs="Times New Roman"/>
          <w:bCs/>
          <w:sz w:val="24"/>
          <w:szCs w:val="24"/>
        </w:rPr>
        <w:t xml:space="preserve">граница </w:t>
      </w:r>
      <w:r w:rsidRPr="00980DAB">
        <w:rPr>
          <w:rFonts w:ascii="Times New Roman" w:hAnsi="Times New Roman" w:cs="Times New Roman"/>
          <w:sz w:val="24"/>
          <w:szCs w:val="24"/>
        </w:rPr>
        <w:t>между которыми условно проходит по задней продольной связке тел позвонков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Не осложненные повреждения позвоночного столба это …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А. *Без нарушения целостности спинного мозга и его корешков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В. С нарушением целостности органов малого таза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С нарушением целостности тканей нижних конечностей</w:t>
      </w:r>
    </w:p>
    <w:p w:rsidR="00AD0ECC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С нарушением целостности спинного мозга и его к</w:t>
      </w:r>
      <w:r w:rsidR="00AD0ECC" w:rsidRPr="00980DAB">
        <w:rPr>
          <w:rFonts w:ascii="Times New Roman" w:hAnsi="Times New Roman" w:cs="Times New Roman"/>
          <w:color w:val="000000"/>
          <w:sz w:val="24"/>
          <w:szCs w:val="24"/>
        </w:rPr>
        <w:t>орешков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Осложненные повреждения позвоночного столба это …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А. Без нарушения целостности спинного мозга и его корешков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В. С нарушением целостности органов малого таза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С нарушением целостности тканей нижних конечностей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*С нарушением целостности спинного мозга и его корешков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ля уточнения диагноза и исключения перелома при дисторсии позвоночника необходимо выполнить ...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 ЭЭГ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Пункцию СМЖ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*Рентгенографию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МРТ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Причина подвывихов и вывихов позвонков 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 чрезмерные форсированные движения туловища при поднятии тяжести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Непосредственные травматические повреждения на позвоночник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С. Падения с высоты на ноги</w:t>
      </w:r>
    </w:p>
    <w:p w:rsidR="00AD0ECC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*форсированная ротация позвоночника с одновременным сгибанием кпереди и отклонением в сторону 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Возможная причина подвывихов и вывихов позвонков?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 чрезмерные форсированные движения туловища при поднятии тяжести.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Непосредственные травматические повреждения на позвоночник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С. Падения с высоты на ноги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*При ударе головой о дно водоема при нырянии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Каком отделе позвоночного столба часто встречается подвывихи позвонков</w:t>
      </w:r>
      <w:r w:rsidRPr="00980DAB">
        <w:rPr>
          <w:rFonts w:ascii="Times New Roman" w:hAnsi="Times New Roman" w:cs="Times New Roman"/>
          <w:sz w:val="24"/>
          <w:szCs w:val="24"/>
        </w:rPr>
        <w:t>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А. *В шейном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В. В грудном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С. В поясничном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 крестцовом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Какой отдел позвоночного столба стоит после шейного отдела по частоте подвывихов позвонков</w:t>
      </w:r>
      <w:r w:rsidRPr="00980DAB">
        <w:rPr>
          <w:rFonts w:ascii="Times New Roman" w:hAnsi="Times New Roman" w:cs="Times New Roman"/>
          <w:sz w:val="24"/>
          <w:szCs w:val="24"/>
        </w:rPr>
        <w:t>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А. *Грудной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В. Поясничный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С. Крестцовый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Копчиковый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как классифицируются повреждения костей таза?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Переломы с нарушением непрерывности тазового кольца и единичные переломы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Переломы без нарушения непрерывности костей и множественные переломы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*Переломы с нарушением непрерывности тазового кольца и переломы без нарушения тазового кольца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eastAsia="ko-KR"/>
        </w:rPr>
        <w:t>Переломы осей таза и крестца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какой из нижеперечисленных переломов относится к переломам без нарушения тазового кольца?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Двойной перелом лобкового сочленения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Двойной перелом седалищных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</w:rPr>
        <w:t>С. Разрывы крестцово-подвздошных сочленений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*Переломы одной из ветвей лобковой кости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какой из нижеперечисленных переломов относится к переломам без нарушения тазового кольца?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Двойной перелом лобкового сочленения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Двойной перелом седалищных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</w:rPr>
        <w:t>С. Разрывы крестцово-подвздошных сочленений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*Отрывные переломы </w:t>
      </w:r>
      <w:r w:rsidRPr="00980DAB">
        <w:rPr>
          <w:rFonts w:ascii="Times New Roman" w:hAnsi="Times New Roman" w:cs="Times New Roman"/>
          <w:sz w:val="24"/>
          <w:szCs w:val="24"/>
          <w:lang w:eastAsia="ko-KR"/>
        </w:rPr>
        <w:t>верхней передней подвздошной ости</w:t>
      </w: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какой из нижеперечисленных переломов относится к переломам без нарушения тазового кольца?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Двойной перелом лобкового сочленения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Двойной перелом седалищных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</w:rPr>
        <w:t>С. Разрывы крестцово-подвздошных сочленений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*Краевой перелом крыльев подвздошных костей 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какой из нижеперечисленных переломов относится к переломам без нарушения тазового кольца?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Двойной перелом лобкового сочленения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Двойной перелом седалищных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С. Разрывы крестцово-подвздошных сочленений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*Перелом крестца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какой из нижеперечисленных переломов относится к переломам без нарушения тазового кольца?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Двойной перелом лобкового сочленения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Двойной перелом седалищных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</w:rPr>
        <w:t>С. *Перелом копчика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Разрывы крестцово-подвздошных сочленений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какой из нижеперечисленных переломов относится к переломам без нарушения тазового кольца?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Двойной перелом лобкового сочленения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*Перелом краев вертлужной впадины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</w:rPr>
        <w:t>С. Двойной перелом седалищных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Разрывы крестцово-подвздошных сочленений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вследствие чего перелом верхней передней ости может быть отрывным?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*Резкого напряжения прикрепляющихся к ней мышц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Сильного сдавления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Множественных переломов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eastAsia="ko-KR"/>
        </w:rPr>
        <w:t>Резкого расслабления прикрепляющихся к ней мышц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какой из нижеперечисленных переломов относится к переломам с нарушением непрерывности тазового кольца?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*Двойной перелом лобкового сочленения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Краевой перелом крыльев подвздошных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Отрывные переломы </w:t>
      </w:r>
      <w:r w:rsidRPr="00980DAB">
        <w:rPr>
          <w:rFonts w:ascii="Times New Roman" w:hAnsi="Times New Roman" w:cs="Times New Roman"/>
          <w:sz w:val="24"/>
          <w:szCs w:val="24"/>
          <w:lang w:eastAsia="ko-KR"/>
        </w:rPr>
        <w:t>верхней передней подвздошной ости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Переломы одной из ветвей лобковой кости</w:t>
      </w:r>
    </w:p>
    <w:p w:rsidR="00AD0ECC" w:rsidRPr="00980DAB" w:rsidRDefault="00AD0ECC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Укажите, какой из нижеперечисленных переломов относится к переломам с нарушением непрерывности тазового кольца?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*Разрыв лобкового симфиза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Краевой перелом крыльев подвздошных костей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  <w:lang w:eastAsia="ko-KR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Отрывные переломы </w:t>
      </w:r>
      <w:r w:rsidRPr="00980DAB">
        <w:rPr>
          <w:rFonts w:ascii="Times New Roman" w:hAnsi="Times New Roman" w:cs="Times New Roman"/>
          <w:sz w:val="24"/>
          <w:szCs w:val="24"/>
          <w:lang w:eastAsia="ko-KR"/>
        </w:rPr>
        <w:t>верхней передней подвздошной ости</w:t>
      </w:r>
    </w:p>
    <w:p w:rsidR="00AF3E9A" w:rsidRPr="00980DAB" w:rsidRDefault="00AF3E9A" w:rsidP="005B4B9B">
      <w:pPr>
        <w:widowControl w:val="0"/>
        <w:tabs>
          <w:tab w:val="left" w:pos="426"/>
          <w:tab w:val="left" w:pos="596"/>
          <w:tab w:val="left" w:pos="1985"/>
        </w:tabs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Переломы одной из ветвей лобковой кости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Виды политравм: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Сочетанные повреждения таза, сочетанные повреждения органов живота.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Радиационно-термические, сочетанная черепно-мозговая травма, комбинированные поражения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Множественные повреждения, сочетанные повреждения, комбинированные поражения, радиационно-термические.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*Множественные повреждения, сочетанные повреждения, комбинированные поражения, другие виды множественных повреждений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Какия травмы входят к множественным переломам костей?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Сочетанная черепно-мозговая травма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Радиационно-механически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Множественные переломы костей туловищ*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Сочетанные повреждения органов живот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Какия травмы входят к множественным переломам костей?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Сочетанная черепно-мозговая травма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Радиационно-механически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*Множественные переломы костей конечностей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Сочетанные повреждения органов живот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Виды множественных переломов костей конечностей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*одного сегмента, одной конечности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диафизарные, перекрестные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симметричные, односторонние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двух конечногстей, односторонние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Виды множественных переломов костей конечностей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*двух конечностей, трех и четырех конечностей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диафизарные, перекрестные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симметричные, односторонние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двух конечногстей, односторонние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множественные переломы одной конечности различают?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*внутри- и околосуставные, диафизарные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диафизарные, перекрестные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симметричные, односторонние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двух конечностей, односторонние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множественные переломы двух конечностей различают?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*односторонние, симметричные, перекрестные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диафизарные, перекрестные</w:t>
      </w: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околосуставные, односторонние</w:t>
      </w:r>
    </w:p>
    <w:p w:rsidR="00AD0ECC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="00AD0ECC" w:rsidRPr="00980DAB">
        <w:rPr>
          <w:rFonts w:ascii="Times New Roman" w:hAnsi="Times New Roman" w:cs="Times New Roman"/>
          <w:sz w:val="24"/>
          <w:szCs w:val="24"/>
        </w:rPr>
        <w:t>двух конечностей, односторонние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Что означает пункт А в системе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980DAB">
        <w:rPr>
          <w:rFonts w:ascii="Times New Roman" w:hAnsi="Times New Roman" w:cs="Times New Roman"/>
          <w:sz w:val="24"/>
          <w:szCs w:val="24"/>
        </w:rPr>
        <w:t>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*A. Air way open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B. Breath for victim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C. Circulation blood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D. Death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Чтоозначаетпункт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r w:rsidRPr="00980DAB">
        <w:rPr>
          <w:rFonts w:ascii="Times New Roman" w:hAnsi="Times New Roman" w:cs="Times New Roman"/>
          <w:sz w:val="24"/>
          <w:szCs w:val="24"/>
        </w:rPr>
        <w:t>всистеме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ABC?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A. Air way open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*B. Breath for victim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Circulationblood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Death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Что означает пункт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980DAB">
        <w:rPr>
          <w:rFonts w:ascii="Times New Roman" w:hAnsi="Times New Roman" w:cs="Times New Roman"/>
          <w:sz w:val="24"/>
          <w:szCs w:val="24"/>
        </w:rPr>
        <w:t>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A. Air way open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B. Breath for victim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Circulationblood</w:t>
      </w:r>
    </w:p>
    <w:p w:rsidR="00AD0ECC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Death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прием лучше всего провести при удалении твердого тела из дыхательных путей?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Геймлиха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980DAB">
        <w:rPr>
          <w:rFonts w:ascii="Times New Roman" w:hAnsi="Times New Roman" w:cs="Times New Roman"/>
          <w:sz w:val="24"/>
          <w:szCs w:val="24"/>
        </w:rPr>
        <w:t>. Торуни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Коперника</w:t>
      </w:r>
    </w:p>
    <w:p w:rsidR="00AD0ECC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0ECC" w:rsidRPr="00980DAB">
        <w:rPr>
          <w:rFonts w:ascii="Times New Roman" w:hAnsi="Times New Roman" w:cs="Times New Roman"/>
          <w:sz w:val="24"/>
          <w:szCs w:val="24"/>
        </w:rPr>
        <w:t>. Виадрина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проводят при удалении твердого тела из дыхательных путей при отсутствии эффекта от приёма Геймлиха?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Прямая ларингоскопия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Лапроскопия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Фиброскопия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Промывание желудка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 какой частотой должна проводиться ИВЛ у новорождённых?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Около 40 в минуту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Около 50 в минуту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Около 60 в минуту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Около 70 в минуту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 какой частотой должна проводиться ИВЛ у детей 5-7 лет?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25-26 в минуту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25-35 в минуту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25-30 в минуту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24-25 в минуту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Неспособность системы внешнего дыхания обеспечить нормальный газовый состав артериальной крови или он поддерживается за счет включения компенсаторных механизмов – это?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.Острая дыхательная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.Острая сердечная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.Острая почечная недостаточность</w:t>
      </w:r>
    </w:p>
    <w:p w:rsidR="00AD0ECC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0ECC" w:rsidRPr="00980DAB">
        <w:rPr>
          <w:rFonts w:ascii="Times New Roman" w:hAnsi="Times New Roman" w:cs="Times New Roman"/>
          <w:sz w:val="24"/>
          <w:szCs w:val="24"/>
        </w:rPr>
        <w:t>.Асфиксия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Дыхательная недостаточность, которая связана преимущественно с повреждением механического аппарата вентиляции.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Вентиляционная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Гипоксическая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Гипоксемическая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Асфиксическая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Способ восстановления свободной проходимости дыхательных путей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Трахеотомия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Трахеостомия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Максимальное разгибание головы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Наклонение в бок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Где происходит согревание и увлажнение дыхательной смеси?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В средних дыхательных путях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В верхних дыхательных путях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В нижних дыхательных путях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 альвеолах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должна быть температура газовой смеси, поступающей в трахею?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36,5-37,0 С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980DAB">
        <w:rPr>
          <w:rFonts w:ascii="Times New Roman" w:hAnsi="Times New Roman" w:cs="Times New Roman"/>
          <w:sz w:val="24"/>
          <w:szCs w:val="24"/>
        </w:rPr>
        <w:t>. 38 С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37,5-38,5 С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39 С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 называется проведение 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искусственной вентиляции легких </w:t>
      </w:r>
      <w:r w:rsidRPr="00980DAB">
        <w:rPr>
          <w:rFonts w:ascii="Times New Roman" w:hAnsi="Times New Roman" w:cs="Times New Roman"/>
          <w:sz w:val="24"/>
          <w:szCs w:val="24"/>
        </w:rPr>
        <w:t xml:space="preserve"> ручным прерыванием струи сжатого газа в Т-образной трубке?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метод Эйра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ручной ИВЛ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изо рта в рот</w:t>
      </w:r>
    </w:p>
    <w:p w:rsidR="00AD0ECC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0ECC" w:rsidRPr="00980DAB">
        <w:rPr>
          <w:rFonts w:ascii="Times New Roman" w:hAnsi="Times New Roman" w:cs="Times New Roman"/>
          <w:sz w:val="24"/>
          <w:szCs w:val="24"/>
        </w:rPr>
        <w:t>. изо рта в нос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Мономолекулярный слой поверхностно-активных веществ, находящийся на границе раздела между альвеолярным эпителием и воздухом это: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гемоглобин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сурфактант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реснитчатый эпителий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синовиальная жидкость</w:t>
      </w:r>
    </w:p>
    <w:p w:rsidR="00AD0ECC" w:rsidRPr="00980DAB" w:rsidRDefault="00AD0E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Функции сурфактанта: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уменьшает поверхностное натяжение, препятствует спадению альвеол во время экспираторной фазы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приводит к спадению альвеол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уменьшает поверхностное натяжение</w:t>
      </w:r>
    </w:p>
    <w:p w:rsidR="00385B45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препятствует спадению альвеол во время инспираторной фазы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19. 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Дексазон в какой дозе применяютдля компенсации развивающейся при шоке надпочечниковой недостаточности?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A.13</w:t>
      </w:r>
      <w:r w:rsidRPr="00980DAB">
        <w:rPr>
          <w:rFonts w:ascii="Times New Roman" w:hAnsi="Times New Roman" w:cs="Times New Roman"/>
          <w:sz w:val="24"/>
          <w:szCs w:val="24"/>
        </w:rPr>
        <w:t>-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16  мг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B.14</w:t>
      </w:r>
      <w:r w:rsidRPr="00980DAB">
        <w:rPr>
          <w:rFonts w:ascii="Times New Roman" w:hAnsi="Times New Roman" w:cs="Times New Roman"/>
          <w:sz w:val="24"/>
          <w:szCs w:val="24"/>
        </w:rPr>
        <w:t>-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16  мг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*C.12</w:t>
      </w:r>
      <w:r w:rsidRPr="00980DAB">
        <w:rPr>
          <w:rFonts w:ascii="Times New Roman" w:hAnsi="Times New Roman" w:cs="Times New Roman"/>
          <w:sz w:val="24"/>
          <w:szCs w:val="24"/>
        </w:rPr>
        <w:t>-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16  мг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D.15</w:t>
      </w:r>
      <w:r w:rsidRPr="00980DAB">
        <w:rPr>
          <w:rFonts w:ascii="Times New Roman" w:hAnsi="Times New Roman" w:cs="Times New Roman"/>
          <w:sz w:val="24"/>
          <w:szCs w:val="24"/>
        </w:rPr>
        <w:t>-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16  мг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называется увеличение головного мозга и накопление жидкости в межклеточном пространстве?</w:t>
      </w:r>
    </w:p>
    <w:p w:rsidR="007E7D18" w:rsidRPr="00980DAB" w:rsidRDefault="007E7D18" w:rsidP="00652BEF">
      <w:pPr>
        <w:pStyle w:val="a9"/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*Отек  головного мозга</w:t>
      </w:r>
    </w:p>
    <w:p w:rsidR="007E7D18" w:rsidRPr="00980DAB" w:rsidRDefault="007E7D18" w:rsidP="00652BEF">
      <w:pPr>
        <w:pStyle w:val="a9"/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Судорога</w:t>
      </w:r>
    </w:p>
    <w:p w:rsidR="007E7D18" w:rsidRPr="00980DAB" w:rsidRDefault="007E7D18" w:rsidP="00652BEF">
      <w:pPr>
        <w:pStyle w:val="a9"/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Порок сердца</w:t>
      </w:r>
    </w:p>
    <w:p w:rsidR="00385B45" w:rsidRPr="00980DAB" w:rsidRDefault="007E7D18" w:rsidP="00652BEF">
      <w:pPr>
        <w:pStyle w:val="a9"/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Менингит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собой представляет нарушение температурного гомеостаза, возникающее в результате неконтролируемой выработки тепла или расстройства гипоталамической терморегуляции?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.*Гипертермия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.Отморожение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.Судороги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.Эпилепсия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Из какого расчета вводят фуросемид при дегидратационной терапии при судорожном синдроме?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.5 мг/кг в сутки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.3-5 мг/кг в сутки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.5-6 мг/кг в сутки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980DAB">
        <w:rPr>
          <w:rFonts w:ascii="Times New Roman" w:hAnsi="Times New Roman" w:cs="Times New Roman"/>
          <w:sz w:val="24"/>
          <w:szCs w:val="24"/>
        </w:rPr>
        <w:t>.8-9 мг/кг в сутки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дегидратация развивается при потере организмом жидкости с концентрациями ионов, соответствующими их концентрациям в плазме крови?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.Изотоническая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Гипертоническая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Тотальная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При какой дегидратации в анализе крови: концентрации натрия и калия – нормальные, гематокрит повышен, осмолярность - в пределах нормы, концентрация белка – повышена?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Изотоническая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Гипертоническая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Тотальная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дегидратация, развивается при потерях «чистой» воды или жидкости гипотонической относительно плазмы и обычно сопровождает высокие перспирационные потери (гипертермия, гипервентиляция) или выделение больших количеств гипотоничной мочи?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Изотоническая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Гипертоническая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Тотальная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дегидратация имеет место в тех случаях, когда организм теряет жидкость с большей концентрацией ионов, чем в плазме?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Изотоническая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Гипертоническая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Тотальная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тип дегидратации развивается при обильной частой рвоте, массивной диарее, при непроходимости или дренировании средних отделов кишечника, при наличии кишечных свищей, при колиэнтеритах.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Изотоническая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Гипертоническая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Гипотоническая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Тотальная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вид искусственной вентиляции легких, когда респиратор обнаруживает попытку больного к самостоятельному вдоху и подстраивает свою работу под дыхание пациента?</w:t>
      </w:r>
    </w:p>
    <w:p w:rsidR="007E7D18" w:rsidRPr="00980DAB" w:rsidRDefault="007E7D18" w:rsidP="005B4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Высокочастотная</w:t>
      </w:r>
    </w:p>
    <w:p w:rsidR="007E7D18" w:rsidRPr="00980DAB" w:rsidRDefault="007E7D18" w:rsidP="005B4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Низкочастотная</w:t>
      </w:r>
    </w:p>
    <w:p w:rsidR="007E7D18" w:rsidRPr="00980DAB" w:rsidRDefault="007E7D18" w:rsidP="005B4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Ручная</w:t>
      </w:r>
    </w:p>
    <w:p w:rsidR="007E7D18" w:rsidRPr="00980DAB" w:rsidRDefault="007E7D18" w:rsidP="005B4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Триггерная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Какая должна быть температура в палатах интенсивной терапии?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24-25°С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23-24°С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22-23°С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25-26°С</w:t>
      </w:r>
    </w:p>
    <w:p w:rsidR="007E7D18" w:rsidRPr="00980DAB" w:rsidRDefault="007E7D18" w:rsidP="005B4B9B">
      <w:pPr>
        <w:pStyle w:val="a4"/>
        <w:ind w:right="-143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является следствием остро развившейся левожелудочковой недостаточности при обширном инфаркте миокарда, нарушениях сердечного ритма?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Ожоговый шок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Кардиогенный шок*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Травматичекий шок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Гиповолемическая кома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Наиболее часто  кардиогенный шок развивается при?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При инфаркте миокарда левого желудочка*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Миокардит сердца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Острой недостаточности почек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Деффект межжелудочковой перегородки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Укажите показания к эндотрахеальному наркозу (комбинированный наркоз)?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.Оперативные вмешательства на кожи лица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Экстренные оперативные вмешательства 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Оперативные вмешательства на органах нижней половины брюшной полости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Оперативные вмешательства на органах грудной клетки, экстренные и на органах верхней половины брюшной полости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преимущества комбинированного наркоза с миорелаксантами?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.Преимуществ не имеет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Создаются оптимальные условия для проведения искуственной вентилляции легких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Создаются оптимальные условия для проведения катетеризации мочевого пузыря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Создаются оптимальные условия для наложения фистулы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 настоящее время деполяризующие миорелаксанты у детей используются, по каким показаниям?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.Для интубации трахеи 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Для проведения катетеризации мочевого пузыря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Для наложения фистулы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Для измерения давления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Какую фазу шока анестезиологи и реаниматологи наблюдают редко,  так как она кратковременна?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1фаза (эректильная)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.2 фаза(торпидная)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.3фаза(переходная)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.4 фаза(восстановительная)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фаза шока характеризуется  психомоторным возбуждением,  неадекватным  поведением и даже  агрессивностью.  АД может быть даже  несколько повышено?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эректильная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.торпидная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.угасающая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.централизации кровообращения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фаза шока характеризуется  психоэмоциональным  угнетением,  безучастностью  больного.  Кожные  покровы бледно-серые.  Отмечаются холодный липкий  пот,  нитевидный пульс,  снижение  АД  (систолическое  &lt;  100  мм  рт.ст.),   тахикардия  (&gt;140  в минуту),  олигоанурия?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эректильная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.торпидная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.угасающая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.централизации кровообращения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является главной и основной целью анестезиологического обеспечения хирургических вмешательств?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.Защита организма ребенка от операционного стресса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Защита организма ребенка от снижение температуры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Восстановление двигательной активности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Защита организма ребенка от сохранение  от повышение температуры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компоненты включает в себя современное анестезиологическое пособие в зависимости от исходного состояния пациента и характера операции?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 обеспечение центральной или периферической анальгезии 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2. торможение психического восприятия или выключение сознания 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3. нейровегетативная блокада 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 миорелаксация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1, 3 и 4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1, 2, 3 и 4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1, 2 и 3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1 и 3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чем заключается цель обеспечения центральной или периферической анальгезии?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.В угнетении эмоциональных реакций ребенка перед операцией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Напряжение мускулатуры ребенка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В устранении боли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Расслабление мускулатуры ребенка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Для чего необходима умеренная миорелаксация?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.Сохранения сознания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Снижения температуры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Напряжения мускулатуры ребенка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Расслабления мускулатуры ребенка</w:t>
      </w:r>
    </w:p>
    <w:p w:rsidR="007E7D18" w:rsidRPr="00980DAB" w:rsidRDefault="007E7D18" w:rsidP="005B4B9B">
      <w:pPr>
        <w:pStyle w:val="a4"/>
        <w:ind w:right="-143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Для какого наркоза характерна,  комбинирование различных лекарственных средств и получение от каждого препарата лишь тот эффект, который наилучшим образом обеспечивается этим веществом?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Ингаляционный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Неингаляционный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Комбинированный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Прямой</w:t>
      </w:r>
    </w:p>
    <w:p w:rsidR="007E7D18" w:rsidRPr="00980DAB" w:rsidRDefault="007E7D18" w:rsidP="005B4B9B">
      <w:pPr>
        <w:pStyle w:val="a4"/>
        <w:ind w:right="-143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ind w:right="-143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эпителий стоит на втором месте после клеток ЦНС по ранимости под влиянием гипоксии и нарушения кровотока?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Почечный 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980DAB">
        <w:rPr>
          <w:rFonts w:ascii="Times New Roman" w:hAnsi="Times New Roman" w:cs="Times New Roman"/>
          <w:sz w:val="24"/>
          <w:szCs w:val="24"/>
        </w:rPr>
        <w:t>. Кожный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Сердечный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Спинномозговой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3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Сколько мл/мин 100 г ткани кислорода необходимо для нормального фу</w:t>
      </w:r>
      <w:r w:rsidR="00385B45" w:rsidRPr="00980DAB">
        <w:rPr>
          <w:rFonts w:ascii="Times New Roman" w:hAnsi="Times New Roman" w:cs="Times New Roman"/>
          <w:sz w:val="24"/>
          <w:szCs w:val="24"/>
        </w:rPr>
        <w:t xml:space="preserve">нкционирования почечной ткани? </w:t>
      </w:r>
    </w:p>
    <w:p w:rsidR="007E7D18" w:rsidRPr="00980DAB" w:rsidRDefault="007E7D18" w:rsidP="005B4B9B">
      <w:pPr>
        <w:pStyle w:val="a9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не менее 28 мл/мин/100 г ткани кислорода</w:t>
      </w:r>
    </w:p>
    <w:p w:rsidR="007E7D18" w:rsidRPr="00980DAB" w:rsidRDefault="007E7D18" w:rsidP="005B4B9B">
      <w:pPr>
        <w:pStyle w:val="a9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не менее 8 мл/мин/100 г ткани кислорода</w:t>
      </w:r>
    </w:p>
    <w:p w:rsidR="007E7D18" w:rsidRPr="00980DAB" w:rsidRDefault="007E7D18" w:rsidP="005B4B9B">
      <w:pPr>
        <w:pStyle w:val="a9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не менее 18 мл/мин/100 г ткани кислорода</w:t>
      </w:r>
    </w:p>
    <w:p w:rsidR="007E7D18" w:rsidRPr="00980DAB" w:rsidRDefault="007E7D18" w:rsidP="005B4B9B">
      <w:pPr>
        <w:pStyle w:val="a9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не менее 38 мл/мин/100 г ткани кислорода</w:t>
      </w:r>
    </w:p>
    <w:p w:rsidR="007E7D18" w:rsidRPr="00980DAB" w:rsidRDefault="007E7D18" w:rsidP="005B4B9B">
      <w:pPr>
        <w:pStyle w:val="a9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общие причины развития острой почечной недостаточности?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Повышение температуры тела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Нарушения реологических свойств крови, блокада микроциркуляции гемолитико-уремический синдром, шок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Гипервентиляция легких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Улучшение реологических свойств крови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 какой схеме проводится инфузионная терапия при острой почечной недостаточности?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Инфузионная терапия проводится по следующей схеме: первоначально инфузируется объем жидкости, равный 2% от массы тела больного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Инфузионная терапия проводится по следующей схеме: первоначально инфузируется объем жидкости, равный 56% от массы тела больного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Инфузионная терапия проводится по следующей схеме: первоначально инфузируется объем жидкости, равный 52% от массы тела больного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Инфузионная терапия проводится по следующей схеме: первоначально инфузируется объем жидкости, равный 37% от массы тела больного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входит в состав инфузионной терапии при острой почечной недостаточности?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5% раствор глюкозы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10% раствор глюкозы с инсулином и полиионный солевой раствор  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25% раствор глюкозы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40% раствор глюкозы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какой дозе применяют гепарин с дезагрегационой целью при острой почечной недостаточности?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.1 4-15 ед/кг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2-3 ед/кг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90-100 ед/кг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150-170 ед/кг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Укажите показания к экстренному диализу при острой почечной недостаточности?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Анурия больше недели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Анурия меньше 20 минут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Анурия больше суток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Анурия меньше 2 часов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Укажите показания к экстренному диализу при острой почечной недостаточности?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Повышение внутрисосудистого объема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Анурия меньше 20 минут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Повышение внутрисосудистого объема, приводящее к застойной сердечной недостаточности, отеку легких и артериальной гипертензии</w:t>
      </w:r>
    </w:p>
    <w:p w:rsidR="007E7D18" w:rsidRPr="00980DAB" w:rsidRDefault="007E7D18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980DAB">
        <w:rPr>
          <w:rFonts w:ascii="Times New Roman" w:hAnsi="Times New Roman" w:cs="Times New Roman"/>
          <w:sz w:val="24"/>
          <w:szCs w:val="24"/>
        </w:rPr>
        <w:t>. Артериальная гипотензия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Назовите метод лечения, заключающийся в парентеральном введении в организм больного различных веществ, компонентов жизнедеятельности и фармацевтических препаратов, растворенных в водной среде.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Инфузионная  терапия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Физиотерапия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Гемотрансфузия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Плазмотрансфузия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Какое жаропонижающее средство считается препаратом первого ряда при лечении лихорадки у детей?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.Парацетамол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.Буфферин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.Цефекон</w:t>
      </w:r>
    </w:p>
    <w:p w:rsidR="00385B45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85B45" w:rsidRPr="00980DAB">
        <w:rPr>
          <w:rFonts w:ascii="Times New Roman" w:hAnsi="Times New Roman" w:cs="Times New Roman"/>
          <w:sz w:val="24"/>
          <w:szCs w:val="24"/>
        </w:rPr>
        <w:t>.Папазол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Разовая доза парацетамола при лихорадке?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.12-15 мг/кг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.13-15 мг/кг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.14-15 мг/кг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.10-15 мг/кг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Доза парацетамола 10-15 мг/кг обеспечивает снижение температуры на сколько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80DAB">
        <w:rPr>
          <w:rFonts w:ascii="Times New Roman" w:hAnsi="Times New Roman" w:cs="Times New Roman"/>
          <w:sz w:val="24"/>
          <w:szCs w:val="24"/>
        </w:rPr>
        <w:t>С?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.1-5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80DAB">
        <w:rPr>
          <w:rFonts w:ascii="Times New Roman" w:hAnsi="Times New Roman" w:cs="Times New Roman"/>
          <w:sz w:val="24"/>
          <w:szCs w:val="24"/>
        </w:rPr>
        <w:t>С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.15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80DAB">
        <w:rPr>
          <w:rFonts w:ascii="Times New Roman" w:hAnsi="Times New Roman" w:cs="Times New Roman"/>
          <w:sz w:val="24"/>
          <w:szCs w:val="24"/>
        </w:rPr>
        <w:t>С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.1-1,5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80DAB">
        <w:rPr>
          <w:rFonts w:ascii="Times New Roman" w:hAnsi="Times New Roman" w:cs="Times New Roman"/>
          <w:sz w:val="24"/>
          <w:szCs w:val="24"/>
        </w:rPr>
        <w:t>С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.5-7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80DAB">
        <w:rPr>
          <w:rFonts w:ascii="Times New Roman" w:hAnsi="Times New Roman" w:cs="Times New Roman"/>
          <w:sz w:val="24"/>
          <w:szCs w:val="24"/>
        </w:rPr>
        <w:t>С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Что возникает в тех случаях, когда нарушается соотношение между объём циркулируюшей крови и емкостью сосудистого русла?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Дыхательная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Почечная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Сосудистая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Сердечная недостаточность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Что является ведущим фактором, способствующим возникновению сосудистой недостаточности?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уменьшение центральное венозное давление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уменьшение объём циркулируюшей крови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увеличение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объём циркулируюшей крови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увеличение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центральное венозное давление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Что является второй причиной , способствующим возникновению сосудистой недостаточности?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уменьшение центральное венозное давление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нарушение вазомоторной иннервации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увеличение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объём циркулируюшей крови</w:t>
      </w:r>
    </w:p>
    <w:p w:rsidR="00385B45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увеличение </w:t>
      </w:r>
      <w:r w:rsidR="00385B45" w:rsidRPr="00980DAB">
        <w:rPr>
          <w:rFonts w:ascii="Times New Roman" w:hAnsi="Times New Roman" w:cs="Times New Roman"/>
          <w:sz w:val="24"/>
          <w:szCs w:val="24"/>
          <w:lang w:val="uz-Cyrl-UZ"/>
        </w:rPr>
        <w:t>центральное венозное давление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Что пропорционально снижается при уменьшении объём циркулируюшей крови?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систолический объем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980DAB">
        <w:rPr>
          <w:rFonts w:ascii="Times New Roman" w:hAnsi="Times New Roman" w:cs="Times New Roman"/>
          <w:sz w:val="24"/>
          <w:szCs w:val="24"/>
        </w:rPr>
        <w:t>. минутный объём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систолическая давления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венозная давления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 чем нужно дифференцировать обморок?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Истерический припадок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.Шок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.Биологическая смерть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.Клиническая смерть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 чем нужно дифференцировать обморок?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Эпилептический припадок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.Шок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.Биологическая смерть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.Клиническая смерть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Динамическое состояние, при котором сердечный выброс не способен обеспечить метаболические потребности организма в кислороде и других субстратах – это…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.Острая сердечная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.Сердечная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.Острая дыхательная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.Дыхательная недостаточность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называется недостаточность, при котором снижение функции миокарда происходит в результате перегрузки сердца, когда оно неспособно совершать ту работу, которая от него требуется, а компенсаторные возможности исчерпаны?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.Гемодинамическая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.Острая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.Хроническая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.Энергетически-динамическая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 называется недостаточность, при котором первично нарушается метаболизм миокарда, обусловленный главным образом расстройством обменных и энергетических процессов в сердечной мышце в результате острой гипоксии, интоксикации, аллергических реакций?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.Гемодинамическая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.Острая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.Хроническая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.Энергетически-динамическая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сердечная недостаточность развивается при тяжелой легочной патологии, во время операции при быстром проведении инфузионной терапии без контроля центрального венозного давления?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.Правожелудочковая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.Острая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.Хроническая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.Энергетически-динамическая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Какая недостаточность чаще  встречается у детей с ревматическими пороками сердца, острым миокардитом и нефритом?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.Левожелудочковая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.Острая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980DAB">
        <w:rPr>
          <w:rFonts w:ascii="Times New Roman" w:hAnsi="Times New Roman" w:cs="Times New Roman"/>
          <w:sz w:val="24"/>
          <w:szCs w:val="24"/>
        </w:rPr>
        <w:t>.Хроническая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.Энергетически-динамическая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89. Какие вазодилататоры используют в случае повышения артериального давления при острой сердечной недостаточности?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.Нитропруссид натрия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.Изосорбидадинитрат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.Изосорбидмононитрат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.Препараты нитроглицерина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Какая доза нитропруссид натрия?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.0,5-5,0 мкг/кг/минут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5-7 мкг/кг/минут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0,2-0,3 мкг/кг/минут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1,0-7,0 мкг/кг/минут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ганглиоблокаторы используют в случае повышения артериального давления при острой сердечной недостаточности?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.Пентамин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.Гексаметониябензосульфонат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.Азаметония бромид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.Димеколония йодид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используется для снижения легочно-сосудистого сопротивления?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.беттаадреноблокаторы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.ганглиоблокаторы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.адреномиметики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.холиномиметики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Что используется для улучшения сократительной функции сердца?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сердечные гликозиды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.ганглиоблокаторы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.адреномиметики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.холиномиметики</w:t>
      </w:r>
    </w:p>
    <w:p w:rsidR="00385B45" w:rsidRPr="00980DAB" w:rsidRDefault="00385B45" w:rsidP="005B4B9B">
      <w:pPr>
        <w:pStyle w:val="a6"/>
        <w:spacing w:before="0" w:beforeAutospacing="0" w:after="0" w:afterAutospacing="0"/>
        <w:rPr>
          <w:color w:val="242021"/>
        </w:rPr>
      </w:pPr>
    </w:p>
    <w:p w:rsidR="007E7D18" w:rsidRPr="00980DAB" w:rsidRDefault="007E7D18" w:rsidP="005B4B9B">
      <w:pPr>
        <w:pStyle w:val="a6"/>
        <w:spacing w:before="0" w:beforeAutospacing="0" w:after="0" w:afterAutospacing="0"/>
      </w:pPr>
      <w:r w:rsidRPr="00980DAB">
        <w:rPr>
          <w:color w:val="242021"/>
        </w:rPr>
        <w:t>Какое состояние организма, при котором аппарат внешнего дыхания не способен обеспечить нормальный газовый состав крови или обеспечивает его ценой чрезмерных энергетических затрат?</w:t>
      </w:r>
    </w:p>
    <w:p w:rsidR="007E7D18" w:rsidRPr="00980DAB" w:rsidRDefault="007E7D18" w:rsidP="00652BEF">
      <w:pPr>
        <w:pStyle w:val="a6"/>
        <w:numPr>
          <w:ilvl w:val="0"/>
          <w:numId w:val="183"/>
        </w:numPr>
        <w:spacing w:before="0" w:beforeAutospacing="0" w:after="0" w:afterAutospacing="0"/>
      </w:pPr>
      <w:r w:rsidRPr="00980DAB">
        <w:rPr>
          <w:bCs/>
          <w:color w:val="242021"/>
        </w:rPr>
        <w:t>*Острая дыхательная недостаточность</w:t>
      </w:r>
    </w:p>
    <w:p w:rsidR="007E7D18" w:rsidRPr="00980DAB" w:rsidRDefault="007E7D18" w:rsidP="00652BEF">
      <w:pPr>
        <w:pStyle w:val="a6"/>
        <w:numPr>
          <w:ilvl w:val="0"/>
          <w:numId w:val="183"/>
        </w:numPr>
        <w:spacing w:before="0" w:beforeAutospacing="0" w:after="0" w:afterAutospacing="0"/>
      </w:pPr>
      <w:r w:rsidRPr="00980DAB">
        <w:rPr>
          <w:bCs/>
          <w:color w:val="242021"/>
        </w:rPr>
        <w:t>Острая сердечная недостаточность</w:t>
      </w:r>
    </w:p>
    <w:p w:rsidR="007E7D18" w:rsidRPr="00980DAB" w:rsidRDefault="007E7D18" w:rsidP="00652BEF">
      <w:pPr>
        <w:pStyle w:val="a6"/>
        <w:numPr>
          <w:ilvl w:val="0"/>
          <w:numId w:val="183"/>
        </w:numPr>
        <w:spacing w:before="0" w:beforeAutospacing="0" w:after="0" w:afterAutospacing="0"/>
      </w:pPr>
      <w:r w:rsidRPr="00980DAB">
        <w:rPr>
          <w:bCs/>
          <w:color w:val="242021"/>
        </w:rPr>
        <w:t>Острая сосудистая недостаточность</w:t>
      </w:r>
    </w:p>
    <w:p w:rsidR="00385B45" w:rsidRPr="00980DAB" w:rsidRDefault="007E7D18" w:rsidP="00652BEF">
      <w:pPr>
        <w:pStyle w:val="a6"/>
        <w:numPr>
          <w:ilvl w:val="0"/>
          <w:numId w:val="183"/>
        </w:numPr>
        <w:spacing w:before="0" w:beforeAutospacing="0" w:after="0" w:afterAutospacing="0"/>
      </w:pPr>
      <w:r w:rsidRPr="00980DAB">
        <w:rPr>
          <w:bCs/>
          <w:color w:val="242021"/>
        </w:rPr>
        <w:t>Острая печеночная недостаточность</w:t>
      </w:r>
    </w:p>
    <w:p w:rsidR="00385B45" w:rsidRPr="00980DAB" w:rsidRDefault="00385B45" w:rsidP="00385B45">
      <w:pPr>
        <w:pStyle w:val="a6"/>
        <w:spacing w:before="0" w:beforeAutospacing="0" w:after="0" w:afterAutospacing="0"/>
      </w:pPr>
    </w:p>
    <w:p w:rsidR="007E7D18" w:rsidRPr="00980DAB" w:rsidRDefault="007E7D18" w:rsidP="00385B45">
      <w:pPr>
        <w:pStyle w:val="a6"/>
        <w:spacing w:before="0" w:beforeAutospacing="0" w:after="0" w:afterAutospacing="0"/>
      </w:pPr>
      <w:r w:rsidRPr="00980DAB">
        <w:rPr>
          <w:bCs/>
          <w:color w:val="242021"/>
        </w:rPr>
        <w:t>Какая классификация острой дыхательной недостаточности?</w:t>
      </w:r>
    </w:p>
    <w:p w:rsidR="007E7D18" w:rsidRPr="00980DAB" w:rsidRDefault="007E7D18" w:rsidP="00652BEF">
      <w:pPr>
        <w:pStyle w:val="a4"/>
        <w:numPr>
          <w:ilvl w:val="0"/>
          <w:numId w:val="184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Кардиогенная и гипоксемическая (паренхиматозная)</w:t>
      </w:r>
    </w:p>
    <w:p w:rsidR="007E7D18" w:rsidRPr="00980DAB" w:rsidRDefault="007E7D18" w:rsidP="00652BEF">
      <w:pPr>
        <w:pStyle w:val="a4"/>
        <w:numPr>
          <w:ilvl w:val="0"/>
          <w:numId w:val="184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Гиперкапническая (вентиляционная) и гипоксическая</w:t>
      </w:r>
    </w:p>
    <w:p w:rsidR="007E7D18" w:rsidRPr="00980DAB" w:rsidRDefault="007E7D18" w:rsidP="00652BEF">
      <w:pPr>
        <w:pStyle w:val="a4"/>
        <w:numPr>
          <w:ilvl w:val="0"/>
          <w:numId w:val="184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*Гиперкапническая (вентиляционная) и гипоксемическая (паренхиматозная)</w:t>
      </w:r>
    </w:p>
    <w:p w:rsidR="007E7D18" w:rsidRPr="00980DAB" w:rsidRDefault="007E7D18" w:rsidP="00652BEF">
      <w:pPr>
        <w:pStyle w:val="a4"/>
        <w:numPr>
          <w:ilvl w:val="0"/>
          <w:numId w:val="184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Гипоксемическая (паренхиматозная) и сосудистая (тканевая)</w:t>
      </w:r>
    </w:p>
    <w:p w:rsidR="00385B45" w:rsidRPr="00980DAB" w:rsidRDefault="00385B45" w:rsidP="00385B45">
      <w:pPr>
        <w:pStyle w:val="a4"/>
        <w:rPr>
          <w:rFonts w:ascii="Times New Roman" w:hAnsi="Times New Roman"/>
          <w:color w:val="242021"/>
          <w:sz w:val="24"/>
          <w:szCs w:val="24"/>
        </w:rPr>
      </w:pPr>
    </w:p>
    <w:p w:rsidR="007E7D18" w:rsidRPr="00980DAB" w:rsidRDefault="007E7D18" w:rsidP="00385B45">
      <w:pPr>
        <w:pStyle w:val="a4"/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 xml:space="preserve">С чем связано гиперкапническая (вентиляционная) </w:t>
      </w:r>
      <w:r w:rsidRPr="00980DAB">
        <w:rPr>
          <w:rFonts w:ascii="Times New Roman" w:hAnsi="Times New Roman"/>
          <w:bCs/>
          <w:color w:val="242021"/>
          <w:sz w:val="24"/>
          <w:szCs w:val="24"/>
        </w:rPr>
        <w:t>дыхательная недостаточность?</w:t>
      </w:r>
    </w:p>
    <w:p w:rsidR="007E7D18" w:rsidRPr="00980DAB" w:rsidRDefault="007E7D18" w:rsidP="005B4B9B">
      <w:pPr>
        <w:pStyle w:val="a4"/>
        <w:ind w:left="720"/>
        <w:rPr>
          <w:rFonts w:ascii="Times New Roman" w:hAnsi="Times New Roman"/>
          <w:color w:val="242021"/>
          <w:sz w:val="24"/>
          <w:szCs w:val="24"/>
        </w:rPr>
      </w:pPr>
    </w:p>
    <w:p w:rsidR="007E7D18" w:rsidRPr="00980DAB" w:rsidRDefault="007E7D18" w:rsidP="00652BEF">
      <w:pPr>
        <w:pStyle w:val="a4"/>
        <w:numPr>
          <w:ilvl w:val="0"/>
          <w:numId w:val="185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*с повреждением механики аппарата дыхания</w:t>
      </w:r>
    </w:p>
    <w:p w:rsidR="007E7D18" w:rsidRPr="00980DAB" w:rsidRDefault="007E7D18" w:rsidP="00652BEF">
      <w:pPr>
        <w:pStyle w:val="a4"/>
        <w:numPr>
          <w:ilvl w:val="0"/>
          <w:numId w:val="185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lastRenderedPageBreak/>
        <w:t>патологическими процессами в легких</w:t>
      </w:r>
    </w:p>
    <w:p w:rsidR="007E7D18" w:rsidRPr="00980DAB" w:rsidRDefault="007E7D18" w:rsidP="00652BEF">
      <w:pPr>
        <w:pStyle w:val="a4"/>
        <w:numPr>
          <w:ilvl w:val="0"/>
          <w:numId w:val="185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с туберкулезом легких</w:t>
      </w:r>
    </w:p>
    <w:p w:rsidR="007E7D18" w:rsidRPr="00980DAB" w:rsidRDefault="007E7D18" w:rsidP="00652BEF">
      <w:pPr>
        <w:pStyle w:val="a4"/>
        <w:numPr>
          <w:ilvl w:val="0"/>
          <w:numId w:val="185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онкологией легких</w:t>
      </w:r>
    </w:p>
    <w:p w:rsidR="00385B45" w:rsidRPr="00980DAB" w:rsidRDefault="00385B45" w:rsidP="00385B45">
      <w:pPr>
        <w:pStyle w:val="a4"/>
        <w:rPr>
          <w:rFonts w:ascii="Times New Roman" w:hAnsi="Times New Roman"/>
          <w:color w:val="242021"/>
          <w:sz w:val="24"/>
          <w:szCs w:val="24"/>
        </w:rPr>
      </w:pPr>
    </w:p>
    <w:p w:rsidR="007E7D18" w:rsidRPr="00980DAB" w:rsidRDefault="007E7D18" w:rsidP="00385B45">
      <w:pPr>
        <w:pStyle w:val="a4"/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 xml:space="preserve">С чем обусловлена  гипоксемическая (паренхиматозная) </w:t>
      </w:r>
      <w:r w:rsidRPr="00980DAB">
        <w:rPr>
          <w:rFonts w:ascii="Times New Roman" w:hAnsi="Times New Roman"/>
          <w:bCs/>
          <w:color w:val="242021"/>
          <w:sz w:val="24"/>
          <w:szCs w:val="24"/>
        </w:rPr>
        <w:t>дыхательная недостаточность?</w:t>
      </w:r>
    </w:p>
    <w:p w:rsidR="007E7D18" w:rsidRPr="00980DAB" w:rsidRDefault="007E7D18" w:rsidP="00652BEF">
      <w:pPr>
        <w:pStyle w:val="a4"/>
        <w:numPr>
          <w:ilvl w:val="0"/>
          <w:numId w:val="186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с повреждением механики аппарата дыхания</w:t>
      </w:r>
    </w:p>
    <w:p w:rsidR="007E7D18" w:rsidRPr="00980DAB" w:rsidRDefault="007E7D18" w:rsidP="00652BEF">
      <w:pPr>
        <w:pStyle w:val="a4"/>
        <w:numPr>
          <w:ilvl w:val="0"/>
          <w:numId w:val="186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>*патологическими процессами в легких</w:t>
      </w:r>
    </w:p>
    <w:p w:rsidR="007E7D18" w:rsidRPr="00980DAB" w:rsidRDefault="007E7D18" w:rsidP="00652BEF">
      <w:pPr>
        <w:pStyle w:val="a4"/>
        <w:numPr>
          <w:ilvl w:val="0"/>
          <w:numId w:val="186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bCs/>
          <w:color w:val="242021"/>
          <w:sz w:val="24"/>
          <w:szCs w:val="24"/>
        </w:rPr>
        <w:t>печеночная недостаточность</w:t>
      </w:r>
    </w:p>
    <w:p w:rsidR="007E7D18" w:rsidRPr="00980DAB" w:rsidRDefault="007E7D18" w:rsidP="00652BEF">
      <w:pPr>
        <w:pStyle w:val="a4"/>
        <w:numPr>
          <w:ilvl w:val="0"/>
          <w:numId w:val="186"/>
        </w:numPr>
        <w:rPr>
          <w:rFonts w:ascii="Times New Roman" w:hAnsi="Times New Roman"/>
          <w:color w:val="242021"/>
          <w:sz w:val="24"/>
          <w:szCs w:val="24"/>
        </w:rPr>
      </w:pPr>
      <w:r w:rsidRPr="00980DAB">
        <w:rPr>
          <w:rFonts w:ascii="Times New Roman" w:hAnsi="Times New Roman"/>
          <w:bCs/>
          <w:color w:val="242021"/>
          <w:sz w:val="24"/>
          <w:szCs w:val="24"/>
        </w:rPr>
        <w:t>почечная недостаточность</w:t>
      </w:r>
    </w:p>
    <w:p w:rsidR="00385B45" w:rsidRPr="00980DAB" w:rsidRDefault="00385B45" w:rsidP="00385B45">
      <w:pPr>
        <w:pStyle w:val="a4"/>
        <w:rPr>
          <w:rFonts w:ascii="Times New Roman" w:hAnsi="Times New Roman"/>
          <w:color w:val="242021"/>
          <w:sz w:val="24"/>
          <w:szCs w:val="24"/>
        </w:rPr>
      </w:pPr>
    </w:p>
    <w:p w:rsidR="007E7D18" w:rsidRPr="00980DAB" w:rsidRDefault="007E7D18" w:rsidP="00385B45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color w:val="242021"/>
          <w:sz w:val="24"/>
          <w:szCs w:val="24"/>
        </w:rPr>
        <w:t xml:space="preserve"> Что проявляется в первую очередь при вентиляционной ДН?</w:t>
      </w:r>
    </w:p>
    <w:p w:rsidR="007E7D18" w:rsidRPr="00980DAB" w:rsidRDefault="007E7D18" w:rsidP="00652BEF">
      <w:pPr>
        <w:pStyle w:val="a6"/>
        <w:numPr>
          <w:ilvl w:val="0"/>
          <w:numId w:val="187"/>
        </w:numPr>
        <w:spacing w:before="0" w:beforeAutospacing="0" w:after="0" w:afterAutospacing="0"/>
        <w:rPr>
          <w:color w:val="242021"/>
        </w:rPr>
      </w:pPr>
      <w:r w:rsidRPr="00980DAB">
        <w:rPr>
          <w:color w:val="242021"/>
        </w:rPr>
        <w:t>*Нарушение элиминации двуокиси углерода, повышением уровня p</w:t>
      </w:r>
      <w:r w:rsidRPr="00980DAB">
        <w:rPr>
          <w:color w:val="242021"/>
          <w:vertAlign w:val="subscript"/>
        </w:rPr>
        <w:t>a</w:t>
      </w:r>
      <w:r w:rsidRPr="00980DAB">
        <w:rPr>
          <w:color w:val="242021"/>
        </w:rPr>
        <w:t>CO</w:t>
      </w:r>
      <w:r w:rsidRPr="00980DAB">
        <w:rPr>
          <w:color w:val="242021"/>
          <w:vertAlign w:val="subscript"/>
        </w:rPr>
        <w:t>2</w:t>
      </w:r>
      <w:r w:rsidRPr="00980DAB">
        <w:rPr>
          <w:color w:val="242021"/>
        </w:rPr>
        <w:t xml:space="preserve"> и снижение pH</w:t>
      </w:r>
    </w:p>
    <w:p w:rsidR="007E7D18" w:rsidRPr="00980DAB" w:rsidRDefault="007E7D18" w:rsidP="00652BEF">
      <w:pPr>
        <w:pStyle w:val="a6"/>
        <w:numPr>
          <w:ilvl w:val="0"/>
          <w:numId w:val="187"/>
        </w:numPr>
        <w:spacing w:before="0" w:beforeAutospacing="0" w:after="0" w:afterAutospacing="0"/>
        <w:rPr>
          <w:color w:val="242021"/>
        </w:rPr>
      </w:pPr>
      <w:r w:rsidRPr="00980DAB">
        <w:rPr>
          <w:color w:val="242021"/>
        </w:rPr>
        <w:t>Нарушение элиминации двуокиси углерода, снижение pH</w:t>
      </w:r>
    </w:p>
    <w:p w:rsidR="007E7D18" w:rsidRPr="00980DAB" w:rsidRDefault="007E7D18" w:rsidP="00652BEF">
      <w:pPr>
        <w:pStyle w:val="a6"/>
        <w:numPr>
          <w:ilvl w:val="0"/>
          <w:numId w:val="187"/>
        </w:numPr>
        <w:spacing w:before="0" w:beforeAutospacing="0" w:after="0" w:afterAutospacing="0"/>
        <w:rPr>
          <w:color w:val="242021"/>
        </w:rPr>
      </w:pPr>
      <w:r w:rsidRPr="00980DAB">
        <w:rPr>
          <w:color w:val="242021"/>
        </w:rPr>
        <w:t>Нарушение элиминации двуокиси углерода, снижение уровня p</w:t>
      </w:r>
      <w:r w:rsidRPr="00980DAB">
        <w:rPr>
          <w:color w:val="242021"/>
          <w:vertAlign w:val="subscript"/>
        </w:rPr>
        <w:t>a</w:t>
      </w:r>
      <w:r w:rsidRPr="00980DAB">
        <w:rPr>
          <w:color w:val="242021"/>
        </w:rPr>
        <w:t>CO</w:t>
      </w:r>
      <w:r w:rsidRPr="00980DAB">
        <w:rPr>
          <w:color w:val="242021"/>
          <w:vertAlign w:val="subscript"/>
        </w:rPr>
        <w:t>2</w:t>
      </w:r>
      <w:r w:rsidRPr="00980DAB">
        <w:rPr>
          <w:color w:val="242021"/>
        </w:rPr>
        <w:t xml:space="preserve"> и снижение pH</w:t>
      </w:r>
    </w:p>
    <w:p w:rsidR="007E7D18" w:rsidRPr="00980DAB" w:rsidRDefault="007E7D18" w:rsidP="00652BEF">
      <w:pPr>
        <w:pStyle w:val="a6"/>
        <w:numPr>
          <w:ilvl w:val="0"/>
          <w:numId w:val="187"/>
        </w:numPr>
        <w:spacing w:before="0" w:beforeAutospacing="0" w:after="0" w:afterAutospacing="0"/>
        <w:rPr>
          <w:color w:val="242021"/>
        </w:rPr>
      </w:pPr>
      <w:r w:rsidRPr="00980DAB">
        <w:rPr>
          <w:color w:val="242021"/>
        </w:rPr>
        <w:t>Снижение уровня p</w:t>
      </w:r>
      <w:r w:rsidRPr="00980DAB">
        <w:rPr>
          <w:color w:val="242021"/>
          <w:vertAlign w:val="subscript"/>
        </w:rPr>
        <w:t>a</w:t>
      </w:r>
      <w:r w:rsidRPr="00980DAB">
        <w:rPr>
          <w:color w:val="242021"/>
        </w:rPr>
        <w:t>CO</w:t>
      </w:r>
      <w:r w:rsidRPr="00980DAB">
        <w:rPr>
          <w:color w:val="242021"/>
          <w:vertAlign w:val="subscript"/>
        </w:rPr>
        <w:t>2</w:t>
      </w:r>
      <w:r w:rsidRPr="00980DAB">
        <w:rPr>
          <w:color w:val="242021"/>
        </w:rPr>
        <w:t xml:space="preserve"> и pH</w:t>
      </w:r>
    </w:p>
    <w:p w:rsidR="007E7D18" w:rsidRPr="00980DAB" w:rsidRDefault="007E7D18" w:rsidP="005B4B9B">
      <w:pPr>
        <w:pStyle w:val="a6"/>
        <w:spacing w:before="0" w:beforeAutospacing="0" w:after="0" w:afterAutospacing="0"/>
        <w:ind w:left="720"/>
        <w:rPr>
          <w:color w:val="242021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Какие жалобы характерны при поражении пищеварительной системы?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чувство горечи во рту.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2.тошноту натощак или после еды.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боли в области живота.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 боль в области груди.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 боль в суставах.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6. центральная рвота.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 4.5.6.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В. 2.3.4.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*C.1.2.3.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2.4.6.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8. Что определяется при поверхностной пальпации.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Подвижность, размеры, плотность, чувствительность органов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Локализация, чувствительность, плотность органов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*C. Наличие зон гиперестезии, мышечной защиты, доступность живота глубокой пальпации.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Консистенция, болезненность, форма, длина органов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B45" w:rsidRPr="00980DAB" w:rsidRDefault="00385B45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Какова последовательность пальпации кишечника?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 начинается сигмовидной кишки и заканчивается прощупыванием поджелудочной железы, печени и селезенки.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начинается слепой кишки и заканчивается прощупыванием поджелудочной железы.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начинается подвздошной кишки и заканчивается прощупыванием поджелудочной железы.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начинается восходящего отдела толстого кишечника и заканчивается прощупыванием поджелудочной железы, печени и селезенки.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 определяется симптом Мэрфи.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Выявляют путем одновременного надавливания кончиком пальцев в промежутке между ножками обеих грудино-ключично-сосцевидных мышц над медиальными концами ключиц.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lastRenderedPageBreak/>
        <w:t>В. Выявляют при поколачивании краем с одинаковой силой поочередно по обеим реберным дугам.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*C. Сильная и резкая боль в момент вдоха при погружении пальцев в область проекции желчного пузыря.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Выявляется резкая болезненность в точке желчного пузыря на высоте вдоха при обычной пальпации желчного пузыря.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Как определяется симптом Ортнера.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Выявляют путем одновременного надавливания кончиком пальцев в промежутке между ножками обеих грудино-ключично-сосцевидных мышц над медиальными концами ключиц.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 Выявляют при поколачивании краем с одинаковой силой поочередно по обеим реберным дугам.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Сильная и резкая боль в момент вдоха при погружении пальцев в область проекции желчного пузыря.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Выявляется резкая болезненность в точке желчного пузыря на высоте вдоха при обычной пальпации желчного пузыря.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 определяется симптом Мюсси.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 Выявляют путем одновременного надавливания кончиком пальцев в промежутке между ножками обеих грудино-ключично-сосцевидных мышц над медиальными концами ключиц.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Выявляют при поколачивании краем с одинаковой силой поочередно по обеим реберным дугам.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Сильная и резкая боль в момент вдоха при погружении пальцев в область проекции желчного пузыря.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Выявляется резкая болезненность в точке желчного пузыря на высоте вдоха при обычной пальпации желчного пузыря.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Какие пузырные симптомы определяется с помощью перкуссии?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Кера.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 Ортнера - Грекова.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Мюсси.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Мэрфи.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Какое патологическое явление может наблюдаться у детей при насильственном вскармливании?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тошнота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изжога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диарея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*D.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Привычная рвота.</w:t>
      </w:r>
    </w:p>
    <w:p w:rsidR="00385B45" w:rsidRPr="00980DAB" w:rsidRDefault="00385B45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Определите вид испражнений детей первого года жизни при естественном вскармливании.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Замаскообразной консистенции, светло-желтого цвета, гнилостного запаха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 Вид жидкой сметаны золотисто-желтого цвета с кисловатым запахом.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Густая, оформленная, коричневой окраски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Оформленная, темно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коричневой окраски, без патологических примесей</w:t>
      </w:r>
    </w:p>
    <w:p w:rsidR="007E7D18" w:rsidRPr="00980DAB" w:rsidRDefault="007E7D18" w:rsidP="005B4B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85B45" w:rsidRPr="00980DAB" w:rsidRDefault="00385B45" w:rsidP="005B4B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Ребенок в возрасте 5 месяцев обследован врачом. Что из перечисленного, обнаруженного при осмотре, следует считать физиологическим?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lastRenderedPageBreak/>
        <w:t>А. Потливость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Гиперемия слизистой оболочки глотки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Обложенность языка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bCs/>
          <w:sz w:val="24"/>
          <w:szCs w:val="24"/>
          <w:lang w:val="uz-Latn-UZ"/>
        </w:rPr>
        <w:t>*D.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Слюнотечение.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У ребенка в возрасте 2,5 месяцев наблюдаются необильные срыгивания. Что из нижеперечисленного способствует этому?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Недоразвитие кардиального отдела желудка </w:t>
      </w:r>
      <w:r w:rsidRPr="00980DAB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Горизонтальное расположение желудка  3. Хорошо развитый кардиальный отдел желудка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4. Усиленная моторика кишечника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5. Недоразвитие пилорического отдела желудка.                                          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*A.1,2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3,4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5,6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1,6</w:t>
      </w:r>
    </w:p>
    <w:p w:rsidR="00385B45" w:rsidRPr="00980DAB" w:rsidRDefault="00385B45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Где располагается место перехода пищевода в желудок.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 на уровне 11-12 грудных позвонков              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на уровне 9-10 грудных позвонков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*C. на уровне 10-11 грудных позвонков        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на уровне 1-2 поясничных позвонков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Когда у больного возникает мелена (черный гомогенный стул).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при трещинах заднего прохода.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если источник кровотечения находится в толстом кишечнике.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если источник кровотечения находится в терминальных отделах подвздошной кишки.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*D.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если источник кровотечения находится в верхних отделах ЖКТ.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Чем обусловлено </w:t>
      </w:r>
      <w:r w:rsidRPr="00980D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склонность детей первого полугодия жизни к срыгиваниям?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хорошо развита пилорический сфинктер.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хорошо развита кардиальный сфинктер.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недостаточно развита пилорический сфинктер.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*D.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недостаточно развита кардиальный сфинктер.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Что обнаруживают при синдроме мальабсорбции?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отеки лица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отеки нижних конечностей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*С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. 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увеличенный живот из-за скопления химуса в  кишечнике и метеоризма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асцит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Какая концентрация билирубина в крови у новорожденного вызывает желтушность кожи?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*А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68,4-85,5 мкмоль/л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20,5-34,2 мкмоль/л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10-20 мкмоль/л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5-10 мкмоль/л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Когда развивается физиологическая желтуха у новорожденных.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на 5 сутки жизни.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 на 2 сутки жизни.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на 7 сутки жизни.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на 10 сутки жизни.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исчезает физиологическая желтуха у доношенных новорожденных.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2 – 3 му дню жизни.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4 – 5 му дню жизни.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*C.7 – 10 му дню жизни.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10 – 15 му дню жизни.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Цвет кожных покровов при механической желтухе.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 приобретает зеленоватый цвет или серо – зеленую окраску.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обычно лимонно – желтого оттенка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приобретает темно – желтый цвет.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приобретает цианотичный оттенок.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Цвет кожных покровов при гемолитической желтухе.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приобретает цианотичный оттенок.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*B.обычно лимонно – желтого оттенка.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приобретает темно – желтый цвет.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приобретает зеленоватый цвет или серо – зеленую окраску.</w:t>
      </w:r>
    </w:p>
    <w:p w:rsidR="00385B45" w:rsidRPr="00980DAB" w:rsidRDefault="00385B45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Что лежит в основе гемолитических желтух.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возрастная незрелость глюкуронилтрансферазной системы.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*B.гиперпродукция билирубина вследствие усиленного распада эритроцитов.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механическое припятствие или сгущение желчи.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повышенное содержание прямого билирубина.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Развитие заболевания целиакии у детей раннего возраста связано:</w:t>
      </w:r>
    </w:p>
    <w:p w:rsidR="007E7D18" w:rsidRPr="00980DAB" w:rsidRDefault="007E7D18" w:rsidP="005B4B9B">
      <w:pPr>
        <w:tabs>
          <w:tab w:val="left" w:pos="851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непереносимость коровьего молока</w:t>
      </w:r>
    </w:p>
    <w:p w:rsidR="007E7D18" w:rsidRPr="00980DAB" w:rsidRDefault="007E7D18" w:rsidP="005B4B9B">
      <w:pPr>
        <w:tabs>
          <w:tab w:val="left" w:pos="851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непереносимость белков животного происхождения</w:t>
      </w:r>
    </w:p>
    <w:p w:rsidR="007E7D18" w:rsidRPr="00980DAB" w:rsidRDefault="007E7D18" w:rsidP="005B4B9B">
      <w:pPr>
        <w:tabs>
          <w:tab w:val="left" w:pos="851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*C.непереносимость белков растительного происхождения (злаков)</w:t>
      </w:r>
    </w:p>
    <w:p w:rsidR="007E7D18" w:rsidRPr="00980DAB" w:rsidRDefault="007E7D18" w:rsidP="005B4B9B">
      <w:pPr>
        <w:tabs>
          <w:tab w:val="left" w:pos="851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непереносимость облигатных аллергенов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z-Latn-UZ" w:eastAsia="x-none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каких заболеваниях появляется поздние боли в животе.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 при эзофагитах.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В. при гастритах.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С. при гепатите.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x-none"/>
        </w:rPr>
        <w:t>*D.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язвенной болезни двенадцатиперстной кишки.</w:t>
      </w:r>
    </w:p>
    <w:p w:rsidR="00385B45" w:rsidRPr="00980DAB" w:rsidRDefault="00385B45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что жалуется больные при заболеваниях почек?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на сердцебиение.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на кровоточивость кожи.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на снижение артериального давления, головные боли.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*D.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на головные боли, боль в пояснице.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37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На что обращаем внимание при осмотре органов мочеобразования у детей?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 отеки в поясничной области.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В. отеки на ногах.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*C.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одутлаватость лица.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x-none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отеки в брюшной области.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Чем обусловлено развитие отеков при заболеваниях почек?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 недостаток потребление белка.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В. нарушение всасывание белка в кишечнике.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С. гипотиреоидизм.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x-none"/>
        </w:rPr>
        <w:lastRenderedPageBreak/>
        <w:t>*D.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увеличение объема жидкости в тканях.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85B45" w:rsidRPr="00980DAB" w:rsidRDefault="00385B45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Что проводят при подозрении на скрытые отеки?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волдырьную пробу Мак Клюра-Олдрича, ежедневно взвешивают ребенка, ежедневно измеряют диурез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ежедневно берут анализ мочи и измеряют АД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пробу манту,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ежедневно измеряют частоту дыхания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 пробу манту, ежедневно измеряют АД  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Проба по Зимницкому позволяют оценить: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Био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хи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кие по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ли мо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 Функ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ное со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ние по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чек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Ко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ст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во кле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ных эле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тов в мо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вом осад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ке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Количество цилиндров в мочевом осадке</w:t>
      </w:r>
    </w:p>
    <w:p w:rsidR="00385B45" w:rsidRPr="00980DAB" w:rsidRDefault="00385B45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Гематурия наблюдается при: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Пи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неф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В. Гло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неф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Нефротическом синдроме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Цистите</w:t>
      </w:r>
    </w:p>
    <w:p w:rsidR="00385B45" w:rsidRPr="00980DAB" w:rsidRDefault="00385B45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Для нефротического синдрома наиболее характерны следующие симптомы:</w:t>
      </w:r>
    </w:p>
    <w:p w:rsidR="007E7D18" w:rsidRPr="00980DAB" w:rsidRDefault="007E7D18" w:rsidP="005B4B9B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А. Вы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жен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ные оте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ки, гипопротеинемия, протеинурия</w:t>
      </w:r>
    </w:p>
    <w:p w:rsidR="007E7D18" w:rsidRPr="00980DAB" w:rsidRDefault="007E7D18" w:rsidP="005B4B9B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Не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ные оте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ки, гематурия, диспротеинемия</w:t>
      </w:r>
    </w:p>
    <w:p w:rsidR="007E7D18" w:rsidRPr="00980DAB" w:rsidRDefault="007E7D18" w:rsidP="005B4B9B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Незначительные отеки, лейкоцитурия, протеинурия</w:t>
      </w:r>
    </w:p>
    <w:p w:rsidR="007E7D18" w:rsidRPr="00980DAB" w:rsidRDefault="007E7D18" w:rsidP="005B4B9B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Незначительные отеки, гиперпротеинемия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B45" w:rsidRPr="00980DAB" w:rsidRDefault="00385B45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Характер стула при сальмонеллезе.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стул учащен до 100 раз в день, обильный, в виде рисового отвара.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стул учащен до 15 раз в день, содержит большое количество слизи, и прожилки крови. 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*C.стул жидкий, зеленоватого цвета типа болотной зелени.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стул учащен, в виде малинового желе.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Характер стула при дизентерии. 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стул учащен до 100 раз в день, обильный, в виде рисового отвара.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*B. стул учащен до 15 раз в день, содержит большое количество слизи, и прожилки крови. 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стул жидкий, зеленоватого цвета типа болотной зелени.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стул учащен, в виде малинового желе.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Характер стула при холере. 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 стул учащен до 100 раз в день, обильный, в виде рисового отвара.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стул учащен до 15 раз в день, содержит большое количество слизи, и прожилки крови. 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стул жидкий, зеленоватого цвета типа болотной зелени.</w:t>
      </w:r>
    </w:p>
    <w:p w:rsidR="007E7D18" w:rsidRPr="00980DAB" w:rsidRDefault="007E7D18" w:rsidP="005B4B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стул учащен, в виде малинового желе.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За сколько минут рассасывается волдырь у детей до 5 лет при введении физиологического раствора методом «волдырьной пробы»?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x-none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 за 20-25 минут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В. за 45 минут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С. за 5 минут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x-none"/>
        </w:rPr>
        <w:lastRenderedPageBreak/>
        <w:t>D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за 1 минуту      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Проба по Зимницкому позволяют оценить: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Био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хи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кие по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ли мо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 Функ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ное со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ние по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чек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Ко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ст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во кле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ных эле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тов в мо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вом осад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softHyphen/>
        <w:t>ке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Количество цилиндров в мочевом осадке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Укажите особенность флоры пищеварительного тракта у новорожденных.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Заселен лишь энтерококками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Заселен лишь кишечными палочками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Заселен лишь ацидофильными палочками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Стерилен.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Что такое энурез?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урежение мочеотделения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учащение мочеиспускания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*С. недержание мочи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болезненность при мочеиспускании     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Укажите гормоны щитовидной железы?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 тироксин, тетрайодтиронин, трийодтиронин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тироксин, трийодтиронин, паратгормон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*C.тироксин, трийодтиронин, кальцитонин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тироксин, трийодтиронин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 воздействует гормонов щитовидной железы на обмен веществ?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А.понижает теплопродукцию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*B.повышает теплопродукцию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С.повышает теплоотдачу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.не влияет на теплообмен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Каково влияние гормонов щитовидной железы на функцию органов и систем?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 активирует симпато адреналовую систему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угнетает симпато-адреналовую систему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С. активирует симпатическую систему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.не влияет на вегетативную систему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Каково воздействие тиреоидных гормонов на организм ребенка?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 угнетает симпато-адреналовую систему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не влияет на вегетативную систему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*C. регулируют процессы роста и созревания скелета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.обеспечивают развитие вторичных половых признаков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Какую функцию выполняет кальцитонин?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 увеличивает фиксацию кальция в костной ткани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увеличивает содержание кальция в крови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С. является агонистом паратгормона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регулирует электролитный обмен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Какие гормоны вырабатывается в коре надпочечников?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 альдостерон, кортизол, кортизон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В. кортизол, кортизон, тироксин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С. андростендион, дегидроэпиандростерон, паратгормон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кортизол, кортизон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, 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кальцитонин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Какие гормоны синтезируется в мозговом веществе надпочечников?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 альдостерон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кортизол, кортизон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С. андростерон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*D.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норадреналин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Перечислите основные гормоны вырабатываемые поджелудочной  железой.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Тироксин, трийодтиронин, тиреокальцитонин.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Паратгормон.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*C. Инсулин, глюкагон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Соматостатин.</w:t>
      </w:r>
    </w:p>
    <w:p w:rsidR="00385B45" w:rsidRPr="00980DAB" w:rsidRDefault="00385B45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В клубочковой зоне коры надпочечников синтезируется: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*A. Минералокортикоиды.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Глюкокортикоиды.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Андрогены.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Соматотропный гормон.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 влияет тиреоидные гормоны внутриутробно?                 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обеспечивают только рост плода.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*B. обеспечивают рост плода и дифференцировку ЦНС.                  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не влияет на рост плода.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понижает выроботку инсулиноподобного фактора роста.  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Что характерно  периферической крови новорожденного ребенка?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Пониженное содержание гемоглобина и с малочисленное количество эритроциов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*В. Повышенное содержание гемоглобина и большое количество эритроцитов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Характерно отчетливый пойкилоцитоз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Мало молодых эритроцитов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Укажите особенности эритроцитарной системы?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*А. У новорожденных 5 раз выше, чем у детей старшего возраста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Длительность жизни эритроцитов у новорожденных состовлят 90 дней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Равное количество эритроцитов у новорожденных и у взрослых</w:t>
      </w:r>
    </w:p>
    <w:p w:rsidR="007E7D18" w:rsidRPr="00980DAB" w:rsidRDefault="007E7D18" w:rsidP="005B4B9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D.Мало молодых эритроцитов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Укажите особенности лимфоидной системы?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*А. Вилочковая железа накладывается за 6 й неделе внутриутробного развития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В процессе внутриутробного развития масса селезенки уменьшается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Тимоциты образуются с 9-10й недели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Вилочковая железа является периферическим органом лимфоидной системы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Какую функцию выполняют лимфатические узлы?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*А. Выполняет барьерную функцию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Кроветворную функцию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эндокринную функцию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D. Транспортную функцию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Гемолитическая болезнь новорожденных связана с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A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Антигенной несовместимостью эритроцитов плода и матери по резус-фактору или АВО-системе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Наследственной эритроцитопатией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Незрелостью печеночной глюкуронилтрансферазы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Незрелостью костного мозга.</w:t>
      </w:r>
    </w:p>
    <w:p w:rsidR="007E7D18" w:rsidRPr="00980DAB" w:rsidRDefault="007E7D18" w:rsidP="005B4B9B">
      <w:pPr>
        <w:widowControl w:val="0"/>
        <w:tabs>
          <w:tab w:val="left" w:pos="0"/>
        </w:tabs>
        <w:spacing w:after="0" w:line="240" w:lineRule="auto"/>
        <w:ind w:right="-325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E7D18" w:rsidRPr="00980DAB" w:rsidRDefault="007E7D18" w:rsidP="005B4B9B">
      <w:pPr>
        <w:widowControl w:val="0"/>
        <w:tabs>
          <w:tab w:val="left" w:pos="0"/>
        </w:tabs>
        <w:spacing w:after="0" w:line="240" w:lineRule="auto"/>
        <w:ind w:right="-32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Васкулитно-пурпурный тип кровоточивости отмечается при</w:t>
      </w:r>
    </w:p>
    <w:p w:rsidR="007E7D18" w:rsidRPr="00980DAB" w:rsidRDefault="007E7D18" w:rsidP="005B4B9B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Гемофилии</w:t>
      </w:r>
    </w:p>
    <w:p w:rsidR="007E7D18" w:rsidRPr="00980DAB" w:rsidRDefault="007E7D18" w:rsidP="005B4B9B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Тромбоцитопенической пурпуре</w:t>
      </w:r>
    </w:p>
    <w:p w:rsidR="007E7D18" w:rsidRPr="00980DAB" w:rsidRDefault="007E7D18" w:rsidP="005B4B9B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Геморрагическом васкулите</w:t>
      </w:r>
    </w:p>
    <w:p w:rsidR="007E7D18" w:rsidRPr="00980DAB" w:rsidRDefault="007E7D18" w:rsidP="005B4B9B">
      <w:pPr>
        <w:widowControl w:val="0"/>
        <w:tabs>
          <w:tab w:val="left" w:pos="0"/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caps/>
          <w:sz w:val="24"/>
          <w:szCs w:val="24"/>
        </w:rPr>
        <w:t>D.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Анемии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Гематомный тип кровоточивости характерен для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Тромбоцитопений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Тромбоцитопатий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*С. Гемофилии А и В</w:t>
      </w:r>
    </w:p>
    <w:p w:rsidR="007E7D18" w:rsidRPr="00980DAB" w:rsidRDefault="007E7D18" w:rsidP="005B4B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ДВС-синдрома</w:t>
      </w:r>
    </w:p>
    <w:p w:rsidR="00385B45" w:rsidRPr="00980DAB" w:rsidRDefault="00385B45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Какие процессы происходят в эмбриогенезе ЖКТ на 12 день внутриутробного развития?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Образование замкнутой трубки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*В. Разделение первичной кишки на внутризародышевую и внезародышевую части.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Расплавление ротоглоточной мембраны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Разделение первичной кишки на переднюю, среднюю и заднюю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Укажите морфофункциональные особенности пищеварительной системы у детей раннего возраста.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Кишечная флора богата микроорганизмами, большая активность ферментов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Переваривающая способность ЖКТ низкая, незрелость гуморальной и нервной регуляции  ЖКТ.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Переваривающая способность ЖКТ высокая, достаточная зрелость гуморальной и нервной регуляции  ЖКТ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Кишечная флора бедна микроогрганизмами, большая активность ферментов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72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Определите основные функции пищеварительной системы.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 Механическая и химическая обработка пищи, секреторная, иммунная 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Механическая и химическая обработка пищи, секреторная, экскреторная, резорбтивная, голосообразовательная.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*С. Механическая и химическая обработка пищи, секреторная, экскреторная, резорбтивная, барьерно-защитная.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екреторная, экскреторная, резорбтивная, эндокринная</w:t>
      </w:r>
    </w:p>
    <w:p w:rsidR="007E7D18" w:rsidRPr="00980DAB" w:rsidRDefault="007E7D18" w:rsidP="005B4B9B">
      <w:pPr>
        <w:tabs>
          <w:tab w:val="left" w:pos="0"/>
          <w:tab w:val="left" w:pos="900"/>
          <w:tab w:val="left" w:pos="2520"/>
        </w:tabs>
        <w:spacing w:after="0" w:line="240" w:lineRule="auto"/>
        <w:ind w:right="141"/>
        <w:rPr>
          <w:rFonts w:ascii="Times New Roman" w:eastAsia="Batang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73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Определите элементы жевательного аппарата ротовой полости, способствующие акту сосания: 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*А. Хоботковые губы, десневая мембрана, выраженные небные поперечные складки и жировая подстилка щек.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Камочки Биша, слизистая ротовой полости, выраженные продольные складки, десневая мембрана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Хоботковые губы, передние молочные зубы, невыраженные небные поперечные складки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Хоботкообразные губы, десневая мембрана, вязкость слюны, жевательные мышцы.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lastRenderedPageBreak/>
        <w:t>74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Какую форму имеет глотка у грудных детей?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цилиндрическую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*В. воронкообразную.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коническую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непостоянной формы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75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Когда у новорожденного формируются рефлексы сосания и глотания?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После первого вскармливания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*В. Сформированы к моменту рождения.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В конце периода новорожденности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Глотание сформировано к моменту рождения, сосание формируется в 1-2 дни периода новорожденности  </w:t>
      </w: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6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Какого типа двигательные активности происходят в пищеводе?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Ритмическая сегментация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Тонические сокращения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Маятникообразные движения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Пропульсивная и непропульсивная перистальтика.</w:t>
      </w:r>
    </w:p>
    <w:p w:rsidR="007E7D18" w:rsidRPr="00980DAB" w:rsidRDefault="007E7D18" w:rsidP="005B4B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77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В периферической крови здорового новорожденного повышено содержание: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1. гемоглобина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2. нейтрофилов и лимфоцитов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3. тромбоцитов    4. нейтрофилов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5. встречаются только молодые формы эритроцитов   6. эритроцитов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1,2.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4,5.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2,3.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*D. 1,6.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78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В каком возрасте наступают  перекресты числа нейтрофилов и лимфоцитов: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1. на 5-6 день жизни 2. между 5 и 6 годами жизни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3. между 4 и 5 годом   4. между 2 и 3 годом   5. на первом году жизни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*А. 1,2.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3,4.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4,5.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2,3.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79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В крови детей первого года жизни происходит снижение: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1. числа эритроцитов  2. лимфоцитов, нейтрофилов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3. нейтрофилов  4. нет правильного ответа   5. уровня гемоглобина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1,2.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4,5.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2,3.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*D. 1,5.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80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 Что наблюдаются при осмотре больных с заболеваниями системы крови?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цианотичность кожных покровов.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*В. бледность кожных покровов.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сероватый оттенок кожных покровов.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увеличение поджелудочной железы.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lastRenderedPageBreak/>
        <w:t>81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Каким заболеваниям характерны желтушность кожных покровов в виде лимонного цвета?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лейкоз.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*В. гемолитическая анемия.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гемофилия.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геморрагический васкулит.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2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Какие процессы наблюдаются при  гнойно-септических заболеваниях?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*А. нейтрофильный лейкоцитоз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абсолютный лимфоцитоз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гемопатии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нейтропения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83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Чем проявляется семиотика и синдромы поражения гранулопоэза?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 увеличением или уменьшением числа эритроцитов.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увеличением или уменьшением числа тромбоцитов.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*С. увеличением или уменьшением числа лейкоцитов.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D. увеличением или уменьшением числа лимфоцитов.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84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Чем проявляется геморрагический синдром, гематомного типа?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*А.обширные кровоизлияние в подкожную клетчатку.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характеризуется петехиями на коже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характеризуется экхимозами на коже.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опорно – двигательный аппарат не страдает.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85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Какие заболевания относятся геморрагического синдрома, микроциркульяторного типа.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 гемофилия А.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В. дефицит 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 фактора.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С. гемофилия  В.   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D. тромбоцитопения.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86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Чем проявляется геморрагический синдром,смешанного типа?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проявляется  обширными кровоизлияниями  в подкожную клетчатку.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преобладает гематомный тип.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*С. преобладает микроциркуляторный тип.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опорно – двигательный аппарат страдает.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87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>. Какие заболевания относятся геморрагического синдрома,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васкулитно – пурпурного типа.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дисфибриногенемия.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*В. синдром Шенлейн – Геноха.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синдром Виллебранда.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тромбоцитопатия.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88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Чем проявляется семиотика и синдромы поражения гемостаза?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*А. нарушение гомеостаза носит общее название геморрагического диатеза.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нарушение коагулопатии.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нарушение вазопатии.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нарушение тромбопатии.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89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Какие клинические признаки характерны для вазопатии?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lastRenderedPageBreak/>
        <w:t>А. характерным является полиморфизм.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характерны  уменьшение количества тромбоцитов.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*С. характерны симметричные высыпания вокруг крупных суставов.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появление кровоточивости после травматизации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90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Что характерны для тромбопатии?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А. характерным является полиморфизм.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*В. характерны  уменьшение количества тромбоцитов.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С. характерны симметричные высыпания вокруг крупных суставов.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появление кровоточивости после травматизации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9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1. Дайте определение ДВС - синдрома.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 это – хроническое поражение системы микроциркуляции, возникающие вследствие чрезмерной активации тромбопластинооброзования.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В. это – подострое поражение системы микроциркуляции, возникающтие вследствие чрезмерной активации тромбопластинооброзования.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*С. это – острое поражение системы микроциркуляции, возникающтие вследствие чрезмерной активации тромбопластинооброзования.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D. это – поражение сосудов, возникающтие вследствие чрезмерной активации тромбопластинооброзования.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</w:pP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  <w:t>92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 xml:space="preserve">. Перечислите противопоказания к кормлению ребенка грудью.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*А.почечная недостаточность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мастит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галакторея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гипогалактия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93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Перечислите абсолютные противопоказания к грудному вскармливанию со стороны ребенка.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</w:rPr>
        <w:t>А.активные формы туберкулеза у матери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 сифилис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*С. гемолитическая болезнь новорожденного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сибирская язва и столбняк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/>
        </w:rPr>
        <w:t>94</w:t>
      </w:r>
      <w:r w:rsidRPr="00980DAB">
        <w:rPr>
          <w:rFonts w:ascii="Times New Roman" w:eastAsia="Times New Roman" w:hAnsi="Times New Roman" w:cs="Times New Roman"/>
          <w:sz w:val="24"/>
          <w:szCs w:val="24"/>
        </w:rPr>
        <w:t xml:space="preserve">. Перечислите абсолютные противопоказания к грудному вскармливанию со стороны матери.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активные формы туберкулеза у матери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 сифилис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врожденные и приобретенные пороки сердца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сибирская язва и столбняк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</w:pP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  <w:t>95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 xml:space="preserve">. Перечислите относительные противопоказания к грудному вскармливанию.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*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врожденные и приобретенные пороки сердца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В.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тяжелые нарушения мозгового кровообращения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С.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злокачественные опухоли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D. акивные формы туберкулеза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  <w:t>96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 xml:space="preserve">Каковы затруднения при вскармливании ребенка? 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*А.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неправильная форма сосков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В.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тяжелые болезни крови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С.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сыпной и возвратный тиф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D.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почечная недостаточность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  <w:t>97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 xml:space="preserve">. Перечислите затруднения при вскармливании ребенка у матери. 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А.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незаращение зубов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В.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прогнатизм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*С.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мастит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D.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незаращение твердого неба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  <w:t>98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 xml:space="preserve">. Перечислите затруднения к вскармливанию грудью, возникающие со стороны ребенка.  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А.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галакторея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*В.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незаращение твердого неба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С.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застой молока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D.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 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>мастит</w:t>
      </w: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</w:p>
    <w:p w:rsidR="007E7D18" w:rsidRPr="00980DAB" w:rsidRDefault="007E7D18" w:rsidP="005B4B9B">
      <w:pPr>
        <w:widowControl w:val="0"/>
        <w:tabs>
          <w:tab w:val="left" w:pos="7425"/>
        </w:tabs>
        <w:spacing w:after="0" w:line="240" w:lineRule="auto"/>
        <w:ind w:right="-1"/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</w:pP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uz-Latn-UZ" w:eastAsia="x-none"/>
        </w:rPr>
        <w:t>99</w:t>
      </w:r>
      <w:r w:rsidRPr="00980DAB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 xml:space="preserve">. Укажите биологическое значение женского молока.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состав грудного молока входит много различных белков, среди которых 18 идентичны белкам сыворотки крови.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Состав женского молока отличается от молока различных животных по количественным взаимоотношениям белков, жиров, углеводов, минеральных солей и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*С. уровень заболеваемости и смертности детей, находящихся на грудном вскармливании, значительно меньше, чем детей, получающих искусственное вскармливание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ко личество молочного сахара (лактозы) в женском молоке больше, чем в молоке животных.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100</w:t>
      </w: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правила прикладывания ребенка к груди?</w:t>
      </w:r>
      <w:r w:rsidRPr="00980D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*А. подбородок ребенка касается груди мамы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щеки малыша напряжены или втягиваются при сосании груди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рот открыт не широко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D.  грудь напрягается или вытягивается</w:t>
      </w:r>
    </w:p>
    <w:p w:rsidR="00385B45" w:rsidRPr="00980DAB" w:rsidRDefault="00385B45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1. Это процесс накопления информации, сохранения и своевременного воспроизведения накопленного опыта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А.Эмоция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y2iqfc"/>
          <w:rFonts w:ascii="Times New Roman" w:eastAsiaTheme="majorEastAsia" w:hAnsi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/>
          <w:sz w:val="24"/>
          <w:szCs w:val="24"/>
        </w:rPr>
        <w:t>В.Память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С.Мышление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D.Интеллект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2. С работой памяти связаны такие важнейшие элементы процессов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А.Эмоция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В.Сознание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y2iqfc"/>
          <w:rFonts w:ascii="Times New Roman" w:eastAsiaTheme="majorEastAsia" w:hAnsi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/>
          <w:sz w:val="24"/>
          <w:szCs w:val="24"/>
        </w:rPr>
        <w:t>С.Восприятие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D.Интеллект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 xml:space="preserve">3. </w:t>
      </w:r>
      <w:r w:rsidRPr="00980DAB">
        <w:rPr>
          <w:rFonts w:ascii="Times New Roman" w:hAnsi="Times New Roman"/>
          <w:sz w:val="24"/>
          <w:szCs w:val="24"/>
        </w:rPr>
        <w:t>Переход информации из кратковременной в долговремен</w:t>
      </w:r>
      <w:r w:rsidRPr="00980DAB">
        <w:rPr>
          <w:rFonts w:ascii="Times New Roman" w:hAnsi="Times New Roman"/>
          <w:sz w:val="24"/>
          <w:szCs w:val="24"/>
        </w:rPr>
        <w:softHyphen/>
        <w:t>ную память, возможно, связан с работой глубоких отделов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теменной долей мозга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затылочный долей мозга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y2iqfc"/>
          <w:rFonts w:ascii="Times New Roman" w:eastAsiaTheme="majorEastAsia" w:hAnsi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/>
          <w:sz w:val="24"/>
          <w:szCs w:val="24"/>
        </w:rPr>
        <w:t xml:space="preserve">С. височных долей мозга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лобный долей мозга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 xml:space="preserve">4. </w:t>
      </w:r>
      <w:r w:rsidRPr="00980DAB">
        <w:rPr>
          <w:rFonts w:ascii="Times New Roman" w:hAnsi="Times New Roman"/>
          <w:sz w:val="24"/>
          <w:szCs w:val="24"/>
        </w:rPr>
        <w:t>При каких синдроме бывает ускорении мышления у больных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А.депрессивном синдроме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y2iqfc"/>
          <w:rFonts w:ascii="Times New Roman" w:eastAsiaTheme="majorEastAsia" w:hAnsi="Times New Roman"/>
          <w:sz w:val="24"/>
          <w:szCs w:val="24"/>
          <w:lang w:val="uz-Latn-UZ"/>
        </w:rPr>
        <w:lastRenderedPageBreak/>
        <w:t>*</w:t>
      </w:r>
      <w:r w:rsidRPr="00980DAB">
        <w:rPr>
          <w:rFonts w:ascii="Times New Roman" w:hAnsi="Times New Roman"/>
          <w:sz w:val="24"/>
          <w:szCs w:val="24"/>
        </w:rPr>
        <w:t>В.маниакальном синдроме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С.астеническом синдроме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D.соматическом синдроме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 xml:space="preserve">5. </w:t>
      </w:r>
      <w:r w:rsidRPr="00980DAB">
        <w:rPr>
          <w:rFonts w:ascii="Times New Roman" w:hAnsi="Times New Roman"/>
          <w:sz w:val="24"/>
          <w:szCs w:val="24"/>
        </w:rPr>
        <w:t xml:space="preserve">К дисмнезиям относятся,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А.акинезия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y2iqfc"/>
          <w:rFonts w:ascii="Times New Roman" w:eastAsiaTheme="majorEastAsia" w:hAnsi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/>
          <w:sz w:val="24"/>
          <w:szCs w:val="24"/>
        </w:rPr>
        <w:t>В.амнезий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С.абулия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D.атимия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FontStyle162"/>
          <w:rFonts w:eastAsia="Calibri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 xml:space="preserve">6. </w:t>
      </w:r>
      <w:r w:rsidRPr="00980DAB">
        <w:rPr>
          <w:rFonts w:ascii="Times New Roman" w:hAnsi="Times New Roman"/>
          <w:sz w:val="24"/>
          <w:szCs w:val="24"/>
        </w:rPr>
        <w:t>Кто из ученных сказал: С</w:t>
      </w:r>
      <w:r w:rsidRPr="00980DAB">
        <w:rPr>
          <w:rStyle w:val="FontStyle162"/>
          <w:rFonts w:eastAsia="Calibri"/>
          <w:sz w:val="24"/>
          <w:szCs w:val="24"/>
        </w:rPr>
        <w:t>читая внимание рядом приспособительных рефлексов, полагал, что оно имеет место лишь при умственной деятельности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А. Л.Выгодский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*B. Т.Рибо  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С. И.Павлов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D. К.Ясперс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  <w:lang w:val="uz-Latn-UZ"/>
        </w:rPr>
        <w:t xml:space="preserve">7. </w:t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Что объясняет и</w:t>
      </w:r>
      <w:r w:rsidRPr="00980DAB">
        <w:rPr>
          <w:rStyle w:val="FontStyle162"/>
          <w:rFonts w:eastAsia="Calibri"/>
          <w:sz w:val="24"/>
          <w:szCs w:val="24"/>
        </w:rPr>
        <w:t>збирательность, сосредоточенность и на</w:t>
      </w:r>
      <w:r w:rsidRPr="00980DAB">
        <w:rPr>
          <w:rStyle w:val="FontStyle162"/>
          <w:rFonts w:eastAsia="Calibri"/>
          <w:sz w:val="24"/>
          <w:szCs w:val="24"/>
        </w:rPr>
        <w:softHyphen/>
        <w:t>правленность психической деятельности, установ</w:t>
      </w:r>
      <w:r w:rsidRPr="00980DAB">
        <w:rPr>
          <w:rStyle w:val="FontStyle162"/>
          <w:rFonts w:eastAsia="Calibri"/>
          <w:sz w:val="24"/>
          <w:szCs w:val="24"/>
        </w:rPr>
        <w:softHyphen/>
        <w:t>ка внимание развития конкретной личности</w:t>
      </w:r>
    </w:p>
    <w:p w:rsidR="007E7D18" w:rsidRPr="00980DAB" w:rsidRDefault="007E7D18" w:rsidP="005B4B9B">
      <w:pPr>
        <w:pStyle w:val="a4"/>
        <w:rPr>
          <w:rStyle w:val="FontStyle162"/>
          <w:rFonts w:eastAsia="Calibri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А. развитие глубокого интеллекта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B. </w:t>
      </w:r>
      <w:r w:rsidRPr="00980DAB">
        <w:rPr>
          <w:rStyle w:val="FontStyle162"/>
          <w:rFonts w:eastAsia="Calibri"/>
          <w:sz w:val="24"/>
          <w:szCs w:val="24"/>
        </w:rPr>
        <w:t>развития конкретной сознание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*С. </w:t>
      </w:r>
      <w:r w:rsidRPr="00980DAB">
        <w:rPr>
          <w:rStyle w:val="FontStyle162"/>
          <w:rFonts w:eastAsia="Calibri"/>
          <w:sz w:val="24"/>
          <w:szCs w:val="24"/>
        </w:rPr>
        <w:t xml:space="preserve">развития конкретной личности  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D. </w:t>
      </w:r>
      <w:r w:rsidRPr="00980DAB">
        <w:rPr>
          <w:rStyle w:val="FontStyle162"/>
          <w:rFonts w:eastAsia="Calibri"/>
          <w:sz w:val="24"/>
          <w:szCs w:val="24"/>
        </w:rPr>
        <w:t>развития конкретной эмоции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  <w:lang w:val="uz-Latn-UZ"/>
        </w:rPr>
        <w:t>8</w:t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. Н</w:t>
      </w:r>
      <w:r w:rsidRPr="00980DAB">
        <w:rPr>
          <w:rStyle w:val="FontStyle162"/>
          <w:rFonts w:eastAsia="Calibri"/>
          <w:sz w:val="24"/>
          <w:szCs w:val="24"/>
        </w:rPr>
        <w:t xml:space="preserve">а что человек после выбора необходимого объекта  активно концентрирует </w:t>
      </w:r>
    </w:p>
    <w:p w:rsidR="007E7D18" w:rsidRPr="00980DAB" w:rsidRDefault="007E7D18" w:rsidP="005B4B9B">
      <w:pPr>
        <w:pStyle w:val="a4"/>
        <w:rPr>
          <w:rStyle w:val="FontStyle162"/>
          <w:rFonts w:eastAsia="Calibri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А. предварительную </w:t>
      </w:r>
      <w:r w:rsidRPr="00980DAB">
        <w:rPr>
          <w:rStyle w:val="FontStyle162"/>
          <w:rFonts w:eastAsia="Calibri"/>
          <w:sz w:val="24"/>
          <w:szCs w:val="24"/>
        </w:rPr>
        <w:t>деятельность</w:t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B. психическую потеря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С. психическую маразм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*D. </w:t>
      </w:r>
      <w:r w:rsidRPr="00980DAB">
        <w:rPr>
          <w:rStyle w:val="FontStyle162"/>
          <w:rFonts w:eastAsia="Calibri"/>
          <w:sz w:val="24"/>
          <w:szCs w:val="24"/>
        </w:rPr>
        <w:t xml:space="preserve">психическую деятельность 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  <w:lang w:val="uz-Latn-UZ"/>
        </w:rPr>
        <w:t>9</w:t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. Укажите виды внимании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А. острый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B. трудный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*С. непроизвольный  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D. Поверхностный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val="uz-Latn-UZ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  <w:lang w:val="uz-Latn-UZ"/>
        </w:rPr>
        <w:t xml:space="preserve">10. </w:t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Какая особенность</w:t>
      </w:r>
      <w:r w:rsidRPr="00980DAB">
        <w:rPr>
          <w:rStyle w:val="FontStyle164"/>
          <w:i w:val="0"/>
          <w:sz w:val="24"/>
          <w:szCs w:val="24"/>
        </w:rPr>
        <w:t xml:space="preserve"> внимания </w:t>
      </w:r>
      <w:r w:rsidRPr="00980DAB">
        <w:rPr>
          <w:rStyle w:val="FontStyle162"/>
          <w:rFonts w:eastAsia="Calibri"/>
          <w:sz w:val="24"/>
          <w:szCs w:val="24"/>
        </w:rPr>
        <w:t>характеризуется количеством объектов, ко</w:t>
      </w:r>
      <w:r w:rsidRPr="00980DAB">
        <w:rPr>
          <w:rStyle w:val="FontStyle162"/>
          <w:rFonts w:eastAsia="Calibri"/>
          <w:sz w:val="24"/>
          <w:szCs w:val="24"/>
        </w:rPr>
        <w:softHyphen/>
        <w:t xml:space="preserve">торое оно захватывает.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А. длинный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B. коллективный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*С. объём  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D. глубокий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  <w:lang w:val="uz-Latn-UZ"/>
        </w:rPr>
        <w:t>11</w:t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. Какому типу внимание относится ч</w:t>
      </w:r>
      <w:r w:rsidRPr="00980DAB">
        <w:rPr>
          <w:rStyle w:val="FontStyle162"/>
          <w:rFonts w:eastAsia="Calibri"/>
          <w:sz w:val="24"/>
          <w:szCs w:val="24"/>
        </w:rPr>
        <w:t>еловек, который сосредоточился на одной какой-либо определенной деятельности, но упускает из внимания другие объекты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А. раздражительный внимание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B. дополнительное внимание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>С. краткое внимание</w:t>
      </w:r>
      <w:r w:rsidRPr="00980DAB">
        <w:rPr>
          <w:rFonts w:ascii="Times New Roman" w:hAnsi="Times New Roman"/>
          <w:sz w:val="24"/>
          <w:szCs w:val="24"/>
        </w:rPr>
        <w:br/>
      </w:r>
      <w:r w:rsidRPr="00980DAB">
        <w:rPr>
          <w:rFonts w:ascii="Times New Roman" w:hAnsi="Times New Roman"/>
          <w:sz w:val="24"/>
          <w:szCs w:val="24"/>
          <w:shd w:val="clear" w:color="auto" w:fill="FFFFFF"/>
        </w:rPr>
        <w:t xml:space="preserve">*D. концентрированные внимание 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12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013"/>
          <w:sz w:val="24"/>
          <w:szCs w:val="24"/>
        </w:rPr>
        <w:t>Термин «депрессия» что оз</w:t>
      </w:r>
      <w:r w:rsidRPr="00980DAB">
        <w:rPr>
          <w:rStyle w:val="1013"/>
          <w:sz w:val="24"/>
          <w:szCs w:val="24"/>
        </w:rPr>
        <w:softHyphen/>
        <w:t>начает</w:t>
      </w:r>
      <w:r w:rsidRPr="00980DAB">
        <w:rPr>
          <w:rFonts w:ascii="Times New Roman" w:hAnsi="Times New Roman"/>
          <w:sz w:val="24"/>
          <w:szCs w:val="24"/>
        </w:rPr>
        <w:t>?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слабый отрицательная эмоция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*B. сильные отрицательная эмоция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слабый положительный эмоция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слабый отрицательная эмоция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13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013"/>
          <w:sz w:val="24"/>
          <w:szCs w:val="24"/>
        </w:rPr>
        <w:t>Внутренне субъективное переживание, недоступное непосредственному наблюдению это</w:t>
      </w:r>
      <w:r w:rsidRPr="00980DAB">
        <w:rPr>
          <w:rFonts w:ascii="Times New Roman" w:hAnsi="Times New Roman"/>
          <w:sz w:val="24"/>
          <w:szCs w:val="24"/>
        </w:rPr>
        <w:t>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сознание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B. влечение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воля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*D. эмоция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 xml:space="preserve">14. </w:t>
      </w:r>
      <w:r w:rsidRPr="00980DAB">
        <w:rPr>
          <w:rFonts w:ascii="Times New Roman" w:hAnsi="Times New Roman"/>
          <w:sz w:val="24"/>
          <w:szCs w:val="24"/>
        </w:rPr>
        <w:t>Какова важная функция эмоций?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наблюдение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Б. обнаружение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   формирование поведения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утвердительно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15. Подробный логический анализ задания позволяет быстро оценить перед тем, какова функция эмоции?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*А.   сигнал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Б. ясно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C. коммуникативный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lang w:val="uz-Latn-UZ"/>
        </w:rPr>
      </w:pPr>
      <w:r w:rsidRPr="00980DAB">
        <w:rPr>
          <w:rFonts w:ascii="Times New Roman" w:hAnsi="Times New Roman"/>
          <w:sz w:val="24"/>
          <w:szCs w:val="24"/>
        </w:rPr>
        <w:t>D. утвердительно</w:t>
      </w:r>
    </w:p>
    <w:p w:rsidR="00385B45" w:rsidRPr="00980DAB" w:rsidRDefault="00385B45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  <w:lang w:val="uz-Latn-UZ"/>
        </w:rPr>
        <w:t>16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.(_____________) используется для обозначения узкого круга острых преходящих расстройств с грубым нарушением способ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ности воспринимать и понимать окружающий мир.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А. грубое нарушение предметного абсолютного сознания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В. измененная сознания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С. нарушения сознания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D. изменение сознание</w:t>
      </w:r>
    </w:p>
    <w:p w:rsidR="00385B45" w:rsidRPr="00980DAB" w:rsidRDefault="00385B45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  <w:lang w:val="uz-Latn-UZ"/>
        </w:rPr>
        <w:t>17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.Кем был предложен критерии расстроенное сознание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А. Павлов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В. Ганнушкин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С. Клерамбо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D. Ясперс</w:t>
      </w:r>
    </w:p>
    <w:p w:rsidR="00385B45" w:rsidRPr="00980DAB" w:rsidRDefault="00385B45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  <w:lang w:val="uz-Latn-UZ"/>
        </w:rPr>
        <w:t>18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. Третья критерия расстроенного сознания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А.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t>нарушение стройности мышле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softHyphen/>
        <w:t>ния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В.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t>отрешенность от реаль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softHyphen/>
        <w:t>ного внешнего мира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С. нарушение ориентировки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D. амнезия</w:t>
      </w:r>
    </w:p>
    <w:p w:rsidR="00385B45" w:rsidRPr="00980DAB" w:rsidRDefault="00385B45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1</w:t>
      </w:r>
      <w:r w:rsidRPr="00980DAB">
        <w:rPr>
          <w:rStyle w:val="1013"/>
          <w:rFonts w:eastAsiaTheme="majorEastAsia"/>
          <w:color w:val="000000"/>
          <w:sz w:val="24"/>
          <w:szCs w:val="24"/>
          <w:lang w:val="uz-Latn-UZ"/>
        </w:rPr>
        <w:t>9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. Четвертая критерия расстроенного сознания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А.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t>нарушение стройности мышле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softHyphen/>
        <w:t>ния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В.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t>отрешенность от реаль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softHyphen/>
        <w:t>ного внешнего мира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С. нарушение ориентировки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D. амнезия</w:t>
      </w:r>
    </w:p>
    <w:p w:rsidR="00385B45" w:rsidRPr="00980DAB" w:rsidRDefault="00385B45" w:rsidP="005B4B9B">
      <w:pPr>
        <w:pStyle w:val="a4"/>
        <w:rPr>
          <w:rStyle w:val="1013"/>
          <w:rFonts w:eastAsiaTheme="majorEastAsia"/>
          <w:color w:val="000000"/>
          <w:sz w:val="24"/>
          <w:szCs w:val="24"/>
          <w:lang w:val="uz-Latn-UZ"/>
        </w:rPr>
      </w:pP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  <w:lang w:val="uz-Latn-UZ"/>
        </w:rPr>
        <w:t xml:space="preserve">20.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Виды нарушение сознании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А. переключение и ослабление сознание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*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В. выключение и помрачение сознании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 xml:space="preserve">С. повторное и дополнительное 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Style w:val="1013"/>
          <w:rFonts w:eastAsiaTheme="majorEastAsia"/>
          <w:color w:val="000000"/>
          <w:sz w:val="24"/>
          <w:szCs w:val="24"/>
        </w:rPr>
        <w:t>D. выключение и ослабление сознание</w:t>
      </w:r>
    </w:p>
    <w:p w:rsidR="00385B45" w:rsidRPr="00980DAB" w:rsidRDefault="00385B45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21.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96"/>
          <w:b w:val="0"/>
          <w:i w:val="0"/>
          <w:color w:val="000000"/>
          <w:sz w:val="24"/>
          <w:szCs w:val="24"/>
        </w:rPr>
        <w:t>Состояния измененного сознания</w:t>
      </w:r>
      <w:r w:rsidRPr="00980DAB">
        <w:rPr>
          <w:rStyle w:val="9pt5"/>
          <w:b w:val="0"/>
          <w:color w:val="000000"/>
          <w:sz w:val="24"/>
          <w:szCs w:val="24"/>
          <w:lang w:val="ru-RU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наблюдаются и у здорового человека, что наглядно демонстрирует связь сознания с функ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цией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восприятие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память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 внимание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мышление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color w:val="000000"/>
          <w:sz w:val="24"/>
          <w:szCs w:val="24"/>
        </w:rPr>
        <w:t>22. П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атологический сон это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обнубиляции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сомноленции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 xml:space="preserve"> нарколепсия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*D.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 xml:space="preserve"> сопор</w:t>
      </w:r>
      <w:r w:rsidRPr="00980DAB">
        <w:rPr>
          <w:rFonts w:ascii="Times New Roman" w:hAnsi="Times New Roman"/>
          <w:sz w:val="24"/>
          <w:szCs w:val="24"/>
        </w:rPr>
        <w:t xml:space="preserve">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23.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глубокое расстройство созна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ния с полным прекращением психической деятельности. Хотя пациенты производят впечатление глубоко спящих, разбудить их не удается. Вместе с тем сохраняются простейшие реакции на наиболее сильные стимулы и безусловные рефлексы.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обнубиляции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сомноленции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 xml:space="preserve"> нарколепсия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*D.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сопор</w:t>
      </w:r>
      <w:r w:rsidRPr="00980DAB">
        <w:rPr>
          <w:rFonts w:ascii="Times New Roman" w:hAnsi="Times New Roman"/>
          <w:sz w:val="24"/>
          <w:szCs w:val="24"/>
        </w:rPr>
        <w:t xml:space="preserve">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color w:val="000000"/>
          <w:sz w:val="24"/>
          <w:szCs w:val="24"/>
        </w:rPr>
        <w:t>24. О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стрый психоз с помрачением сознания, со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провождающийся иллюзиями и сценоподобными истинными галлюцинациями, нарушением ориентировки в месте и време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ни (при сохраненной оценке собственной личности) и резким психомоторным возбуждением.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аменция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сопор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деменция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*D.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делирий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25.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49pt"/>
          <w:b w:val="0"/>
          <w:color w:val="000000"/>
          <w:sz w:val="24"/>
          <w:szCs w:val="24"/>
        </w:rPr>
        <w:t>Больные настолько погружены в галлюцинатор</w:t>
      </w:r>
      <w:r w:rsidRPr="00980DAB">
        <w:rPr>
          <w:rStyle w:val="49pt"/>
          <w:b w:val="0"/>
          <w:color w:val="000000"/>
          <w:sz w:val="24"/>
          <w:szCs w:val="24"/>
        </w:rPr>
        <w:softHyphen/>
        <w:t>ные переживания, что не сразу слышат обращенную к ним речь. Приходится говорить громче или повторять фразу не</w:t>
      </w:r>
      <w:r w:rsidRPr="00980DAB">
        <w:rPr>
          <w:rStyle w:val="49pt"/>
          <w:b w:val="0"/>
          <w:color w:val="000000"/>
          <w:sz w:val="24"/>
          <w:szCs w:val="24"/>
        </w:rPr>
        <w:softHyphen/>
        <w:t>сколько раз.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аменция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сопор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деменция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*D.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делирий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26. С какими симптомами можно определит зрительный галлюцинации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Бренштейна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Ашоффенбурга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 Рейхарда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D. Крепелина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27. С какими симптомами можно определит слуховой галлюцинации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Бренштейна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*В. Ашоффенбурга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Рейхарда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 xml:space="preserve">D. Крепелина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28.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ациент совершенно недоступен, речь его непонятна. Он что-то быстро, тихо произносит себе под нос, перебирает и ворошит одеяло и простыню, что-то стряхивает, вертится, но подняться с постели не может.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 xml:space="preserve"> мелконесущая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профессио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нальный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мусситирующий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пропедевтический</w:t>
      </w:r>
    </w:p>
    <w:p w:rsidR="00385B45" w:rsidRPr="00980DAB" w:rsidRDefault="00385B45" w:rsidP="005B4B9B">
      <w:pPr>
        <w:pStyle w:val="a4"/>
        <w:rPr>
          <w:rFonts w:ascii="Times New Roman" w:eastAsiaTheme="majorEastAsia" w:hAnsi="Times New Roman"/>
          <w:color w:val="000000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29.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грубое помрачение сознания с бессвязностью мыш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ления, полной недоступностью для контакта, отрывочными обманами восприятия и признаками резкого физического ис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тощения.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*А. аменция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сопор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деменция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делирий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30. Чем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Отличается онеироидное помрачение сознание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*А.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чрезвычайной фантастичностью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легкий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 xml:space="preserve"> фантастичностью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предварительное иллюзия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тяжелая нарушение памяти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31.Вид галлюцинации при онеироида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агрессивное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*В. псевдогаллюцинация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дополнительное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истинный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32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07"/>
          <w:sz w:val="24"/>
          <w:szCs w:val="24"/>
        </w:rPr>
        <w:t>Од</w:t>
      </w:r>
      <w:r w:rsidRPr="00980DAB">
        <w:rPr>
          <w:rStyle w:val="107"/>
          <w:sz w:val="24"/>
          <w:szCs w:val="24"/>
        </w:rPr>
        <w:softHyphen/>
        <w:t>ним из частых проявлений острейших психозов,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А.Депрессивные ступор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y2iqfc"/>
          <w:rFonts w:ascii="Times New Roman" w:eastAsiaTheme="majorEastAsia" w:hAnsi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/>
          <w:sz w:val="24"/>
          <w:szCs w:val="24"/>
        </w:rPr>
        <w:t>В.Двигательное возбуждение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С.Апатическое состояние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Д.Сопорозное состояние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33</w:t>
      </w:r>
      <w:r w:rsidRPr="00980DAB">
        <w:rPr>
          <w:rFonts w:ascii="Times New Roman" w:hAnsi="Times New Roman"/>
          <w:sz w:val="24"/>
          <w:szCs w:val="24"/>
        </w:rPr>
        <w:t xml:space="preserve">. Это </w:t>
      </w:r>
      <w:r w:rsidRPr="00980DAB">
        <w:rPr>
          <w:rStyle w:val="107"/>
          <w:sz w:val="24"/>
          <w:szCs w:val="24"/>
        </w:rPr>
        <w:t>сопровожда</w:t>
      </w:r>
      <w:r w:rsidRPr="00980DAB">
        <w:rPr>
          <w:rStyle w:val="107"/>
          <w:sz w:val="24"/>
          <w:szCs w:val="24"/>
        </w:rPr>
        <w:softHyphen/>
        <w:t>ющихся тревогой, растерянностью, яркой, быстро разворачи</w:t>
      </w:r>
      <w:r w:rsidRPr="00980DAB">
        <w:rPr>
          <w:rStyle w:val="107"/>
          <w:sz w:val="24"/>
          <w:szCs w:val="24"/>
        </w:rPr>
        <w:softHyphen/>
        <w:t>вающейся галлюцинаторной, бредовой или кататонической симптоматикой, помрачением сознания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А.Депрессивные ступор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Катотонический ступор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С.Апатическое состояние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y2iqfc"/>
          <w:rFonts w:ascii="Times New Roman" w:eastAsiaTheme="majorEastAsia" w:hAnsi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/>
          <w:sz w:val="24"/>
          <w:szCs w:val="24"/>
        </w:rPr>
        <w:t>Д. Двигательное возбуждение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34. Как называется лечение психогенных расстройств фармакологическими препаратами.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*A. психофармакотерапия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психотерапия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гипнотерапия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фармакотерапия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35. Укажите психотропные препараты?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диакарб, элениум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ноотропил, милдранат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*C. пирацетам, имипрамин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новопассит, урсасан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36.Наиболее частые побочные эффекты нейролептиков.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*A. экстрапирамидные расстройства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нарушения кровообращения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нарушения обмена веществ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интрапирамидные нарушения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37. Лекарственные средства, которые предотвращают экстрапирамидные расстройства у пациентов, получавшие нейролептики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аминазин, галоперидол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элениум, седуксен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*C. циклодол, паркопан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феназепам, тазепам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38. Ноотропные препараты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мепробамат, мебикар, триоксазин, грандаксин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элениум, седуксен, феназепам, тазепам, рудотел,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*C. пирацетам, аминалон, фенибут, пантогам, энцефабол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аминазин, галоперидол, дроперидол, френолон, триптазин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39. Препараты, улучшающие интегративную функцию мозга, память и внимание, восстанавливающие умственную деятельность.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психостимуляторы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нейролептики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транквилизаторы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 ноотропные препараты  </w:t>
      </w:r>
    </w:p>
    <w:p w:rsidR="00385B45" w:rsidRPr="00980DAB" w:rsidRDefault="00385B45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42. Какому заболевании характерно эти признаки </w:t>
      </w:r>
      <w:r w:rsidRPr="00980DAB">
        <w:rPr>
          <w:rStyle w:val="1013"/>
          <w:color w:val="000000"/>
          <w:sz w:val="24"/>
          <w:szCs w:val="24"/>
        </w:rPr>
        <w:t>повышенная возбудимость при снижении или отсутствии контроля за поведением и реакция</w:t>
      </w:r>
      <w:r w:rsidRPr="00980DAB">
        <w:rPr>
          <w:rStyle w:val="1013"/>
          <w:color w:val="000000"/>
          <w:sz w:val="24"/>
          <w:szCs w:val="24"/>
        </w:rPr>
        <w:softHyphen/>
        <w:t>ми в ответ на эмоционально значимые ситуации; тревожность, неуверенность и подозрительность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реактивной состоянии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эпилепсии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 психопатия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 деменции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41. Какие грубые нарушение встречается при психопатии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отказ от еды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идиотия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делирия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 xml:space="preserve">. нарушение межличностном отношение 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42. Что не возникает при психопатии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пограничным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возбудимость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 галлюцинация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 xml:space="preserve">. поверхностный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43. Что не возникает при психопатии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пограничным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возбудимость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 систематизированного бредовых синдром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 xml:space="preserve">. поверхностный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44. Что не нарушается при психопатии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личность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психологическое состояние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поведение себя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 xml:space="preserve">. интеллект  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45. Что относится к второй критерии Ганнушкина при психопатии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</w:t>
      </w: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3"/>
          <w:b w:val="0"/>
          <w:i w:val="0"/>
          <w:color w:val="000000"/>
          <w:sz w:val="24"/>
          <w:szCs w:val="24"/>
        </w:rPr>
        <w:t>нарушению социаль</w:t>
      </w:r>
      <w:r w:rsidRPr="00980DAB">
        <w:rPr>
          <w:rStyle w:val="13"/>
          <w:b w:val="0"/>
          <w:i w:val="0"/>
          <w:color w:val="000000"/>
          <w:sz w:val="24"/>
          <w:szCs w:val="24"/>
        </w:rPr>
        <w:softHyphen/>
        <w:t>ной, семейной, профессиональной адаптации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3"/>
          <w:b w:val="0"/>
          <w:i w:val="0"/>
          <w:color w:val="000000"/>
          <w:sz w:val="24"/>
          <w:szCs w:val="24"/>
        </w:rPr>
        <w:t xml:space="preserve">тотальность психопатических особенностей личности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3"/>
          <w:b w:val="0"/>
          <w:i w:val="0"/>
          <w:color w:val="000000"/>
          <w:sz w:val="24"/>
          <w:szCs w:val="24"/>
        </w:rPr>
        <w:t>относительная стабильность</w:t>
      </w:r>
      <w:r w:rsidRPr="00980DAB">
        <w:rPr>
          <w:rStyle w:val="1013"/>
          <w:color w:val="000000"/>
          <w:sz w:val="24"/>
          <w:szCs w:val="24"/>
        </w:rPr>
        <w:t>, непрогредиентный характер и малая обратимость патологических черт характера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 относительная тяжелый нарушение памяти и интеллекта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46. Что относится к третьим критерии Ганнушкина при психопатии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*</w:t>
      </w: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3"/>
          <w:b w:val="0"/>
          <w:i w:val="0"/>
          <w:color w:val="000000"/>
          <w:sz w:val="24"/>
          <w:szCs w:val="24"/>
        </w:rPr>
        <w:t>нарушению социаль</w:t>
      </w:r>
      <w:r w:rsidRPr="00980DAB">
        <w:rPr>
          <w:rStyle w:val="13"/>
          <w:b w:val="0"/>
          <w:i w:val="0"/>
          <w:color w:val="000000"/>
          <w:sz w:val="24"/>
          <w:szCs w:val="24"/>
        </w:rPr>
        <w:softHyphen/>
        <w:t xml:space="preserve">ной, семейной, профессиональной адаптации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3"/>
          <w:b w:val="0"/>
          <w:i w:val="0"/>
          <w:color w:val="000000"/>
          <w:sz w:val="24"/>
          <w:szCs w:val="24"/>
        </w:rPr>
        <w:t>тотальность психопатических особенностей личности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3"/>
          <w:b w:val="0"/>
          <w:i w:val="0"/>
          <w:color w:val="000000"/>
          <w:sz w:val="24"/>
          <w:szCs w:val="24"/>
        </w:rPr>
        <w:t>относительная стабильность</w:t>
      </w:r>
      <w:r w:rsidRPr="00980DAB">
        <w:rPr>
          <w:rStyle w:val="1013"/>
          <w:color w:val="000000"/>
          <w:sz w:val="24"/>
          <w:szCs w:val="24"/>
        </w:rPr>
        <w:t>, непрогредиентный характер и малая обратимость патологических черт характера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 относительная тяжелый нарушение памяти и интеллекта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47. Больные </w:t>
      </w:r>
      <w:r w:rsidRPr="00980DAB">
        <w:rPr>
          <w:rStyle w:val="1013"/>
          <w:color w:val="000000"/>
          <w:sz w:val="24"/>
          <w:szCs w:val="24"/>
        </w:rPr>
        <w:t>чрезвы</w:t>
      </w:r>
      <w:r w:rsidRPr="00980DAB">
        <w:rPr>
          <w:rStyle w:val="1013"/>
          <w:color w:val="000000"/>
          <w:sz w:val="24"/>
          <w:szCs w:val="24"/>
        </w:rPr>
        <w:softHyphen/>
        <w:t>чайной замкнутостью, интроверсией, независимостью взгля</w:t>
      </w:r>
      <w:r w:rsidRPr="00980DAB">
        <w:rPr>
          <w:rStyle w:val="1013"/>
          <w:color w:val="000000"/>
          <w:sz w:val="24"/>
          <w:szCs w:val="24"/>
        </w:rPr>
        <w:softHyphen/>
        <w:t>дов, парадоксальностью суждений, отсутствием прочных свя</w:t>
      </w:r>
      <w:r w:rsidRPr="00980DAB">
        <w:rPr>
          <w:rStyle w:val="1013"/>
          <w:color w:val="000000"/>
          <w:sz w:val="24"/>
          <w:szCs w:val="24"/>
        </w:rPr>
        <w:softHyphen/>
        <w:t>зей с семьей и коллегами, склонностью к фантазированию. Какому виду психопатии относится?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паранойяльный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 xml:space="preserve">. шизоидный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неустойчивый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 истерический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48. У больного </w:t>
      </w:r>
      <w:r w:rsidRPr="00980DAB">
        <w:rPr>
          <w:rStyle w:val="1013"/>
          <w:color w:val="000000"/>
          <w:sz w:val="24"/>
          <w:szCs w:val="24"/>
        </w:rPr>
        <w:t>нет потреб</w:t>
      </w:r>
      <w:r w:rsidRPr="00980DAB">
        <w:rPr>
          <w:rStyle w:val="1013"/>
          <w:color w:val="000000"/>
          <w:sz w:val="24"/>
          <w:szCs w:val="24"/>
        </w:rPr>
        <w:softHyphen/>
        <w:t>ности в выяснении точки зрения окружающих, замечания по</w:t>
      </w:r>
      <w:r w:rsidRPr="00980DAB">
        <w:rPr>
          <w:rStyle w:val="1013"/>
          <w:color w:val="000000"/>
          <w:sz w:val="24"/>
          <w:szCs w:val="24"/>
        </w:rPr>
        <w:softHyphen/>
        <w:t>сторонних практически не влияют на их поведение, зато они весьма доверяют информации, почерпнутой из «надежных» источников. Какому виду психопатии относится?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паранойяльный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 xml:space="preserve">. шизоидный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неустойчивый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 истерический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105"/>
          <w:rFonts w:eastAsiaTheme="majorEastAsia"/>
          <w:sz w:val="24"/>
          <w:szCs w:val="24"/>
        </w:rPr>
      </w:pPr>
      <w:r w:rsidRPr="00980DAB">
        <w:rPr>
          <w:rStyle w:val="105"/>
          <w:rFonts w:eastAsiaTheme="majorEastAsia"/>
          <w:sz w:val="24"/>
          <w:szCs w:val="24"/>
        </w:rPr>
        <w:t xml:space="preserve">49.Что под </w:t>
      </w:r>
      <w:r w:rsidRPr="00980DAB">
        <w:rPr>
          <w:rStyle w:val="8"/>
          <w:rFonts w:eastAsiaTheme="majorEastAsia"/>
          <w:b w:val="0"/>
          <w:i w:val="0"/>
          <w:sz w:val="24"/>
          <w:szCs w:val="24"/>
        </w:rPr>
        <w:t>неврозами</w:t>
      </w:r>
      <w:r w:rsidRPr="00980DAB">
        <w:rPr>
          <w:rStyle w:val="105"/>
          <w:rFonts w:eastAsiaTheme="majorEastAsia"/>
          <w:sz w:val="24"/>
          <w:szCs w:val="24"/>
        </w:rPr>
        <w:t xml:space="preserve"> традиционно понимают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Style w:val="105"/>
          <w:rFonts w:eastAsiaTheme="majorEastAsia"/>
          <w:sz w:val="24"/>
          <w:szCs w:val="24"/>
        </w:rPr>
        <w:t>непсихотические рас</w:t>
      </w:r>
      <w:r w:rsidRPr="00980DAB">
        <w:rPr>
          <w:rStyle w:val="105"/>
          <w:rFonts w:eastAsiaTheme="majorEastAsia"/>
          <w:sz w:val="24"/>
          <w:szCs w:val="24"/>
        </w:rPr>
        <w:softHyphen/>
        <w:t>стройства, нередко связанные с длительными, тяжело нарушение памяти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105"/>
          <w:rFonts w:eastAsiaTheme="majorEastAsia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</w:rPr>
        <w:t xml:space="preserve">В. </w:t>
      </w:r>
      <w:r w:rsidRPr="00980DAB">
        <w:rPr>
          <w:rStyle w:val="105"/>
          <w:rFonts w:eastAsiaTheme="majorEastAsia"/>
          <w:sz w:val="24"/>
          <w:szCs w:val="24"/>
        </w:rPr>
        <w:t>непсихотические рас</w:t>
      </w:r>
      <w:r w:rsidRPr="00980DAB">
        <w:rPr>
          <w:rStyle w:val="105"/>
          <w:rFonts w:eastAsiaTheme="majorEastAsia"/>
          <w:sz w:val="24"/>
          <w:szCs w:val="24"/>
        </w:rPr>
        <w:softHyphen/>
        <w:t>стройства, нередко связанные с длительными, тяжело пере</w:t>
      </w:r>
      <w:r w:rsidRPr="00980DAB">
        <w:rPr>
          <w:rStyle w:val="105"/>
          <w:rFonts w:eastAsiaTheme="majorEastAsia"/>
          <w:sz w:val="24"/>
          <w:szCs w:val="24"/>
        </w:rPr>
        <w:softHyphen/>
        <w:t>живаемыми конфликтными ситуациями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С. </w:t>
      </w:r>
      <w:r w:rsidRPr="00980DAB">
        <w:rPr>
          <w:rStyle w:val="105"/>
          <w:rFonts w:eastAsiaTheme="majorEastAsia"/>
          <w:sz w:val="24"/>
          <w:szCs w:val="24"/>
        </w:rPr>
        <w:t>психотические рас</w:t>
      </w:r>
      <w:r w:rsidRPr="00980DAB">
        <w:rPr>
          <w:rStyle w:val="105"/>
          <w:rFonts w:eastAsiaTheme="majorEastAsia"/>
          <w:sz w:val="24"/>
          <w:szCs w:val="24"/>
        </w:rPr>
        <w:softHyphen/>
        <w:t>стройства, нередко связанные с длительными, тяжело пере</w:t>
      </w:r>
      <w:r w:rsidRPr="00980DAB">
        <w:rPr>
          <w:rStyle w:val="105"/>
          <w:rFonts w:eastAsiaTheme="majorEastAsia"/>
          <w:sz w:val="24"/>
          <w:szCs w:val="24"/>
        </w:rPr>
        <w:softHyphen/>
        <w:t>живаемыми конфликтными ситуациями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эндогенная</w:t>
      </w:r>
      <w:r w:rsidRPr="00980DAB">
        <w:rPr>
          <w:rStyle w:val="105"/>
          <w:rFonts w:eastAsiaTheme="majorEastAsia"/>
          <w:sz w:val="24"/>
          <w:szCs w:val="24"/>
        </w:rPr>
        <w:t xml:space="preserve"> рас</w:t>
      </w:r>
      <w:r w:rsidRPr="00980DAB">
        <w:rPr>
          <w:rStyle w:val="105"/>
          <w:rFonts w:eastAsiaTheme="majorEastAsia"/>
          <w:sz w:val="24"/>
          <w:szCs w:val="24"/>
        </w:rPr>
        <w:softHyphen/>
        <w:t>стройства, нередко связанные с длительными, тяжело пере</w:t>
      </w:r>
      <w:r w:rsidRPr="00980DAB">
        <w:rPr>
          <w:rStyle w:val="105"/>
          <w:rFonts w:eastAsiaTheme="majorEastAsia"/>
          <w:sz w:val="24"/>
          <w:szCs w:val="24"/>
        </w:rPr>
        <w:softHyphen/>
        <w:t>живаемыми конфликтными ситуациями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50. .Какой характеристику расстройств носит невроз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А.патологическое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 xml:space="preserve">В.личностное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*С.функциональное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D.психопатологическое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51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05"/>
          <w:rFonts w:eastAsiaTheme="majorEastAsia"/>
          <w:sz w:val="24"/>
          <w:szCs w:val="24"/>
        </w:rPr>
        <w:t>у больных возникают, страхи, воспомина</w:t>
      </w:r>
      <w:r w:rsidRPr="00980DAB">
        <w:rPr>
          <w:rStyle w:val="105"/>
          <w:rFonts w:eastAsiaTheme="majorEastAsia"/>
          <w:sz w:val="24"/>
          <w:szCs w:val="24"/>
        </w:rPr>
        <w:softHyphen/>
        <w:t>ния, воспринимаемые ими как болезненные, чуждые, непри</w:t>
      </w:r>
      <w:r w:rsidRPr="00980DAB">
        <w:rPr>
          <w:rStyle w:val="105"/>
          <w:rFonts w:eastAsiaTheme="majorEastAsia"/>
          <w:sz w:val="24"/>
          <w:szCs w:val="24"/>
        </w:rPr>
        <w:softHyphen/>
        <w:t>ятные, от которых пациенты, однако, не могут самостоятель</w:t>
      </w:r>
      <w:r w:rsidRPr="00980DAB">
        <w:rPr>
          <w:rStyle w:val="105"/>
          <w:rFonts w:eastAsiaTheme="majorEastAsia"/>
          <w:sz w:val="24"/>
          <w:szCs w:val="24"/>
        </w:rPr>
        <w:softHyphen/>
        <w:t>но освободиться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неврастения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апатико-абулическое синдром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*С. навязчивый невроз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психоорганический синдром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52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05"/>
          <w:rFonts w:eastAsiaTheme="majorEastAsia"/>
          <w:sz w:val="24"/>
          <w:szCs w:val="24"/>
        </w:rPr>
        <w:t>Мужчины и женщины заболевают какой формой невроза примерно с одинаковой частотой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неврастения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апатико-абулическое синдром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*С. навязчивый невроз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психоорганический синдром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5</w:t>
      </w:r>
      <w:r w:rsidRPr="00980DAB">
        <w:rPr>
          <w:rFonts w:ascii="Times New Roman" w:hAnsi="Times New Roman"/>
          <w:sz w:val="24"/>
          <w:szCs w:val="24"/>
          <w:lang w:val="uz-Latn-UZ"/>
        </w:rPr>
        <w:t>3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05"/>
          <w:rFonts w:eastAsiaTheme="majorEastAsia"/>
          <w:sz w:val="24"/>
          <w:szCs w:val="24"/>
        </w:rPr>
        <w:t>Пациенты понима</w:t>
      </w:r>
      <w:r w:rsidRPr="00980DAB">
        <w:rPr>
          <w:rStyle w:val="105"/>
          <w:rFonts w:eastAsiaTheme="majorEastAsia"/>
          <w:sz w:val="24"/>
          <w:szCs w:val="24"/>
        </w:rPr>
        <w:softHyphen/>
        <w:t>ют болезненный характер этих явлений, жалуются на то, что подобный избыток мышления мешает им выполнять служебные обязанности, утомляет и раздражает их. Особенно тяжело пе</w:t>
      </w:r>
      <w:r w:rsidRPr="00980DAB">
        <w:rPr>
          <w:rStyle w:val="105"/>
          <w:rFonts w:eastAsiaTheme="majorEastAsia"/>
          <w:sz w:val="24"/>
          <w:szCs w:val="24"/>
        </w:rPr>
        <w:softHyphen/>
        <w:t>реживают больные возникновение контрастных навязчивостей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навязчивые желание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навязчивый толерантности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*С. навязчивые мысли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навязчивые действие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5</w:t>
      </w:r>
      <w:r w:rsidRPr="00980DAB">
        <w:rPr>
          <w:rFonts w:ascii="Times New Roman" w:hAnsi="Times New Roman"/>
          <w:sz w:val="24"/>
          <w:szCs w:val="24"/>
          <w:lang w:val="uz-Latn-UZ"/>
        </w:rPr>
        <w:t>4</w:t>
      </w:r>
      <w:r w:rsidRPr="00980DAB">
        <w:rPr>
          <w:rFonts w:ascii="Times New Roman" w:hAnsi="Times New Roman"/>
          <w:sz w:val="24"/>
          <w:szCs w:val="24"/>
        </w:rPr>
        <w:t xml:space="preserve">. Термин </w:t>
      </w:r>
      <w:r w:rsidRPr="00980DAB">
        <w:rPr>
          <w:rStyle w:val="8TrebuchetMS4"/>
          <w:rFonts w:ascii="Times New Roman" w:eastAsiaTheme="majorEastAsia" w:hAnsi="Times New Roman" w:cs="Times New Roman"/>
          <w:b w:val="0"/>
          <w:i w:val="0"/>
          <w:sz w:val="24"/>
          <w:szCs w:val="24"/>
        </w:rPr>
        <w:t>компульсий</w:t>
      </w:r>
      <w:r w:rsidRPr="00980DAB">
        <w:rPr>
          <w:rStyle w:val="105"/>
          <w:rFonts w:eastAsiaTheme="majorEastAsia"/>
          <w:sz w:val="24"/>
          <w:szCs w:val="24"/>
        </w:rPr>
        <w:t xml:space="preserve"> обозначает</w:t>
      </w:r>
      <w:r w:rsidRPr="00980DAB">
        <w:rPr>
          <w:rStyle w:val="8TrebuchetMS4"/>
          <w:rFonts w:ascii="Times New Roman" w:eastAsiaTheme="majorEastAsia" w:hAnsi="Times New Roman" w:cs="Times New Roman"/>
          <w:b w:val="0"/>
          <w:i w:val="0"/>
          <w:sz w:val="24"/>
          <w:szCs w:val="24"/>
        </w:rPr>
        <w:t xml:space="preserve">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навязчивые желание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навязчивый толерантности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навязчивые мысли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*D. навязчивые действие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55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05"/>
          <w:rFonts w:eastAsiaTheme="majorEastAsia"/>
          <w:sz w:val="24"/>
          <w:szCs w:val="24"/>
        </w:rPr>
        <w:t>страх вызывает пребывание в замкнутом простран</w:t>
      </w:r>
      <w:r w:rsidRPr="00980DAB">
        <w:rPr>
          <w:rStyle w:val="105"/>
          <w:rFonts w:eastAsiaTheme="majorEastAsia"/>
          <w:sz w:val="24"/>
          <w:szCs w:val="24"/>
        </w:rPr>
        <w:softHyphen/>
        <w:t>стве, транспорте, метро, лифте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канцерофобия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агрофобия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кардиофобия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*D. клаустрофобия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56</w:t>
      </w:r>
      <w:r w:rsidRPr="00980DAB">
        <w:rPr>
          <w:rFonts w:ascii="Times New Roman" w:hAnsi="Times New Roman"/>
          <w:sz w:val="24"/>
          <w:szCs w:val="24"/>
        </w:rPr>
        <w:t xml:space="preserve">. </w:t>
      </w:r>
      <w:r w:rsidRPr="00980DAB">
        <w:rPr>
          <w:rStyle w:val="1013"/>
          <w:rFonts w:eastAsiaTheme="majorEastAsia"/>
          <w:sz w:val="24"/>
          <w:szCs w:val="24"/>
        </w:rPr>
        <w:t>Патологические проявления при истерии крайне разнообраз</w:t>
      </w:r>
      <w:r w:rsidRPr="00980DAB">
        <w:rPr>
          <w:rStyle w:val="1013"/>
          <w:rFonts w:eastAsiaTheme="majorEastAsia"/>
          <w:sz w:val="24"/>
          <w:szCs w:val="24"/>
        </w:rPr>
        <w:softHyphen/>
        <w:t>ны  могут наблюдаться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1013"/>
          <w:rFonts w:eastAsiaTheme="majorEastAsia"/>
          <w:sz w:val="24"/>
          <w:szCs w:val="24"/>
        </w:rPr>
        <w:t>А. смешанные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В. </w:t>
      </w:r>
      <w:r w:rsidRPr="00980DAB">
        <w:rPr>
          <w:rStyle w:val="1013"/>
          <w:rFonts w:eastAsiaTheme="majorEastAsia"/>
          <w:sz w:val="24"/>
          <w:szCs w:val="24"/>
        </w:rPr>
        <w:t>экзогенные</w:t>
      </w:r>
    </w:p>
    <w:p w:rsidR="007E7D18" w:rsidRPr="00980DAB" w:rsidRDefault="007E7D18" w:rsidP="005B4B9B">
      <w:pPr>
        <w:pStyle w:val="a4"/>
        <w:rPr>
          <w:rStyle w:val="1013"/>
          <w:rFonts w:eastAsiaTheme="majorEastAsia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</w:t>
      </w:r>
      <w:r w:rsidRPr="00980DAB">
        <w:rPr>
          <w:rStyle w:val="1013"/>
          <w:rFonts w:eastAsiaTheme="majorEastAsia"/>
          <w:sz w:val="24"/>
          <w:szCs w:val="24"/>
        </w:rPr>
        <w:t xml:space="preserve"> эндогенные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*D. припадки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  <w:lang w:val="uz-Latn-UZ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57</w:t>
      </w:r>
      <w:r w:rsidRPr="00980DAB">
        <w:rPr>
          <w:rFonts w:ascii="Times New Roman" w:hAnsi="Times New Roman"/>
          <w:sz w:val="24"/>
          <w:szCs w:val="24"/>
        </w:rPr>
        <w:t>. Назовите 1-й признак триада Ясперса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Style w:val="105"/>
          <w:rFonts w:eastAsiaTheme="majorEastAsia"/>
          <w:sz w:val="24"/>
          <w:szCs w:val="24"/>
        </w:rPr>
        <w:t>психогенное заболевание развивается непосредственно после воздействия инфекции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эндогенные</w:t>
      </w:r>
      <w:r w:rsidRPr="00980DAB">
        <w:rPr>
          <w:rStyle w:val="105"/>
          <w:rFonts w:eastAsiaTheme="majorEastAsia"/>
          <w:sz w:val="24"/>
          <w:szCs w:val="24"/>
        </w:rPr>
        <w:t xml:space="preserve"> заболевание развивается непосредственно после воздействия психотравмы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105"/>
          <w:rFonts w:eastAsiaTheme="majorEastAsia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</w:rPr>
        <w:t xml:space="preserve">С. </w:t>
      </w:r>
      <w:r w:rsidRPr="00980DAB">
        <w:rPr>
          <w:rStyle w:val="105"/>
          <w:rFonts w:eastAsiaTheme="majorEastAsia"/>
          <w:sz w:val="24"/>
          <w:szCs w:val="24"/>
        </w:rPr>
        <w:t>психогенное заболевание развивается непосредственно после воздействия психотравмы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D. </w:t>
      </w:r>
      <w:r w:rsidRPr="00980DAB">
        <w:rPr>
          <w:rStyle w:val="105"/>
          <w:rFonts w:eastAsiaTheme="majorEastAsia"/>
          <w:sz w:val="24"/>
          <w:szCs w:val="24"/>
        </w:rPr>
        <w:t>психогенное заболевание развивается глубокие недостаточности интеллекта</w:t>
      </w:r>
    </w:p>
    <w:p w:rsidR="00385B45" w:rsidRPr="00980DAB" w:rsidRDefault="00385B45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58</w:t>
      </w:r>
      <w:r w:rsidRPr="00980DAB">
        <w:rPr>
          <w:rFonts w:ascii="Times New Roman" w:hAnsi="Times New Roman"/>
          <w:sz w:val="24"/>
          <w:szCs w:val="24"/>
        </w:rPr>
        <w:t>. Назовите 2-й признак триада Ясперса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105"/>
          <w:rFonts w:eastAsiaTheme="majorEastAsia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Style w:val="105"/>
          <w:rFonts w:eastAsiaTheme="majorEastAsia"/>
          <w:sz w:val="24"/>
          <w:szCs w:val="24"/>
        </w:rPr>
        <w:t>проявления болезни непосредственно вытекают из содер</w:t>
      </w:r>
      <w:r w:rsidRPr="00980DAB">
        <w:rPr>
          <w:rStyle w:val="105"/>
          <w:rFonts w:eastAsiaTheme="majorEastAsia"/>
          <w:sz w:val="24"/>
          <w:szCs w:val="24"/>
        </w:rPr>
        <w:softHyphen/>
        <w:t>жания психотравмы, между ними имеются психологичес</w:t>
      </w:r>
      <w:r w:rsidRPr="00980DAB">
        <w:rPr>
          <w:rStyle w:val="105"/>
          <w:rFonts w:eastAsiaTheme="majorEastAsia"/>
          <w:sz w:val="24"/>
          <w:szCs w:val="24"/>
        </w:rPr>
        <w:softHyphen/>
        <w:t>ки понятные связи</w:t>
      </w:r>
      <w:r w:rsidRPr="00980DAB">
        <w:rPr>
          <w:rFonts w:ascii="Times New Roman" w:hAnsi="Times New Roman"/>
          <w:sz w:val="24"/>
          <w:szCs w:val="24"/>
        </w:rPr>
        <w:t xml:space="preserve">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эндогенные</w:t>
      </w:r>
      <w:r w:rsidRPr="00980DAB">
        <w:rPr>
          <w:rStyle w:val="105"/>
          <w:rFonts w:eastAsiaTheme="majorEastAsia"/>
          <w:sz w:val="24"/>
          <w:szCs w:val="24"/>
        </w:rPr>
        <w:t xml:space="preserve"> заболевание развивается непосредственно после воздействия психотравмы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криттическое</w:t>
      </w:r>
      <w:r w:rsidRPr="00980DAB">
        <w:rPr>
          <w:rStyle w:val="105"/>
          <w:rFonts w:eastAsiaTheme="majorEastAsia"/>
          <w:sz w:val="24"/>
          <w:szCs w:val="24"/>
        </w:rPr>
        <w:t xml:space="preserve"> заболевание развивается посредственно после воздействия психотравмы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D. </w:t>
      </w:r>
      <w:r w:rsidRPr="00980DAB">
        <w:rPr>
          <w:rStyle w:val="105"/>
          <w:rFonts w:eastAsiaTheme="majorEastAsia"/>
          <w:sz w:val="24"/>
          <w:szCs w:val="24"/>
        </w:rPr>
        <w:t>психогенное заболевание развивается глубокие недостаточности интеллекта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59</w:t>
      </w:r>
      <w:r w:rsidRPr="00980DAB">
        <w:rPr>
          <w:rFonts w:ascii="Times New Roman" w:hAnsi="Times New Roman"/>
          <w:sz w:val="24"/>
          <w:szCs w:val="24"/>
        </w:rPr>
        <w:t>. Назовите 3-й признак триада Ясперса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Style w:val="105"/>
          <w:rFonts w:eastAsiaTheme="majorEastAsia"/>
          <w:sz w:val="24"/>
          <w:szCs w:val="24"/>
        </w:rPr>
        <w:t>течение заболевания тесно связано с нарушением кровообращением и актуальностью психотравмы; разрешение инфекционных агентов приводит к прекращению или значительному ослаблению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105"/>
          <w:rFonts w:eastAsiaTheme="majorEastAsia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</w:rPr>
        <w:t xml:space="preserve">В. </w:t>
      </w:r>
      <w:r w:rsidRPr="00980DAB">
        <w:rPr>
          <w:rStyle w:val="105"/>
          <w:rFonts w:eastAsiaTheme="majorEastAsia"/>
          <w:sz w:val="24"/>
          <w:szCs w:val="24"/>
        </w:rPr>
        <w:t>течение заболевания тесно связано с выраженностью и актуальностью психотравмы; разрешение психотравмы приводит к прекращению или значительному ослаблению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критическое</w:t>
      </w:r>
      <w:r w:rsidRPr="00980DAB">
        <w:rPr>
          <w:rStyle w:val="105"/>
          <w:rFonts w:eastAsiaTheme="majorEastAsia"/>
          <w:sz w:val="24"/>
          <w:szCs w:val="24"/>
        </w:rPr>
        <w:t xml:space="preserve"> заболевание развивается посредственно после воздействия психотравмы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D. </w:t>
      </w:r>
      <w:r w:rsidRPr="00980DAB">
        <w:rPr>
          <w:rStyle w:val="105"/>
          <w:rFonts w:eastAsiaTheme="majorEastAsia"/>
          <w:sz w:val="24"/>
          <w:szCs w:val="24"/>
        </w:rPr>
        <w:t>психогенное заболевание развивается глубокие недостаточности интеллекта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60</w:t>
      </w:r>
      <w:r w:rsidRPr="00980DAB">
        <w:rPr>
          <w:rFonts w:ascii="Times New Roman" w:hAnsi="Times New Roman"/>
          <w:sz w:val="24"/>
          <w:szCs w:val="24"/>
        </w:rPr>
        <w:t>.Х</w:t>
      </w:r>
      <w:r w:rsidRPr="00980DAB">
        <w:rPr>
          <w:rStyle w:val="105"/>
          <w:rFonts w:eastAsiaTheme="majorEastAsia"/>
          <w:sz w:val="24"/>
          <w:szCs w:val="24"/>
        </w:rPr>
        <w:t>аотич</w:t>
      </w:r>
      <w:r w:rsidRPr="00980DAB">
        <w:rPr>
          <w:rStyle w:val="105"/>
          <w:rFonts w:eastAsiaTheme="majorEastAsia"/>
          <w:sz w:val="24"/>
          <w:szCs w:val="24"/>
        </w:rPr>
        <w:softHyphen/>
        <w:t>ная активность, крик, метание, паника, «реакция бегства» что у больного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</w:t>
      </w:r>
      <w:r w:rsidRPr="00980DAB">
        <w:rPr>
          <w:rStyle w:val="105"/>
          <w:rFonts w:eastAsiaTheme="majorEastAsia"/>
          <w:sz w:val="24"/>
          <w:szCs w:val="24"/>
        </w:rPr>
        <w:t xml:space="preserve"> делириозное состояние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маниакальное состояние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Style w:val="105"/>
          <w:rFonts w:eastAsiaTheme="majorEastAsia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</w:rPr>
        <w:t>С.</w:t>
      </w:r>
      <w:r w:rsidRPr="00980DAB">
        <w:rPr>
          <w:rStyle w:val="105"/>
          <w:rFonts w:eastAsiaTheme="majorEastAsia"/>
          <w:sz w:val="24"/>
          <w:szCs w:val="24"/>
        </w:rPr>
        <w:t xml:space="preserve"> реактивный возбуждение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состояние мория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61</w:t>
      </w:r>
      <w:r w:rsidRPr="00980DAB">
        <w:rPr>
          <w:rFonts w:ascii="Times New Roman" w:hAnsi="Times New Roman"/>
          <w:sz w:val="24"/>
          <w:szCs w:val="24"/>
        </w:rPr>
        <w:t xml:space="preserve">. Что </w:t>
      </w:r>
      <w:r w:rsidRPr="00980DAB">
        <w:rPr>
          <w:rStyle w:val="105"/>
          <w:rFonts w:eastAsiaTheme="majorEastAsia"/>
          <w:sz w:val="24"/>
          <w:szCs w:val="24"/>
        </w:rPr>
        <w:t>служат причиной опасной паники в людных местах во время катаст</w:t>
      </w:r>
      <w:r w:rsidRPr="00980DAB">
        <w:rPr>
          <w:rStyle w:val="105"/>
          <w:rFonts w:eastAsiaTheme="majorEastAsia"/>
          <w:sz w:val="24"/>
          <w:szCs w:val="24"/>
        </w:rPr>
        <w:softHyphen/>
        <w:t>роф.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</w:t>
      </w:r>
      <w:r w:rsidRPr="00980DAB">
        <w:rPr>
          <w:rStyle w:val="105"/>
          <w:rFonts w:eastAsiaTheme="majorEastAsia"/>
          <w:sz w:val="24"/>
          <w:szCs w:val="24"/>
        </w:rPr>
        <w:t xml:space="preserve"> делириозное реакции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В.повелительное реакции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</w:t>
      </w:r>
      <w:r w:rsidRPr="00980DAB">
        <w:rPr>
          <w:rStyle w:val="105"/>
          <w:rFonts w:eastAsiaTheme="majorEastAsia"/>
          <w:sz w:val="24"/>
          <w:szCs w:val="24"/>
        </w:rPr>
        <w:t xml:space="preserve"> аффективно-исходное реакции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sz w:val="24"/>
          <w:szCs w:val="24"/>
        </w:rPr>
      </w:pPr>
      <w:r w:rsidRPr="00980DAB">
        <w:rPr>
          <w:rStyle w:val="105"/>
          <w:rFonts w:eastAsiaTheme="majorEastAsia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</w:rPr>
        <w:t xml:space="preserve">D. </w:t>
      </w:r>
      <w:r w:rsidRPr="00980DAB">
        <w:rPr>
          <w:rStyle w:val="105"/>
          <w:rFonts w:eastAsiaTheme="majorEastAsia"/>
          <w:sz w:val="24"/>
          <w:szCs w:val="24"/>
        </w:rPr>
        <w:t>аффективно-шоковые реакции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62</w:t>
      </w:r>
      <w:r w:rsidRPr="00980DAB">
        <w:rPr>
          <w:rFonts w:ascii="Times New Roman" w:hAnsi="Times New Roman"/>
          <w:sz w:val="24"/>
          <w:szCs w:val="24"/>
        </w:rPr>
        <w:t>.Относится острый психогенные состояние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bCs/>
          <w:spacing w:val="-2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Fonts w:ascii="Times New Roman" w:hAnsi="Times New Roman"/>
          <w:bCs/>
          <w:spacing w:val="-2"/>
          <w:sz w:val="24"/>
          <w:szCs w:val="24"/>
        </w:rPr>
        <w:t>Псевдодеменция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В.Псевдогаллюсинация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С.Псевдокриптомнезия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D.Псевдология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6</w:t>
      </w:r>
      <w:r w:rsidRPr="00980DAB">
        <w:rPr>
          <w:rFonts w:ascii="Times New Roman" w:hAnsi="Times New Roman"/>
          <w:sz w:val="24"/>
          <w:szCs w:val="24"/>
          <w:lang w:val="uz-Latn-UZ"/>
        </w:rPr>
        <w:t>3</w:t>
      </w:r>
      <w:r w:rsidRPr="00980DAB">
        <w:rPr>
          <w:rFonts w:ascii="Times New Roman" w:hAnsi="Times New Roman"/>
          <w:sz w:val="24"/>
          <w:szCs w:val="24"/>
        </w:rPr>
        <w:t>. К острым психогенным состоянием относится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Сктоамнезия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В.Деменсия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*С.Пуерилизм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D.Каталепсия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64.  При шизофрении н</w:t>
      </w:r>
      <w:r w:rsidRPr="00980DAB">
        <w:rPr>
          <w:rStyle w:val="107"/>
          <w:color w:val="000000"/>
          <w:sz w:val="24"/>
          <w:szCs w:val="24"/>
        </w:rPr>
        <w:t>егативная симптоматика выражается</w:t>
      </w:r>
    </w:p>
    <w:p w:rsidR="007E7D18" w:rsidRPr="00980DAB" w:rsidRDefault="007E7D18" w:rsidP="005B4B9B">
      <w:pPr>
        <w:pStyle w:val="a4"/>
        <w:rPr>
          <w:rStyle w:val="107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</w:t>
      </w:r>
      <w:r w:rsidRPr="00980DAB">
        <w:rPr>
          <w:rStyle w:val="107"/>
          <w:color w:val="000000"/>
          <w:sz w:val="24"/>
          <w:szCs w:val="24"/>
        </w:rPr>
        <w:t>нарушении стройности мышления и прогресси</w:t>
      </w:r>
      <w:r w:rsidRPr="00980DAB">
        <w:rPr>
          <w:rStyle w:val="107"/>
          <w:color w:val="000000"/>
          <w:sz w:val="24"/>
          <w:szCs w:val="24"/>
        </w:rPr>
        <w:softHyphen/>
        <w:t xml:space="preserve">рующих изменениях личности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*В.</w:t>
      </w:r>
      <w:r w:rsidRPr="00980DAB">
        <w:rPr>
          <w:rStyle w:val="107"/>
          <w:color w:val="000000"/>
          <w:sz w:val="24"/>
          <w:szCs w:val="24"/>
        </w:rPr>
        <w:t>нарушении стройности мышления и прогресси</w:t>
      </w:r>
      <w:r w:rsidRPr="00980DAB">
        <w:rPr>
          <w:rStyle w:val="107"/>
          <w:color w:val="000000"/>
          <w:sz w:val="24"/>
          <w:szCs w:val="24"/>
        </w:rPr>
        <w:softHyphen/>
        <w:t>рующих изменениях личности с потерей интересов и побужде</w:t>
      </w:r>
      <w:r w:rsidRPr="00980DAB">
        <w:rPr>
          <w:rStyle w:val="107"/>
          <w:color w:val="000000"/>
          <w:sz w:val="24"/>
          <w:szCs w:val="24"/>
        </w:rPr>
        <w:softHyphen/>
        <w:t xml:space="preserve">ний, эмоциональным оскудением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</w:t>
      </w:r>
      <w:r w:rsidRPr="00980DAB">
        <w:rPr>
          <w:rStyle w:val="107"/>
          <w:color w:val="000000"/>
          <w:sz w:val="24"/>
          <w:szCs w:val="24"/>
        </w:rPr>
        <w:t>прогресси</w:t>
      </w:r>
      <w:r w:rsidRPr="00980DAB">
        <w:rPr>
          <w:rStyle w:val="107"/>
          <w:color w:val="000000"/>
          <w:sz w:val="24"/>
          <w:szCs w:val="24"/>
        </w:rPr>
        <w:softHyphen/>
        <w:t>рующих изменениях личности с потерей интересов и побужде</w:t>
      </w:r>
      <w:r w:rsidRPr="00980DAB">
        <w:rPr>
          <w:rStyle w:val="107"/>
          <w:color w:val="000000"/>
          <w:sz w:val="24"/>
          <w:szCs w:val="24"/>
        </w:rPr>
        <w:softHyphen/>
        <w:t>ний, эмоциональным оскудением</w:t>
      </w:r>
    </w:p>
    <w:p w:rsidR="007E7D18" w:rsidRPr="00980DAB" w:rsidRDefault="007E7D18" w:rsidP="005B4B9B">
      <w:pPr>
        <w:pStyle w:val="a4"/>
        <w:rPr>
          <w:rStyle w:val="107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Д.</w:t>
      </w:r>
      <w:r w:rsidRPr="00980DAB">
        <w:rPr>
          <w:rStyle w:val="107"/>
          <w:color w:val="000000"/>
          <w:sz w:val="24"/>
          <w:szCs w:val="24"/>
        </w:rPr>
        <w:t>прогресси</w:t>
      </w:r>
      <w:r w:rsidRPr="00980DAB">
        <w:rPr>
          <w:rStyle w:val="107"/>
          <w:color w:val="000000"/>
          <w:sz w:val="24"/>
          <w:szCs w:val="24"/>
        </w:rPr>
        <w:softHyphen/>
        <w:t>рующих изменениях личности с потерей сознание и интеллекта интересов и побужде</w:t>
      </w:r>
      <w:r w:rsidRPr="00980DAB">
        <w:rPr>
          <w:rStyle w:val="107"/>
          <w:color w:val="000000"/>
          <w:sz w:val="24"/>
          <w:szCs w:val="24"/>
        </w:rPr>
        <w:softHyphen/>
        <w:t xml:space="preserve">ний, эмоциональным оскудением 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65. </w:t>
      </w:r>
      <w:r w:rsidRPr="00980DAB">
        <w:rPr>
          <w:rStyle w:val="107"/>
          <w:color w:val="000000"/>
          <w:sz w:val="24"/>
          <w:szCs w:val="24"/>
        </w:rPr>
        <w:t>На отдаленных этапах за</w:t>
      </w:r>
      <w:r w:rsidRPr="00980DAB">
        <w:rPr>
          <w:rStyle w:val="107"/>
          <w:color w:val="000000"/>
          <w:sz w:val="24"/>
          <w:szCs w:val="24"/>
        </w:rPr>
        <w:softHyphen/>
        <w:t>болевания при неблагоприятном течении формируется глубокий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А.</w:t>
      </w:r>
      <w:r w:rsidRPr="00980DAB">
        <w:rPr>
          <w:rStyle w:val="107"/>
          <w:color w:val="000000"/>
          <w:sz w:val="24"/>
          <w:szCs w:val="24"/>
        </w:rPr>
        <w:t>апатико-амнестический дефект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Style w:val="107"/>
          <w:color w:val="000000"/>
          <w:sz w:val="24"/>
          <w:szCs w:val="24"/>
        </w:rPr>
        <w:t>апатико дефект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</w:t>
      </w:r>
      <w:r w:rsidRPr="00980DAB">
        <w:rPr>
          <w:rStyle w:val="107"/>
          <w:color w:val="000000"/>
          <w:sz w:val="24"/>
          <w:szCs w:val="24"/>
        </w:rPr>
        <w:t xml:space="preserve">апатико-абулический дефект  </w:t>
      </w:r>
    </w:p>
    <w:p w:rsidR="007E7D18" w:rsidRPr="00980DAB" w:rsidRDefault="007E7D18" w:rsidP="005B4B9B">
      <w:pPr>
        <w:pStyle w:val="a4"/>
        <w:rPr>
          <w:rStyle w:val="107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Д.</w:t>
      </w:r>
      <w:r w:rsidRPr="00980DAB">
        <w:rPr>
          <w:rStyle w:val="107"/>
          <w:color w:val="000000"/>
          <w:sz w:val="24"/>
          <w:szCs w:val="24"/>
        </w:rPr>
        <w:t>апатико-олигофренический дефект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107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66.</w:t>
      </w:r>
      <w:r w:rsidRPr="00980DAB">
        <w:rPr>
          <w:rStyle w:val="4"/>
          <w:rFonts w:eastAsiaTheme="majorEastAsia"/>
          <w:b w:val="0"/>
          <w:i w:val="0"/>
          <w:color w:val="000000"/>
          <w:sz w:val="24"/>
          <w:szCs w:val="24"/>
        </w:rPr>
        <w:t>Синдромы первого ран</w:t>
      </w:r>
      <w:r w:rsidRPr="00980DAB">
        <w:rPr>
          <w:rStyle w:val="4"/>
          <w:rFonts w:eastAsiaTheme="majorEastAsia"/>
          <w:b w:val="0"/>
          <w:i w:val="0"/>
          <w:color w:val="000000"/>
          <w:sz w:val="24"/>
          <w:szCs w:val="24"/>
        </w:rPr>
        <w:softHyphen/>
        <w:t xml:space="preserve">га </w:t>
      </w:r>
      <w:r w:rsidRPr="00980DAB">
        <w:rPr>
          <w:rStyle w:val="107"/>
          <w:color w:val="000000"/>
          <w:sz w:val="24"/>
          <w:szCs w:val="24"/>
        </w:rPr>
        <w:t xml:space="preserve">включает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Style w:val="107"/>
          <w:color w:val="000000"/>
          <w:sz w:val="24"/>
          <w:szCs w:val="24"/>
        </w:rPr>
        <w:t>передачи мыслей на расстояние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Style w:val="107"/>
          <w:color w:val="000000"/>
          <w:sz w:val="24"/>
          <w:szCs w:val="24"/>
        </w:rPr>
        <w:t xml:space="preserve"> передачи мыслей на расстояние, считывания и отнятия мыслей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С. </w:t>
      </w:r>
      <w:r w:rsidRPr="00980DAB">
        <w:rPr>
          <w:rStyle w:val="107"/>
          <w:color w:val="000000"/>
          <w:sz w:val="24"/>
          <w:szCs w:val="24"/>
        </w:rPr>
        <w:t>считывания и отнятия мыслей, перерывов в мышлении</w:t>
      </w:r>
    </w:p>
    <w:p w:rsidR="007E7D18" w:rsidRPr="00980DAB" w:rsidRDefault="007E7D18" w:rsidP="005B4B9B">
      <w:pPr>
        <w:pStyle w:val="a4"/>
        <w:rPr>
          <w:rStyle w:val="107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*Д. </w:t>
      </w:r>
      <w:r w:rsidRPr="00980DAB">
        <w:rPr>
          <w:rStyle w:val="107"/>
          <w:color w:val="000000"/>
          <w:sz w:val="24"/>
          <w:szCs w:val="24"/>
        </w:rPr>
        <w:t xml:space="preserve">передачи мыслей на расстояние, считывания и отнятия мыслей, перерывов в мышлении  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67.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 xml:space="preserve">Синдром психического автоматизма наблюдается при шизофрении довольно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>часто до 35 % случаев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*В. 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 xml:space="preserve">часто до 55 % случаев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С. 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>часто до 60 % случаев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Д. 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>часто до 65 % случаев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105"/>
          <w:rFonts w:eastAsiaTheme="majorEastAsia"/>
          <w:color w:val="000000"/>
          <w:sz w:val="24"/>
          <w:szCs w:val="24"/>
        </w:rPr>
      </w:pPr>
      <w:r w:rsidRPr="00980DAB">
        <w:rPr>
          <w:rStyle w:val="105"/>
          <w:rFonts w:eastAsiaTheme="majorEastAsia"/>
          <w:color w:val="000000"/>
          <w:sz w:val="24"/>
          <w:szCs w:val="24"/>
        </w:rPr>
        <w:t>68.Часто ошибки в мышлении объясняются особым вниманием больных к несущественным признакам предметов и явлений. Характер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softHyphen/>
        <w:t>на склонность к бесплодному мудрствованию, рассуждательству (резонерство). Это встречается при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олигофрения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 xml:space="preserve"> невроз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*С. шизофрения  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Д. 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>психопатия</w:t>
      </w:r>
    </w:p>
    <w:p w:rsidR="00B03234" w:rsidRPr="00980DAB" w:rsidRDefault="00B03234" w:rsidP="005B4B9B">
      <w:pPr>
        <w:pStyle w:val="a4"/>
        <w:rPr>
          <w:rStyle w:val="105"/>
          <w:rFonts w:eastAsiaTheme="majorEastAsia"/>
          <w:color w:val="000000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105"/>
          <w:rFonts w:eastAsiaTheme="majorEastAsia"/>
          <w:color w:val="000000"/>
          <w:sz w:val="24"/>
          <w:szCs w:val="24"/>
        </w:rPr>
      </w:pPr>
      <w:r w:rsidRPr="00980DAB">
        <w:rPr>
          <w:rStyle w:val="105"/>
          <w:rFonts w:eastAsiaTheme="majorEastAsia"/>
          <w:color w:val="000000"/>
          <w:sz w:val="24"/>
          <w:szCs w:val="24"/>
        </w:rPr>
        <w:t>69.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При шизофрении 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>речевой разорванности: хотя она и сохраняет грамматическую правильность, но теряет смысл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 xml:space="preserve">шизофазия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>шизомания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 шизомакропсия</w:t>
      </w:r>
    </w:p>
    <w:p w:rsidR="007E7D18" w:rsidRPr="00980DAB" w:rsidRDefault="007E7D18" w:rsidP="005B4B9B">
      <w:pPr>
        <w:pStyle w:val="a4"/>
        <w:rPr>
          <w:rStyle w:val="105"/>
          <w:rFonts w:eastAsiaTheme="majorEastAsia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Д. </w:t>
      </w:r>
      <w:r w:rsidRPr="00980DAB">
        <w:rPr>
          <w:rStyle w:val="105"/>
          <w:rFonts w:eastAsiaTheme="majorEastAsia"/>
          <w:color w:val="000000"/>
          <w:sz w:val="24"/>
          <w:szCs w:val="24"/>
        </w:rPr>
        <w:t>шизопатия</w:t>
      </w:r>
    </w:p>
    <w:p w:rsidR="00B03234" w:rsidRPr="00980DAB" w:rsidRDefault="00B03234" w:rsidP="005B4B9B">
      <w:pPr>
        <w:pStyle w:val="a4"/>
        <w:rPr>
          <w:rStyle w:val="105"/>
          <w:rFonts w:eastAsiaTheme="majorEastAsia"/>
          <w:color w:val="000000"/>
          <w:sz w:val="24"/>
          <w:szCs w:val="24"/>
          <w:lang w:val="uz-Latn-UZ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70. На что обозначает чрезвычайно выраженное ускорение мышление.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</w:rPr>
        <w:t xml:space="preserve">А. </w:t>
      </w:r>
      <w:r w:rsidRPr="00980DAB">
        <w:rPr>
          <w:rFonts w:ascii="Times New Roman" w:hAnsi="Times New Roman"/>
          <w:sz w:val="24"/>
          <w:szCs w:val="24"/>
          <w:lang w:val="uz-Cyrl-UZ"/>
        </w:rPr>
        <w:t>Дисморфоманическая идей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*В. Скачкий идей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 xml:space="preserve">C. Страх идей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D. Концентрация идей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71. Речь распадается на отдель</w:t>
      </w:r>
      <w:r w:rsidRPr="00980DAB">
        <w:rPr>
          <w:rFonts w:ascii="Times New Roman" w:hAnsi="Times New Roman"/>
          <w:sz w:val="24"/>
          <w:szCs w:val="24"/>
        </w:rPr>
        <w:softHyphen/>
        <w:t>ные выкрики, понять связь между которыми очень трудно какая патология.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последовательность речи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кратковременная окрошка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понятийный окрошка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*D. словесная окрошка 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  <w:lang w:val="de-DE"/>
        </w:rPr>
      </w:pPr>
      <w:r w:rsidRPr="00980DAB">
        <w:rPr>
          <w:rFonts w:ascii="Times New Roman" w:hAnsi="Times New Roman"/>
          <w:sz w:val="24"/>
          <w:szCs w:val="24"/>
        </w:rPr>
        <w:t>7</w:t>
      </w:r>
      <w:r w:rsidRPr="00980DAB">
        <w:rPr>
          <w:rFonts w:ascii="Times New Roman" w:hAnsi="Times New Roman"/>
          <w:sz w:val="24"/>
          <w:szCs w:val="24"/>
          <w:lang w:val="uz-Latn-UZ"/>
        </w:rPr>
        <w:t>2</w:t>
      </w:r>
      <w:r w:rsidRPr="00980DAB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980DAB">
        <w:rPr>
          <w:rFonts w:ascii="Times New Roman" w:hAnsi="Times New Roman"/>
          <w:sz w:val="24"/>
          <w:szCs w:val="24"/>
        </w:rPr>
        <w:t>Какая автоматизм являются чувство вкладывания и отнятия мыслей, постороннего вмешательства в их течение, обрывы (шперрунг) и наплывы мыслей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de-DE"/>
        </w:rPr>
        <w:t>*</w:t>
      </w:r>
      <w:r w:rsidRPr="00980DAB">
        <w:rPr>
          <w:rFonts w:ascii="Times New Roman" w:hAnsi="Times New Roman"/>
          <w:sz w:val="24"/>
          <w:szCs w:val="24"/>
        </w:rPr>
        <w:t>А. идеаторный</w:t>
      </w:r>
      <w:r w:rsidRPr="00980DAB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сенсорный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 моторный                 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высшее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7</w:t>
      </w:r>
      <w:r w:rsidRPr="00980DAB">
        <w:rPr>
          <w:rFonts w:ascii="Times New Roman" w:hAnsi="Times New Roman"/>
          <w:sz w:val="24"/>
          <w:szCs w:val="24"/>
          <w:lang w:val="uz-Latn-UZ"/>
        </w:rPr>
        <w:t>3</w:t>
      </w:r>
      <w:r w:rsidRPr="00980DAB">
        <w:rPr>
          <w:rFonts w:ascii="Times New Roman" w:hAnsi="Times New Roman"/>
          <w:sz w:val="24"/>
          <w:szCs w:val="24"/>
          <w:lang w:val="uz-Cyrl-UZ"/>
        </w:rPr>
        <w:t xml:space="preserve">. Какая это автоматизм </w:t>
      </w:r>
      <w:r w:rsidRPr="00980DAB">
        <w:rPr>
          <w:rFonts w:ascii="Times New Roman" w:hAnsi="Times New Roman"/>
          <w:sz w:val="24"/>
          <w:szCs w:val="24"/>
        </w:rPr>
        <w:t>состояние, при котором многие неприятные ощуще</w:t>
      </w:r>
      <w:r w:rsidRPr="00980DAB">
        <w:rPr>
          <w:rFonts w:ascii="Times New Roman" w:hAnsi="Times New Roman"/>
          <w:sz w:val="24"/>
          <w:szCs w:val="24"/>
        </w:rPr>
        <w:softHyphen/>
        <w:t>ния в теле, иногда вычурные, трудно описуемые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А.идеаторный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*В.сенсорный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.моторный         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D.высшее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7</w:t>
      </w:r>
      <w:r w:rsidRPr="00980DAB">
        <w:rPr>
          <w:rFonts w:ascii="Times New Roman" w:hAnsi="Times New Roman"/>
          <w:sz w:val="24"/>
          <w:szCs w:val="24"/>
          <w:lang w:val="uz-Latn-UZ"/>
        </w:rPr>
        <w:t>4</w:t>
      </w:r>
      <w:r w:rsidRPr="00980DAB">
        <w:rPr>
          <w:rFonts w:ascii="Times New Roman" w:hAnsi="Times New Roman"/>
          <w:sz w:val="24"/>
          <w:szCs w:val="24"/>
        </w:rPr>
        <w:t>. Автоматизме иллюзия, будто некоторые движения больного совершаются помимо его воли, вызваны воздействием со стороны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А.идеаторный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В.сенсорный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.моторный       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D.высшее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7</w:t>
      </w:r>
      <w:r w:rsidRPr="00980DAB">
        <w:rPr>
          <w:rFonts w:ascii="Times New Roman" w:hAnsi="Times New Roman"/>
          <w:sz w:val="24"/>
          <w:szCs w:val="24"/>
          <w:lang w:val="uz-Latn-UZ"/>
        </w:rPr>
        <w:t>5</w:t>
      </w:r>
      <w:r w:rsidRPr="00980DAB">
        <w:rPr>
          <w:rFonts w:ascii="Times New Roman" w:hAnsi="Times New Roman"/>
          <w:sz w:val="24"/>
          <w:szCs w:val="24"/>
        </w:rPr>
        <w:t>. Первичный интерпретативный бред с высокой степенью систематизации, характеризующий</w:t>
      </w:r>
      <w:r w:rsidRPr="00980DAB">
        <w:rPr>
          <w:rFonts w:ascii="Times New Roman" w:hAnsi="Times New Roman"/>
          <w:sz w:val="24"/>
          <w:szCs w:val="24"/>
        </w:rPr>
        <w:softHyphen/>
        <w:t>ся фабулами преследования, ревности, изобретательства это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А.Невротический синдром        </w:t>
      </w:r>
    </w:p>
    <w:p w:rsidR="007E7D18" w:rsidRPr="00980DAB" w:rsidRDefault="007E7D18" w:rsidP="005B4B9B">
      <w:pPr>
        <w:pStyle w:val="a4"/>
        <w:rPr>
          <w:rStyle w:val="26"/>
          <w:rFonts w:eastAsiaTheme="majorEastAsia"/>
          <w:i w:val="0"/>
          <w:sz w:val="24"/>
          <w:szCs w:val="24"/>
        </w:rPr>
      </w:pPr>
      <w:r w:rsidRPr="00980DAB">
        <w:rPr>
          <w:rStyle w:val="26"/>
          <w:rFonts w:eastAsiaTheme="majorEastAsia"/>
          <w:i w:val="0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Style w:val="26"/>
          <w:rFonts w:eastAsiaTheme="majorEastAsia"/>
          <w:i w:val="0"/>
          <w:sz w:val="24"/>
          <w:szCs w:val="24"/>
        </w:rPr>
        <w:t xml:space="preserve">Паранойяльный синдром   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С.Психогенный синдром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D.Парафренный синдром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76</w:t>
      </w:r>
      <w:r w:rsidRPr="00980DAB">
        <w:rPr>
          <w:rFonts w:ascii="Times New Roman" w:hAnsi="Times New Roman"/>
          <w:sz w:val="24"/>
          <w:szCs w:val="24"/>
        </w:rPr>
        <w:t>. Присутствие галлюцинаций (чаще псевдогаллюцинаций) наряду с система</w:t>
      </w:r>
      <w:r w:rsidRPr="00980DAB">
        <w:rPr>
          <w:rFonts w:ascii="Times New Roman" w:hAnsi="Times New Roman"/>
          <w:sz w:val="24"/>
          <w:szCs w:val="24"/>
        </w:rPr>
        <w:softHyphen/>
        <w:t>тизированными идеями преследования свойственно в какой синдрома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 Невротический синдром 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В. </w:t>
      </w:r>
      <w:r w:rsidRPr="00980DAB">
        <w:rPr>
          <w:rStyle w:val="26"/>
          <w:rFonts w:eastAsiaTheme="majorEastAsia"/>
          <w:i w:val="0"/>
          <w:sz w:val="24"/>
          <w:szCs w:val="24"/>
        </w:rPr>
        <w:t>Паранойяльный синдром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*С. Параноид синдром      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 Парафренный синдром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77</w:t>
      </w:r>
      <w:r w:rsidRPr="00980DAB">
        <w:rPr>
          <w:rFonts w:ascii="Times New Roman" w:hAnsi="Times New Roman"/>
          <w:sz w:val="24"/>
          <w:szCs w:val="24"/>
        </w:rPr>
        <w:t>. Состояние, характеризующееся со</w:t>
      </w:r>
      <w:r w:rsidRPr="00980DAB">
        <w:rPr>
          <w:rFonts w:ascii="Times New Roman" w:hAnsi="Times New Roman"/>
          <w:sz w:val="24"/>
          <w:szCs w:val="24"/>
        </w:rPr>
        <w:softHyphen/>
        <w:t>четанием фантастических, нелепых идей величия, благодуш</w:t>
      </w:r>
      <w:r w:rsidRPr="00980DAB">
        <w:rPr>
          <w:rFonts w:ascii="Times New Roman" w:hAnsi="Times New Roman"/>
          <w:sz w:val="24"/>
          <w:szCs w:val="24"/>
        </w:rPr>
        <w:softHyphen/>
        <w:t>ного или приподнятого настроения с психическим автоматиз</w:t>
      </w:r>
      <w:r w:rsidRPr="00980DAB">
        <w:rPr>
          <w:rFonts w:ascii="Times New Roman" w:hAnsi="Times New Roman"/>
          <w:sz w:val="24"/>
          <w:szCs w:val="24"/>
        </w:rPr>
        <w:softHyphen/>
        <w:t>мом, бредом воздействия и вербальными псевдогаллюцинаци</w:t>
      </w:r>
      <w:r w:rsidRPr="00980DAB">
        <w:rPr>
          <w:rFonts w:ascii="Times New Roman" w:hAnsi="Times New Roman"/>
          <w:sz w:val="24"/>
          <w:szCs w:val="24"/>
        </w:rPr>
        <w:softHyphen/>
        <w:t>ями.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А. Невротический синдром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В. </w:t>
      </w:r>
      <w:r w:rsidRPr="00980DAB">
        <w:rPr>
          <w:rStyle w:val="26"/>
          <w:rFonts w:eastAsiaTheme="majorEastAsia"/>
          <w:i w:val="0"/>
          <w:sz w:val="24"/>
          <w:szCs w:val="24"/>
        </w:rPr>
        <w:t>Паранойяльный синдром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С. Параноид синдром      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*D.Парафренный синдром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78</w:t>
      </w:r>
      <w:r w:rsidRPr="00980DAB">
        <w:rPr>
          <w:rFonts w:ascii="Times New Roman" w:hAnsi="Times New Roman"/>
          <w:sz w:val="24"/>
          <w:szCs w:val="24"/>
        </w:rPr>
        <w:t>.  Острый чувственный бред встречается при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А.Синдром Крепелина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</w:t>
      </w:r>
      <w:r w:rsidRPr="00980DAB">
        <w:rPr>
          <w:rStyle w:val="26"/>
          <w:rFonts w:eastAsiaTheme="majorEastAsia"/>
          <w:i w:val="0"/>
          <w:sz w:val="24"/>
          <w:szCs w:val="24"/>
        </w:rPr>
        <w:t>Синдром Равена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*С.Синдром Капгра      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D.Синдром Корсакова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79</w:t>
      </w:r>
      <w:r w:rsidRPr="00980DAB">
        <w:rPr>
          <w:rFonts w:ascii="Times New Roman" w:hAnsi="Times New Roman"/>
          <w:sz w:val="24"/>
          <w:szCs w:val="24"/>
        </w:rPr>
        <w:t>. Какие виды симптом двойника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А.систематизированный не систематизированный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В.первичный вторичный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*С.отрицательный положительный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D.общий местный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Style w:val="1013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80</w:t>
      </w:r>
      <w:r w:rsidRPr="00980DAB">
        <w:rPr>
          <w:rFonts w:ascii="Times New Roman" w:hAnsi="Times New Roman"/>
          <w:sz w:val="24"/>
          <w:szCs w:val="24"/>
        </w:rPr>
        <w:t xml:space="preserve">. Как называется патология </w:t>
      </w:r>
      <w:r w:rsidRPr="00980DAB">
        <w:rPr>
          <w:rStyle w:val="1013"/>
          <w:color w:val="000000"/>
          <w:sz w:val="24"/>
          <w:szCs w:val="24"/>
        </w:rPr>
        <w:t>недоразвитие психических функций вследствие причин, существовавших до рождения ребенка или подействовавших в первые годы его жизни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.невроз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Pr="00980DAB">
        <w:rPr>
          <w:rFonts w:ascii="Times New Roman" w:hAnsi="Times New Roman"/>
          <w:sz w:val="24"/>
          <w:szCs w:val="24"/>
        </w:rPr>
        <w:t>.психопатия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 xml:space="preserve">.олигофрения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.истерия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81</w:t>
      </w:r>
      <w:r w:rsidRPr="00980DAB">
        <w:rPr>
          <w:rFonts w:ascii="Times New Roman" w:hAnsi="Times New Roman"/>
          <w:sz w:val="24"/>
          <w:szCs w:val="24"/>
        </w:rPr>
        <w:t>. Какое формирование функция происходит задержками в олигофрении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.желудочно-кишечный системы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 xml:space="preserve">.нервной системы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.эндокринный системы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 xml:space="preserve">.мочеполовой системы 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82</w:t>
      </w:r>
      <w:r w:rsidRPr="00980DAB">
        <w:rPr>
          <w:rFonts w:ascii="Times New Roman" w:hAnsi="Times New Roman"/>
          <w:sz w:val="24"/>
          <w:szCs w:val="24"/>
        </w:rPr>
        <w:t>. Что  не характерно в динамике олигофрении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color w:val="000000"/>
          <w:sz w:val="24"/>
          <w:szCs w:val="24"/>
        </w:rPr>
        <w:t xml:space="preserve">прогрессирования интеллектуального дефекта  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color w:val="000000"/>
          <w:sz w:val="24"/>
          <w:szCs w:val="24"/>
        </w:rPr>
        <w:t>прогрессирования эмоционального дефекта</w:t>
      </w:r>
    </w:p>
    <w:p w:rsidR="007E7D18" w:rsidRPr="00980DAB" w:rsidRDefault="007E7D18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ре</w:t>
      </w:r>
      <w:r w:rsidRPr="00980DAB">
        <w:rPr>
          <w:rStyle w:val="1013"/>
          <w:color w:val="000000"/>
          <w:sz w:val="24"/>
          <w:szCs w:val="24"/>
        </w:rPr>
        <w:t>грессирования интеллектуального дефекта</w:t>
      </w:r>
    </w:p>
    <w:p w:rsidR="007E7D18" w:rsidRPr="00980DAB" w:rsidRDefault="007E7D18" w:rsidP="005B4B9B">
      <w:pPr>
        <w:pStyle w:val="a4"/>
        <w:rPr>
          <w:rStyle w:val="1013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AB">
        <w:rPr>
          <w:rStyle w:val="1013"/>
          <w:color w:val="000000"/>
          <w:sz w:val="24"/>
          <w:szCs w:val="24"/>
        </w:rPr>
        <w:t>прогрессирования сознательного дефекта</w:t>
      </w:r>
    </w:p>
    <w:p w:rsidR="00B03234" w:rsidRPr="00980DAB" w:rsidRDefault="00B03234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83</w:t>
      </w:r>
      <w:r w:rsidRPr="00980DAB">
        <w:rPr>
          <w:rFonts w:ascii="Times New Roman" w:hAnsi="Times New Roman" w:cs="Times New Roman"/>
          <w:sz w:val="24"/>
          <w:szCs w:val="24"/>
        </w:rPr>
        <w:t>. В какому заболевание характерно х</w:t>
      </w:r>
      <w:r w:rsidRPr="00980DAB">
        <w:rPr>
          <w:rStyle w:val="1013"/>
          <w:color w:val="000000"/>
          <w:sz w:val="24"/>
          <w:szCs w:val="24"/>
        </w:rPr>
        <w:t>роническое эндогенно-органическое прогредиентное заболевание, возникающее преимущественно в детском и юношеском возрасте,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Невроз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Эпилепсия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Психопатия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Олигофазия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pStyle w:val="af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84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 Это болезнь 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t>проявляющееся пароксизмаль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ной симптоматикой и характерными изменениями личности с нарастающей торпидностью психических процессов и взрывча</w:t>
      </w:r>
      <w:r w:rsidRPr="00980DAB">
        <w:rPr>
          <w:rStyle w:val="1013"/>
          <w:rFonts w:eastAsiaTheme="majorEastAsia"/>
          <w:color w:val="000000"/>
          <w:sz w:val="24"/>
          <w:szCs w:val="24"/>
        </w:rPr>
        <w:softHyphen/>
        <w:t>тостью, приводящее у некоторых больных к специфическому (концентрическому) слабоумию о каком заболевании идет речь.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Шизофрения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Эпилепсия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Психопатия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Олигофрения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85</w:t>
      </w:r>
      <w:r w:rsidRPr="00980DAB">
        <w:rPr>
          <w:rFonts w:ascii="Times New Roman" w:hAnsi="Times New Roman" w:cs="Times New Roman"/>
          <w:sz w:val="24"/>
          <w:szCs w:val="24"/>
        </w:rPr>
        <w:t>. В какому классу относится эпилепсия по международный классификации болезни -10 (МКБ-10)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Соматопсихических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Терапевтических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*С. Неврологических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Соматических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86</w:t>
      </w:r>
      <w:r w:rsidRPr="00980DAB">
        <w:rPr>
          <w:rFonts w:ascii="Times New Roman" w:hAnsi="Times New Roman" w:cs="Times New Roman"/>
          <w:sz w:val="24"/>
          <w:szCs w:val="24"/>
        </w:rPr>
        <w:t>. Какое р</w:t>
      </w:r>
      <w:r w:rsidRPr="00980DAB">
        <w:rPr>
          <w:rStyle w:val="fontstyle01"/>
          <w:rFonts w:ascii="Times New Roman" w:hAnsi="Times New Roman" w:cs="Times New Roman"/>
          <w:sz w:val="24"/>
          <w:szCs w:val="24"/>
        </w:rPr>
        <w:t>асстройства характерно при эпилепсии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Гебефрения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Гипертимия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Амбивалентность</w:t>
      </w:r>
    </w:p>
    <w:p w:rsidR="007E7D18" w:rsidRPr="00980DAB" w:rsidRDefault="007E7D18" w:rsidP="005B4B9B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 </w:t>
      </w:r>
      <w:r w:rsidRPr="00980DAB">
        <w:rPr>
          <w:rStyle w:val="fontstyle01"/>
          <w:rFonts w:ascii="Times New Roman" w:hAnsi="Times New Roman" w:cs="Times New Roman"/>
          <w:sz w:val="24"/>
          <w:szCs w:val="24"/>
        </w:rPr>
        <w:t xml:space="preserve">Пароксизм  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87</w:t>
      </w:r>
      <w:r w:rsidRPr="00980DAB">
        <w:rPr>
          <w:rFonts w:ascii="Times New Roman" w:hAnsi="Times New Roman" w:cs="Times New Roman"/>
          <w:sz w:val="24"/>
          <w:szCs w:val="24"/>
        </w:rPr>
        <w:t>.  Эпилепсия неясной этиологии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Криптогенная эпилепсия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Симптоматическая эпилепсия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Идиопатическая эпилепсия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Генуинная эпилепсия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88</w:t>
      </w:r>
      <w:r w:rsidRPr="00980DAB">
        <w:rPr>
          <w:rFonts w:ascii="Times New Roman" w:hAnsi="Times New Roman" w:cs="Times New Roman"/>
          <w:sz w:val="24"/>
          <w:szCs w:val="24"/>
        </w:rPr>
        <w:t>. Что относится к негативной симптоматики при эпилепсии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эйфоричности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изменение личности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слабодушие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инертность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89</w:t>
      </w:r>
      <w:r w:rsidRPr="00980DAB">
        <w:rPr>
          <w:rFonts w:ascii="Times New Roman" w:hAnsi="Times New Roman" w:cs="Times New Roman"/>
          <w:sz w:val="24"/>
          <w:szCs w:val="24"/>
        </w:rPr>
        <w:t>. Что относится к негативной симптоматики при эпилепсии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эйфоричности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слабоумие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слабодушие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инертность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90</w:t>
      </w:r>
      <w:r w:rsidRPr="00980DAB">
        <w:rPr>
          <w:rFonts w:ascii="Times New Roman" w:hAnsi="Times New Roman" w:cs="Times New Roman"/>
          <w:sz w:val="24"/>
          <w:szCs w:val="24"/>
        </w:rPr>
        <w:t>.  Эпилепсия это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bCs/>
          <w:sz w:val="24"/>
          <w:szCs w:val="24"/>
        </w:rPr>
        <w:t>Эндогенные психические заболевания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bCs/>
          <w:sz w:val="24"/>
          <w:szCs w:val="24"/>
        </w:rPr>
        <w:t>B. Психогенные заболевания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bCs/>
          <w:sz w:val="24"/>
          <w:szCs w:val="24"/>
        </w:rPr>
        <w:t>С. Пограничные психические заболевания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bCs/>
          <w:sz w:val="24"/>
          <w:szCs w:val="24"/>
        </w:rPr>
        <w:t xml:space="preserve">D. Эндогенно органические заболевания  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91</w:t>
      </w:r>
      <w:r w:rsidRPr="00980DAB">
        <w:rPr>
          <w:rFonts w:ascii="Times New Roman" w:hAnsi="Times New Roman" w:cs="Times New Roman"/>
          <w:sz w:val="24"/>
          <w:szCs w:val="24"/>
        </w:rPr>
        <w:t xml:space="preserve">.По международным классификации болезни (МКБ-10)  к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80DAB">
        <w:rPr>
          <w:rFonts w:ascii="Times New Roman" w:hAnsi="Times New Roman" w:cs="Times New Roman"/>
          <w:sz w:val="24"/>
          <w:szCs w:val="24"/>
        </w:rPr>
        <w:t xml:space="preserve"> 40.8 относится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другие синдромы генерализованной эпилепсии (салаамовтик, синдром Леннокса—Гасто, синдром Уэста)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особые эпилептические синдромы (кожевниковская эпилепсия; эпилепсия, связанная с приемом алкоголя, лекарственныхсредств, лишением сна, массивной психотравмой, эндокринопатией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припадки 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grandmal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неуточненные (возможно, в сочетаниис 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petitmal)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припадки, не отнесенные ни к фокальным, ни к генерализованным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92</w:t>
      </w:r>
      <w:r w:rsidRPr="00980DAB">
        <w:rPr>
          <w:rFonts w:ascii="Times New Roman" w:hAnsi="Times New Roman" w:cs="Times New Roman"/>
          <w:sz w:val="24"/>
          <w:szCs w:val="24"/>
        </w:rPr>
        <w:t xml:space="preserve">.По международным классификации болезни (МКБ-10)  к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80DAB">
        <w:rPr>
          <w:rFonts w:ascii="Times New Roman" w:hAnsi="Times New Roman" w:cs="Times New Roman"/>
          <w:sz w:val="24"/>
          <w:szCs w:val="24"/>
        </w:rPr>
        <w:t xml:space="preserve"> 40.9относится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другие синдромы генерализованной эпилепсии (салаамовтик, синдром Леннокса—Гасто, синдром Уэста)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особые эпилептические синдромы (кожевниковская эпилепсия; эпилепсия, связанная с приемом алкоголя, лекарственныхсредств, лишением сна, массивной психотравмой, эндокринопатией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припадки 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grandmal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неуточненные (возможно, в сочетаниис 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petitmal)</w:t>
      </w:r>
    </w:p>
    <w:p w:rsidR="00B03234" w:rsidRPr="00980DAB" w:rsidRDefault="007E7D18" w:rsidP="005B4B9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эпилепсия неуточненная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93</w:t>
      </w:r>
      <w:r w:rsidRPr="00980DAB">
        <w:rPr>
          <w:rFonts w:ascii="Times New Roman" w:hAnsi="Times New Roman" w:cs="Times New Roman"/>
          <w:sz w:val="24"/>
          <w:szCs w:val="24"/>
        </w:rPr>
        <w:t xml:space="preserve">.По международным классификации болезни (МКБ-10)  к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80DAB">
        <w:rPr>
          <w:rFonts w:ascii="Times New Roman" w:hAnsi="Times New Roman" w:cs="Times New Roman"/>
          <w:sz w:val="24"/>
          <w:szCs w:val="24"/>
        </w:rPr>
        <w:t xml:space="preserve"> 40.9относится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другие синдромы генерализованной эпилепсии (салаамовтик, синдром Леннокса—Гасто, синдром Уэста)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особые эпилептические синдромы (кожевниковская эпилепсия; эпилепсия, связанная с приемом алкоголя, лекарственныхсредств, лишением сна, массивной психотравмой, эндокринопатией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припадки 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grandmal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неуточненные (возможно, в сочетаниис 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petitmal)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эпилептический статус</w:t>
      </w:r>
      <w:r w:rsidRPr="00980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94</w:t>
      </w:r>
      <w:r w:rsidRPr="00980DAB">
        <w:rPr>
          <w:rFonts w:ascii="Times New Roman" w:hAnsi="Times New Roman" w:cs="Times New Roman"/>
          <w:sz w:val="24"/>
          <w:szCs w:val="24"/>
        </w:rPr>
        <w:t>.Распрастраненность эпилепсии среди населении составляет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0,1-0,4%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0,3-0,7%  </w:t>
      </w:r>
    </w:p>
    <w:p w:rsidR="007E7D18" w:rsidRPr="00980DAB" w:rsidRDefault="007E7D18" w:rsidP="005B4B9B">
      <w:pPr>
        <w:spacing w:after="0" w:line="240" w:lineRule="auto"/>
        <w:rPr>
          <w:rStyle w:val="1012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0,7-0,9%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1,3-2,8%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95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Высокий риск возникновения  эпилепсии отмечают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в юношеском возрасте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в детском и взрослом возрасте</w:t>
      </w:r>
    </w:p>
    <w:p w:rsidR="007E7D18" w:rsidRPr="00980DAB" w:rsidRDefault="007E7D18" w:rsidP="005B4B9B">
      <w:pPr>
        <w:spacing w:after="0" w:line="240" w:lineRule="auto"/>
        <w:rPr>
          <w:rStyle w:val="1012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и юношеском возрасте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молодом возрасте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96</w:t>
      </w:r>
      <w:r w:rsidRPr="00980DAB">
        <w:rPr>
          <w:rFonts w:ascii="Times New Roman" w:hAnsi="Times New Roman" w:cs="Times New Roman"/>
          <w:sz w:val="24"/>
          <w:szCs w:val="24"/>
        </w:rPr>
        <w:t xml:space="preserve">.Укажите сенсорные явление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бред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галлюцинация  </w:t>
      </w:r>
    </w:p>
    <w:p w:rsidR="007E7D18" w:rsidRPr="00980DAB" w:rsidRDefault="007E7D18" w:rsidP="005B4B9B">
      <w:pPr>
        <w:spacing w:after="0" w:line="240" w:lineRule="auto"/>
        <w:rPr>
          <w:rStyle w:val="1012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апатия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ментизм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97</w:t>
      </w:r>
      <w:r w:rsidRPr="00980DAB">
        <w:rPr>
          <w:rFonts w:ascii="Times New Roman" w:hAnsi="Times New Roman" w:cs="Times New Roman"/>
          <w:sz w:val="24"/>
          <w:szCs w:val="24"/>
        </w:rPr>
        <w:t xml:space="preserve">.Укажите сенсорные явление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бред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висцеральное ощущение  </w:t>
      </w:r>
    </w:p>
    <w:p w:rsidR="007E7D18" w:rsidRPr="00980DAB" w:rsidRDefault="007E7D18" w:rsidP="005B4B9B">
      <w:pPr>
        <w:spacing w:after="0" w:line="240" w:lineRule="auto"/>
        <w:rPr>
          <w:rStyle w:val="1012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апатия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ментизм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98</w:t>
      </w:r>
      <w:r w:rsidRPr="00980DAB">
        <w:rPr>
          <w:rFonts w:ascii="Times New Roman" w:hAnsi="Times New Roman" w:cs="Times New Roman"/>
          <w:sz w:val="24"/>
          <w:szCs w:val="24"/>
        </w:rPr>
        <w:t>.Укажите сенсорные явление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бред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*B. сенестопатии  </w:t>
      </w:r>
    </w:p>
    <w:p w:rsidR="007E7D18" w:rsidRPr="00980DAB" w:rsidRDefault="007E7D18" w:rsidP="005B4B9B">
      <w:pPr>
        <w:spacing w:after="0" w:line="240" w:lineRule="auto"/>
        <w:rPr>
          <w:rStyle w:val="1012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апатия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ментизм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99</w:t>
      </w:r>
      <w:r w:rsidRPr="00980DAB">
        <w:rPr>
          <w:rFonts w:ascii="Times New Roman" w:hAnsi="Times New Roman" w:cs="Times New Roman"/>
          <w:sz w:val="24"/>
          <w:szCs w:val="24"/>
        </w:rPr>
        <w:t xml:space="preserve">.Укажите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расстройства мышлении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иллюзия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сенестопатии</w:t>
      </w:r>
    </w:p>
    <w:p w:rsidR="007E7D18" w:rsidRPr="00980DAB" w:rsidRDefault="007E7D18" w:rsidP="005B4B9B">
      <w:pPr>
        <w:spacing w:after="0" w:line="240" w:lineRule="auto"/>
        <w:rPr>
          <w:rStyle w:val="1012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остановка и наплывы мыслей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анорексия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100</w:t>
      </w:r>
      <w:r w:rsidRPr="00980DAB">
        <w:rPr>
          <w:rFonts w:ascii="Times New Roman" w:hAnsi="Times New Roman" w:cs="Times New Roman"/>
          <w:sz w:val="24"/>
          <w:szCs w:val="24"/>
        </w:rPr>
        <w:t xml:space="preserve">. .Укажите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расстройства мышлении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иллюзия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сенестопатии</w:t>
      </w:r>
    </w:p>
    <w:p w:rsidR="007E7D18" w:rsidRPr="00980DAB" w:rsidRDefault="007E7D18" w:rsidP="005B4B9B">
      <w:pPr>
        <w:spacing w:after="0" w:line="240" w:lineRule="auto"/>
        <w:rPr>
          <w:rStyle w:val="1012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*С. 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 xml:space="preserve">хаотические воспоминания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анорексия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188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Каким заболеванием считается вирусный гепатит А?</w:t>
      </w:r>
    </w:p>
    <w:p w:rsidR="007E7D18" w:rsidRPr="00980DAB" w:rsidRDefault="007E7D18" w:rsidP="00652BEF">
      <w:pPr>
        <w:pStyle w:val="a9"/>
        <w:numPr>
          <w:ilvl w:val="0"/>
          <w:numId w:val="189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острая антропонозная кишечная инфекция с фекално- оралным механизмом передачи</w:t>
      </w:r>
    </w:p>
    <w:p w:rsidR="007E7D18" w:rsidRPr="00980DAB" w:rsidRDefault="007E7D18" w:rsidP="00652BEF">
      <w:pPr>
        <w:pStyle w:val="a9"/>
        <w:numPr>
          <w:ilvl w:val="0"/>
          <w:numId w:val="189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это острые инфекционные заболевание с фекално- оралным механизмом передачи, вызываемые диарегенными штаммами кишечной палочки</w:t>
      </w:r>
    </w:p>
    <w:p w:rsidR="007E7D18" w:rsidRPr="00980DAB" w:rsidRDefault="007E7D18" w:rsidP="00652BEF">
      <w:pPr>
        <w:pStyle w:val="a9"/>
        <w:numPr>
          <w:ilvl w:val="0"/>
          <w:numId w:val="189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острая антропонозная генерализованная инфекция с фекално- оралным механизмом передачи</w:t>
      </w:r>
    </w:p>
    <w:p w:rsidR="007E7D18" w:rsidRPr="00980DAB" w:rsidRDefault="007E7D18" w:rsidP="00652BEF">
      <w:pPr>
        <w:pStyle w:val="a9"/>
        <w:numPr>
          <w:ilvl w:val="0"/>
          <w:numId w:val="189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*это острая циклическая вирусная инфекция с фекално- оралным путем передачи</w:t>
      </w:r>
    </w:p>
    <w:p w:rsidR="00B03234" w:rsidRPr="00980DAB" w:rsidRDefault="00B03234" w:rsidP="00B03234">
      <w:pPr>
        <w:pStyle w:val="a9"/>
        <w:tabs>
          <w:tab w:val="left" w:pos="31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652BEF">
      <w:pPr>
        <w:pStyle w:val="a9"/>
        <w:numPr>
          <w:ilvl w:val="0"/>
          <w:numId w:val="188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Кто является резервуаром и источником инфекции вирусного гепатита А?</w:t>
      </w:r>
    </w:p>
    <w:p w:rsidR="007E7D18" w:rsidRPr="00980DAB" w:rsidRDefault="007E7D18" w:rsidP="00652BEF">
      <w:pPr>
        <w:pStyle w:val="a9"/>
        <w:numPr>
          <w:ilvl w:val="0"/>
          <w:numId w:val="190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Дикие животные</w:t>
      </w:r>
    </w:p>
    <w:p w:rsidR="007E7D18" w:rsidRPr="00980DAB" w:rsidRDefault="007E7D18" w:rsidP="00652BEF">
      <w:pPr>
        <w:pStyle w:val="a9"/>
        <w:numPr>
          <w:ilvl w:val="0"/>
          <w:numId w:val="190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мыши и грызуны</w:t>
      </w:r>
    </w:p>
    <w:p w:rsidR="007E7D18" w:rsidRPr="00980DAB" w:rsidRDefault="007E7D18" w:rsidP="00652BEF">
      <w:pPr>
        <w:pStyle w:val="a9"/>
        <w:numPr>
          <w:ilvl w:val="0"/>
          <w:numId w:val="190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:rsidR="007E7D18" w:rsidRPr="00980DAB" w:rsidRDefault="007E7D18" w:rsidP="00652BEF">
      <w:pPr>
        <w:pStyle w:val="a9"/>
        <w:numPr>
          <w:ilvl w:val="0"/>
          <w:numId w:val="190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человек с любимыми проявлениями болезни</w:t>
      </w:r>
    </w:p>
    <w:p w:rsidR="00B03234" w:rsidRPr="00980DAB" w:rsidRDefault="00B03234" w:rsidP="00B03234">
      <w:pPr>
        <w:pStyle w:val="a9"/>
        <w:tabs>
          <w:tab w:val="left" w:pos="31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188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механизм передачи вируса у вирусного гепатита А?</w:t>
      </w:r>
    </w:p>
    <w:p w:rsidR="007E7D18" w:rsidRPr="00980DAB" w:rsidRDefault="007E7D18" w:rsidP="00652BEF">
      <w:pPr>
        <w:pStyle w:val="a9"/>
        <w:numPr>
          <w:ilvl w:val="0"/>
          <w:numId w:val="191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гематогенный</w:t>
      </w:r>
    </w:p>
    <w:p w:rsidR="007E7D18" w:rsidRPr="00980DAB" w:rsidRDefault="007E7D18" w:rsidP="00652BEF">
      <w:pPr>
        <w:pStyle w:val="a9"/>
        <w:numPr>
          <w:ilvl w:val="0"/>
          <w:numId w:val="191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вертикалный </w:t>
      </w:r>
    </w:p>
    <w:p w:rsidR="007E7D18" w:rsidRPr="00980DAB" w:rsidRDefault="007E7D18" w:rsidP="00652BEF">
      <w:pPr>
        <w:pStyle w:val="a9"/>
        <w:numPr>
          <w:ilvl w:val="0"/>
          <w:numId w:val="191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трансмиссивный</w:t>
      </w:r>
    </w:p>
    <w:p w:rsidR="007E7D18" w:rsidRPr="00980DAB" w:rsidRDefault="007E7D18" w:rsidP="00652BEF">
      <w:pPr>
        <w:pStyle w:val="a9"/>
        <w:numPr>
          <w:ilvl w:val="0"/>
          <w:numId w:val="191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фекално-оралный</w:t>
      </w:r>
    </w:p>
    <w:p w:rsidR="00B03234" w:rsidRPr="00980DAB" w:rsidRDefault="00B03234" w:rsidP="00B03234">
      <w:pPr>
        <w:pStyle w:val="a9"/>
        <w:tabs>
          <w:tab w:val="left" w:pos="31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4. Как называется возбудител паратифа А и В?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А.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shigella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В.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y. pestis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С. 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C.  paratyphi A </w:t>
      </w:r>
      <w:r w:rsidRPr="00980DAB">
        <w:rPr>
          <w:rFonts w:ascii="Times New Roman" w:hAnsi="Times New Roman" w:cs="Times New Roman"/>
          <w:sz w:val="24"/>
          <w:szCs w:val="24"/>
        </w:rPr>
        <w:t>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В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C.  Typhiabdominalis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5. К какому роду относится возбудител паратифа А и В?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А. роду Hepatovirus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В. роду Hepatovirus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С. *роду Salmonella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. роду Vibrio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6. С какими симптомами начинается паратиф 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А. *</w:t>
      </w:r>
      <w:r w:rsidRPr="00980DAB">
        <w:rPr>
          <w:rFonts w:ascii="Times New Roman" w:hAnsi="Times New Roman" w:cs="Times New Roman"/>
          <w:sz w:val="24"/>
          <w:szCs w:val="24"/>
        </w:rPr>
        <w:t>повышение температуры тела, насморк, кашел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В. олигурия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С. многократная рвота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. длителный понос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7. Какой иммунитет остается после холеры?</w:t>
      </w: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недлителный</w:t>
      </w: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короткий</w:t>
      </w: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относително стойкий</w:t>
      </w: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пожизненный</w:t>
      </w:r>
    </w:p>
    <w:p w:rsidR="00B03234" w:rsidRPr="00980DAB" w:rsidRDefault="00B03234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8. Какие признаки характерны при гистологическом исследовании тонкой кишки при холере?</w:t>
      </w: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серозного или серозно- геморрагического энтерита</w:t>
      </w: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недостаточном количестве жидкости</w:t>
      </w: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заполнены болшим количеством жидкости</w:t>
      </w:r>
    </w:p>
    <w:p w:rsidR="007E7D18" w:rsidRPr="00980DAB" w:rsidRDefault="007E7D18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серозного или серозно- геморрагического гастрита</w:t>
      </w:r>
    </w:p>
    <w:p w:rsidR="00B03234" w:rsidRPr="00980DAB" w:rsidRDefault="00B03234" w:rsidP="005B4B9B">
      <w:pPr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9. Какой симптом является первым клиническим выраженным признаком холеры?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дыхателная недостаточност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повышение артериалного давления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тошнота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понос</w:t>
      </w:r>
    </w:p>
    <w:p w:rsidR="00B03234" w:rsidRPr="00980DAB" w:rsidRDefault="00B03234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10. Для какого заболевания характерен симптом «очков»? 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дизентерия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холера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салмонеллез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брюшной тиф</w:t>
      </w:r>
    </w:p>
    <w:p w:rsidR="007E7D18" w:rsidRPr="00980DAB" w:rsidRDefault="007E7D18" w:rsidP="005B4B9B">
      <w:pPr>
        <w:tabs>
          <w:tab w:val="left" w:pos="284"/>
        </w:tabs>
        <w:spacing w:after="0" w:line="240" w:lineRule="auto"/>
        <w:ind w:right="353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1"/>
        </w:numPr>
        <w:spacing w:after="0" w:line="24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вариант включает генерализованную форму течения салмонеллёза?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септический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гастритический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гастроэнтеритический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гастроэнтероколитический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12. Как начинается гастритический вариант салмонеллеза?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остро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длителный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коротко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постепенно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13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. С какими заболеваниями дифференцируется салмонеллез?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А. *шигеллезов, холера, эшерихиозов, вирусные диарейные инфекции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В. чума, холера, сибирская язва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С. рожа, столбняк, бешенство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. кор, краснуха, скарлатина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14. Чем заканчивается салмонеллез в абсолютном болшинстве случаев?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А. инвалидност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В. *выздоровление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С. леталност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. носител</w:t>
      </w:r>
      <w:r w:rsidR="00B03234" w:rsidRPr="00980DAB">
        <w:rPr>
          <w:rFonts w:ascii="Times New Roman" w:hAnsi="Times New Roman" w:cs="Times New Roman"/>
          <w:sz w:val="24"/>
          <w:szCs w:val="24"/>
          <w:lang w:val="uz-Cyrl-UZ"/>
        </w:rPr>
        <w:t>ь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ство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15. Из какого языка приозошло слова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botulus</w:t>
      </w:r>
      <w:r w:rsidRPr="00980DAB">
        <w:rPr>
          <w:rFonts w:ascii="Times New Roman" w:hAnsi="Times New Roman" w:cs="Times New Roman"/>
          <w:sz w:val="24"/>
          <w:szCs w:val="24"/>
        </w:rPr>
        <w:t xml:space="preserve"> и его значение?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от латинского, молока 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от французского, колбаса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от латинского, колбаса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от арабского, мясо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16. Куда попадает возбудител ботулизма при попадании в организм?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дыхателный пут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желудочно-кишечный тракт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печен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желчный пузыр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17. Какие симптомы характерны для глазного варианта ботулизма?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бол в эпигастралной области схваткообразного характера,  возможны однократное или повторная рвота, боли в животе, послабление стула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появление тумана, сетки, мушок перед глазами, теряется четкост контуров предметов, возникает их двоение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острая дыхателная недостаточност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жидкий стул со слизю и кровю, без счета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18. Какой контрол вызывает при кишечных инфекциях?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серологический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диагностический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биохимический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19. У кого наиболее часто встречается ротовирусная инфекция?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дети дошколтноговозрасата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дети школного возраста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дети 6-24 месяца жизни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взрослые люди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20. Как называется возбудител вируса парвовирусной инфекция?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. Rotavirus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Norwalk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С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. Yersinia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Salmonella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21. Какие исследования проводят для подтверждения пикорновирусов вирусной этиологии?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1. вирусологическая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2. бактериологическая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3. серологическая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 бактериоскопическая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5. общий анализ мочи, крови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1,2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1,3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1,4</w:t>
      </w:r>
    </w:p>
    <w:p w:rsidR="007E7D18" w:rsidRPr="00980DAB" w:rsidRDefault="007E7D18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1,5 </w:t>
      </w:r>
    </w:p>
    <w:p w:rsidR="00B03234" w:rsidRPr="00980DAB" w:rsidRDefault="00B03234" w:rsidP="005B4B9B">
      <w:pPr>
        <w:pStyle w:val="af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22. Как называется второй тип ротовирусной инфекции?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дрейфовома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шифтовома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цитогенез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антитела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23.  Как называется возбудител псевдотуберкулёза?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А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Y.psevdotuberkulyozis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. Y.enterokolitika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С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.Y.pestis</w:t>
      </w:r>
    </w:p>
    <w:p w:rsidR="007E7D18" w:rsidRPr="00980DAB" w:rsidRDefault="00B03234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D.Esherixiya</w:t>
      </w:r>
    </w:p>
    <w:p w:rsidR="00B03234" w:rsidRPr="00980DAB" w:rsidRDefault="00B03234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r w:rsidRPr="00980DAB">
        <w:rPr>
          <w:rFonts w:ascii="Times New Roman" w:hAnsi="Times New Roman" w:cs="Times New Roman"/>
          <w:sz w:val="24"/>
          <w:szCs w:val="24"/>
        </w:rPr>
        <w:t>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чему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устойчивы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иерсении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: ? 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А.воздействию солнечных лучей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*</w:t>
      </w:r>
      <w:r w:rsidRPr="00980DAB">
        <w:rPr>
          <w:rFonts w:ascii="Times New Roman" w:hAnsi="Times New Roman" w:cs="Times New Roman"/>
          <w:sz w:val="24"/>
          <w:szCs w:val="24"/>
        </w:rPr>
        <w:t>замораживанию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С.высыханию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 кипячению  </w:t>
      </w:r>
    </w:p>
    <w:p w:rsidR="00B03234" w:rsidRPr="00980DAB" w:rsidRDefault="00B03234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25. Какой пут передачи иерсиниозов занимает второе место?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*</w:t>
      </w:r>
      <w:r w:rsidRPr="00980DAB">
        <w:rPr>
          <w:rFonts w:ascii="Times New Roman" w:hAnsi="Times New Roman" w:cs="Times New Roman"/>
          <w:sz w:val="24"/>
          <w:szCs w:val="24"/>
        </w:rPr>
        <w:t xml:space="preserve">водный 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В.контактно-бытовой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С.пищевой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.вертикалный</w:t>
      </w:r>
    </w:p>
    <w:p w:rsidR="00B03234" w:rsidRPr="00980DAB" w:rsidRDefault="00B03234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26. Какие возрастные группы менше всего болеют псевдотуберкулёзом?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*</w:t>
      </w:r>
      <w:r w:rsidRPr="00980DAB">
        <w:rPr>
          <w:rFonts w:ascii="Times New Roman" w:hAnsi="Times New Roman" w:cs="Times New Roman"/>
          <w:sz w:val="24"/>
          <w:szCs w:val="24"/>
        </w:rPr>
        <w:t>дети до 2 лет и взрослые старше 50лет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дети  от 2 до 15 лет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люди до 50 лет</w:t>
      </w:r>
    </w:p>
    <w:p w:rsidR="007E7D18" w:rsidRPr="00980DAB" w:rsidRDefault="007E7D18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пожилые люди</w:t>
      </w:r>
    </w:p>
    <w:p w:rsidR="00B03234" w:rsidRPr="00980DAB" w:rsidRDefault="00B03234" w:rsidP="005B4B9B">
      <w:pPr>
        <w:tabs>
          <w:tab w:val="left" w:pos="0"/>
          <w:tab w:val="left" w:pos="142"/>
          <w:tab w:val="left" w:pos="284"/>
          <w:tab w:val="left" w:pos="360"/>
        </w:tabs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27. Дайте характеристика возбудителя аскаридоза?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крупная нематода с заостренным на концах телом, покрытым плотной кутикулой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мелкая нематода, длина тела половозрелой самки, самца- не превышает 2 мм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острица, неболшая нематода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цепен бычий, цепен невооруженный, имеет четыре присоски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28. Доза мебендазола для лечения аскаридоза?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50 мг/кг на протяжении 5-7 дней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100 мг в течение 3-4 дней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150 мг в течение 5-8 дней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10 мг/кг в течение 15 дней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29. Источник инфекции антропургического очага трихинеллеза является: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человек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дикие животные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крыси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30. Продолжителност индивидуалной жизни трихоцефалиоза?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2-3 лет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4-5 лет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5-6 лет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7-8 лет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31. Каким заболеванием считается лямблиоз?</w:t>
      </w:r>
    </w:p>
    <w:p w:rsidR="007E7D18" w:rsidRPr="00980DAB" w:rsidRDefault="007E7D18" w:rsidP="00652BEF">
      <w:pPr>
        <w:pStyle w:val="a9"/>
        <w:numPr>
          <w:ilvl w:val="0"/>
          <w:numId w:val="19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*антропонозное протозойное заболевание, протекающее как бессимптомное паразитоносителство или в виде манифестных форм с аллергическими, токсическими и диспептическими проявлениями</w:t>
      </w:r>
    </w:p>
    <w:p w:rsidR="007E7D18" w:rsidRPr="00980DAB" w:rsidRDefault="007E7D18" w:rsidP="00652BEF">
      <w:pPr>
        <w:pStyle w:val="a9"/>
        <w:numPr>
          <w:ilvl w:val="0"/>
          <w:numId w:val="19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острая антропонозная кишечная инфекция с фекално- оралным механизмом передачи</w:t>
      </w:r>
    </w:p>
    <w:p w:rsidR="007E7D18" w:rsidRPr="00980DAB" w:rsidRDefault="007E7D18" w:rsidP="00652BEF">
      <w:pPr>
        <w:pStyle w:val="a9"/>
        <w:numPr>
          <w:ilvl w:val="0"/>
          <w:numId w:val="19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острое инфекционное заболевание человека и животных, с фекално-оралным механизмом передачи возбудителя, протекающее чаще всего в гастроинтестиналной и септической форме</w:t>
      </w:r>
    </w:p>
    <w:p w:rsidR="007E7D18" w:rsidRPr="00980DAB" w:rsidRDefault="007E7D18" w:rsidP="00652BEF">
      <w:pPr>
        <w:pStyle w:val="a9"/>
        <w:numPr>
          <w:ilvl w:val="0"/>
          <w:numId w:val="19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инфекционное заболевание, характеризующееся синдромом общей интоксикации и поражением желудочно- кишечного тракта, премущественно дисталного отдела толстой кишки</w:t>
      </w:r>
    </w:p>
    <w:p w:rsidR="00B03234" w:rsidRPr="00980DAB" w:rsidRDefault="00B03234" w:rsidP="00B03234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32. Где образуются цисты лямблии в организме?</w:t>
      </w:r>
    </w:p>
    <w:p w:rsidR="007E7D18" w:rsidRPr="00980DAB" w:rsidRDefault="007E7D18" w:rsidP="00652BEF">
      <w:pPr>
        <w:pStyle w:val="a9"/>
        <w:numPr>
          <w:ilvl w:val="0"/>
          <w:numId w:val="19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печени</w:t>
      </w:r>
    </w:p>
    <w:p w:rsidR="007E7D18" w:rsidRPr="00980DAB" w:rsidRDefault="007E7D18" w:rsidP="00652BEF">
      <w:pPr>
        <w:pStyle w:val="a9"/>
        <w:numPr>
          <w:ilvl w:val="0"/>
          <w:numId w:val="19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селезенке</w:t>
      </w:r>
    </w:p>
    <w:p w:rsidR="007E7D18" w:rsidRPr="00980DAB" w:rsidRDefault="007E7D18" w:rsidP="00652BEF">
      <w:pPr>
        <w:pStyle w:val="a9"/>
        <w:numPr>
          <w:ilvl w:val="0"/>
          <w:numId w:val="19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в нижнем отделе кишечника</w:t>
      </w:r>
    </w:p>
    <w:p w:rsidR="007E7D18" w:rsidRPr="00980DAB" w:rsidRDefault="007E7D18" w:rsidP="00652BEF">
      <w:pPr>
        <w:pStyle w:val="a9"/>
        <w:numPr>
          <w:ilvl w:val="0"/>
          <w:numId w:val="19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желудке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33. Сколко инвазивных цист содержатся в 1 г фекалий при лямблиозе?</w:t>
      </w:r>
    </w:p>
    <w:p w:rsidR="007E7D18" w:rsidRPr="00980DAB" w:rsidRDefault="007E7D18" w:rsidP="00652BEF">
      <w:pPr>
        <w:pStyle w:val="a9"/>
        <w:numPr>
          <w:ilvl w:val="0"/>
          <w:numId w:val="19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20 миллион</w:t>
      </w:r>
    </w:p>
    <w:p w:rsidR="007E7D18" w:rsidRPr="00980DAB" w:rsidRDefault="007E7D18" w:rsidP="00652BEF">
      <w:pPr>
        <w:pStyle w:val="a9"/>
        <w:numPr>
          <w:ilvl w:val="0"/>
          <w:numId w:val="19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10 миллион</w:t>
      </w:r>
    </w:p>
    <w:p w:rsidR="007E7D18" w:rsidRPr="00980DAB" w:rsidRDefault="007E7D18" w:rsidP="00652BEF">
      <w:pPr>
        <w:pStyle w:val="a9"/>
        <w:numPr>
          <w:ilvl w:val="0"/>
          <w:numId w:val="19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20 миллион</w:t>
      </w:r>
    </w:p>
    <w:p w:rsidR="007E7D18" w:rsidRPr="00980DAB" w:rsidRDefault="007E7D18" w:rsidP="00652BEF">
      <w:pPr>
        <w:pStyle w:val="a9"/>
        <w:numPr>
          <w:ilvl w:val="0"/>
          <w:numId w:val="19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30 миллион</w:t>
      </w:r>
    </w:p>
    <w:p w:rsidR="007E7D18" w:rsidRPr="00980DAB" w:rsidRDefault="007E7D18" w:rsidP="005B4B9B">
      <w:pPr>
        <w:pStyle w:val="a9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34. Каким заболеванием считается лейшманиоз?</w:t>
      </w:r>
    </w:p>
    <w:p w:rsidR="007E7D18" w:rsidRPr="00980DAB" w:rsidRDefault="007E7D18" w:rsidP="00652BEF">
      <w:pPr>
        <w:pStyle w:val="a9"/>
        <w:numPr>
          <w:ilvl w:val="0"/>
          <w:numId w:val="19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антропонозное протозойное заболевание, протекающее как бессимптомное паразитоносителство или в виде манифестных форм с аллергическими, токсическими и диспептическими проявлениями</w:t>
      </w:r>
    </w:p>
    <w:p w:rsidR="007E7D18" w:rsidRPr="00980DAB" w:rsidRDefault="007E7D18" w:rsidP="00652BEF">
      <w:pPr>
        <w:pStyle w:val="a9"/>
        <w:numPr>
          <w:ilvl w:val="0"/>
          <w:numId w:val="19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*протозойное трансмиссивное заболевание, характеризующееся приемущественным поражением внутренных органов или кожи, иногда кожи и слизистой оболочки, главным образом дыхателных путей</w:t>
      </w:r>
    </w:p>
    <w:p w:rsidR="007E7D18" w:rsidRPr="00980DAB" w:rsidRDefault="007E7D18" w:rsidP="00652BEF">
      <w:pPr>
        <w:pStyle w:val="a9"/>
        <w:numPr>
          <w:ilvl w:val="0"/>
          <w:numId w:val="19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острое инфекционное заболевание человека и животных, с фекално-оралным механизмом передачи возбудителя, протекающее чаще всего в гастроинтестиналной и септической формах</w:t>
      </w:r>
    </w:p>
    <w:p w:rsidR="007E7D18" w:rsidRPr="00980DAB" w:rsidRDefault="007E7D18" w:rsidP="00652BEF">
      <w:pPr>
        <w:pStyle w:val="a9"/>
        <w:numPr>
          <w:ilvl w:val="0"/>
          <w:numId w:val="19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инфекционное заболевания, характеризующееся синдромом общей интоксикации и поражением желудочно- кишечного тракта, премущественно дисталного отдела толстой кишки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35. </w:t>
      </w:r>
      <w:r w:rsidRPr="00980DAB">
        <w:rPr>
          <w:rStyle w:val="FontStyle58"/>
          <w:sz w:val="24"/>
          <w:szCs w:val="24"/>
          <w:lang w:val="uz-Cyrl-UZ"/>
        </w:rPr>
        <w:t>К какому роду и семейству относится возбудител лейшманиоза?</w:t>
      </w:r>
    </w:p>
    <w:p w:rsidR="007E7D18" w:rsidRPr="00980DAB" w:rsidRDefault="007E7D18" w:rsidP="00652BEF">
      <w:pPr>
        <w:pStyle w:val="a9"/>
        <w:numPr>
          <w:ilvl w:val="0"/>
          <w:numId w:val="19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роду Hepatovirus, семейству флавиовирусов</w:t>
      </w:r>
    </w:p>
    <w:p w:rsidR="007E7D18" w:rsidRPr="00980DAB" w:rsidRDefault="007E7D18" w:rsidP="00652BEF">
      <w:pPr>
        <w:pStyle w:val="a9"/>
        <w:numPr>
          <w:ilvl w:val="0"/>
          <w:numId w:val="19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Style w:val="FontStyle58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Style w:val="FontStyle58"/>
          <w:sz w:val="24"/>
          <w:szCs w:val="24"/>
          <w:lang w:val="uz-Cyrl-UZ"/>
        </w:rPr>
        <w:t>рода Leishmania, семействуTrypanosomidae</w:t>
      </w:r>
    </w:p>
    <w:p w:rsidR="007E7D18" w:rsidRPr="00980DAB" w:rsidRDefault="007E7D18" w:rsidP="00652BEF">
      <w:pPr>
        <w:pStyle w:val="a9"/>
        <w:numPr>
          <w:ilvl w:val="0"/>
          <w:numId w:val="19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роду Hepatovirus, семейству Picomaviridae</w:t>
      </w:r>
    </w:p>
    <w:p w:rsidR="007E7D18" w:rsidRPr="00980DAB" w:rsidRDefault="007E7D18" w:rsidP="00652BEF">
      <w:pPr>
        <w:pStyle w:val="a9"/>
        <w:numPr>
          <w:ilvl w:val="0"/>
          <w:numId w:val="19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роду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Vibrio</w:t>
      </w:r>
      <w:r w:rsidRPr="00980DAB">
        <w:rPr>
          <w:rFonts w:ascii="Times New Roman" w:hAnsi="Times New Roman" w:cs="Times New Roman"/>
          <w:sz w:val="24"/>
          <w:szCs w:val="24"/>
        </w:rPr>
        <w:t>, семейству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Enterobacteriacea</w:t>
      </w:r>
    </w:p>
    <w:p w:rsidR="00B03234" w:rsidRPr="00980DAB" w:rsidRDefault="00B03234" w:rsidP="00652BEF">
      <w:pPr>
        <w:pStyle w:val="a9"/>
        <w:numPr>
          <w:ilvl w:val="0"/>
          <w:numId w:val="19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36. Какую форму лейшманиоза вызывает дерматотропные виды лейшманий?</w:t>
      </w:r>
    </w:p>
    <w:p w:rsidR="007E7D18" w:rsidRPr="00980DAB" w:rsidRDefault="007E7D18" w:rsidP="00652BEF">
      <w:pPr>
        <w:pStyle w:val="a9"/>
        <w:numPr>
          <w:ilvl w:val="0"/>
          <w:numId w:val="19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кожную форму</w:t>
      </w:r>
    </w:p>
    <w:p w:rsidR="007E7D18" w:rsidRPr="00980DAB" w:rsidRDefault="007E7D18" w:rsidP="00652BEF">
      <w:pPr>
        <w:pStyle w:val="a9"/>
        <w:numPr>
          <w:ilvl w:val="0"/>
          <w:numId w:val="19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висцералную форму</w:t>
      </w:r>
    </w:p>
    <w:p w:rsidR="007E7D18" w:rsidRPr="00980DAB" w:rsidRDefault="007E7D18" w:rsidP="00652BEF">
      <w:pPr>
        <w:pStyle w:val="a9"/>
        <w:numPr>
          <w:ilvl w:val="0"/>
          <w:numId w:val="19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печеночную форму</w:t>
      </w:r>
    </w:p>
    <w:p w:rsidR="007E7D18" w:rsidRPr="00980DAB" w:rsidRDefault="007E7D18" w:rsidP="00652BEF">
      <w:pPr>
        <w:pStyle w:val="a9"/>
        <w:numPr>
          <w:ilvl w:val="0"/>
          <w:numId w:val="19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сердечную форму</w:t>
      </w:r>
    </w:p>
    <w:p w:rsidR="00B03234" w:rsidRPr="00980DAB" w:rsidRDefault="00B03234" w:rsidP="00B03234">
      <w:pPr>
        <w:pStyle w:val="a9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37. Укажите этапы развития москитов при лейшманиозе</w:t>
      </w:r>
    </w:p>
    <w:p w:rsidR="007E7D18" w:rsidRPr="00980DAB" w:rsidRDefault="007E7D18" w:rsidP="00652BEF">
      <w:pPr>
        <w:pStyle w:val="a9"/>
        <w:numPr>
          <w:ilvl w:val="0"/>
          <w:numId w:val="198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яйцо- личиника- куколка-имаго</w:t>
      </w:r>
    </w:p>
    <w:p w:rsidR="007E7D18" w:rsidRPr="00980DAB" w:rsidRDefault="007E7D18" w:rsidP="00652BEF">
      <w:pPr>
        <w:pStyle w:val="a9"/>
        <w:numPr>
          <w:ilvl w:val="0"/>
          <w:numId w:val="198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личиника- куколка-имаго- яйцо</w:t>
      </w:r>
    </w:p>
    <w:p w:rsidR="007E7D18" w:rsidRPr="00980DAB" w:rsidRDefault="007E7D18" w:rsidP="00652BEF">
      <w:pPr>
        <w:pStyle w:val="a9"/>
        <w:numPr>
          <w:ilvl w:val="0"/>
          <w:numId w:val="198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куколка-имаго- яйцо- личиника</w:t>
      </w:r>
    </w:p>
    <w:p w:rsidR="007E7D18" w:rsidRPr="00980DAB" w:rsidRDefault="007E7D18" w:rsidP="00652BEF">
      <w:pPr>
        <w:pStyle w:val="a9"/>
        <w:numPr>
          <w:ilvl w:val="0"/>
          <w:numId w:val="198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имаго- яйцо- личиника-куколка</w:t>
      </w:r>
    </w:p>
    <w:p w:rsidR="00B03234" w:rsidRPr="00980DAB" w:rsidRDefault="00B03234" w:rsidP="00B03234">
      <w:pPr>
        <w:pStyle w:val="a9"/>
        <w:tabs>
          <w:tab w:val="left" w:pos="27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38. В каком виде образуется первичный аффект в патогенезе лейшманиоза?</w:t>
      </w:r>
    </w:p>
    <w:p w:rsidR="007E7D18" w:rsidRPr="00980DAB" w:rsidRDefault="007E7D18" w:rsidP="00652BEF">
      <w:pPr>
        <w:pStyle w:val="a9"/>
        <w:numPr>
          <w:ilvl w:val="0"/>
          <w:numId w:val="19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папула</w:t>
      </w:r>
    </w:p>
    <w:p w:rsidR="007E7D18" w:rsidRPr="00980DAB" w:rsidRDefault="007E7D18" w:rsidP="00652BEF">
      <w:pPr>
        <w:pStyle w:val="a9"/>
        <w:numPr>
          <w:ilvl w:val="0"/>
          <w:numId w:val="19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рубец</w:t>
      </w:r>
    </w:p>
    <w:p w:rsidR="007E7D18" w:rsidRPr="00980DAB" w:rsidRDefault="007E7D18" w:rsidP="00652BEF">
      <w:pPr>
        <w:pStyle w:val="a9"/>
        <w:numPr>
          <w:ilvl w:val="0"/>
          <w:numId w:val="19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пятна</w:t>
      </w:r>
    </w:p>
    <w:p w:rsidR="007E7D18" w:rsidRPr="00980DAB" w:rsidRDefault="007E7D18" w:rsidP="00652BEF">
      <w:pPr>
        <w:pStyle w:val="a9"/>
        <w:numPr>
          <w:ilvl w:val="0"/>
          <w:numId w:val="19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везикула</w:t>
      </w:r>
    </w:p>
    <w:p w:rsidR="00B03234" w:rsidRPr="00980DAB" w:rsidRDefault="00B03234" w:rsidP="00B03234">
      <w:pPr>
        <w:pStyle w:val="a9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39. На какие виды подразделяются висцералные лейшманиозы?</w:t>
      </w:r>
    </w:p>
    <w:p w:rsidR="007E7D18" w:rsidRPr="00980DAB" w:rsidRDefault="007E7D18" w:rsidP="00652BEF">
      <w:pPr>
        <w:pStyle w:val="a9"/>
        <w:numPr>
          <w:ilvl w:val="0"/>
          <w:numId w:val="20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зоонозный, антропонозный</w:t>
      </w:r>
    </w:p>
    <w:p w:rsidR="007E7D18" w:rsidRPr="00980DAB" w:rsidRDefault="007E7D18" w:rsidP="00652BEF">
      <w:pPr>
        <w:pStyle w:val="a9"/>
        <w:numPr>
          <w:ilvl w:val="0"/>
          <w:numId w:val="20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клинический, субклинический</w:t>
      </w:r>
    </w:p>
    <w:p w:rsidR="007E7D18" w:rsidRPr="00980DAB" w:rsidRDefault="007E7D18" w:rsidP="00652BEF">
      <w:pPr>
        <w:pStyle w:val="a9"/>
        <w:numPr>
          <w:ilvl w:val="0"/>
          <w:numId w:val="20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кожный, слизистые оболочки</w:t>
      </w:r>
    </w:p>
    <w:p w:rsidR="007E7D18" w:rsidRPr="00980DAB" w:rsidRDefault="007E7D18" w:rsidP="00652BEF">
      <w:pPr>
        <w:pStyle w:val="a9"/>
        <w:numPr>
          <w:ilvl w:val="0"/>
          <w:numId w:val="20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кожные, висцералные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</w:rPr>
        <w:t xml:space="preserve">40. </w:t>
      </w:r>
      <w:r w:rsidRPr="00980DAB">
        <w:rPr>
          <w:rStyle w:val="FontStyle58"/>
          <w:sz w:val="24"/>
          <w:szCs w:val="24"/>
          <w:lang w:val="uz-Cyrl-UZ"/>
        </w:rPr>
        <w:t>Как развивается острый бруцеллез?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uz-Cyrl-UZ"/>
        </w:rPr>
        <w:t xml:space="preserve">А.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Style w:val="FontStyle58"/>
          <w:sz w:val="24"/>
          <w:szCs w:val="24"/>
          <w:lang w:val="uz-Cyrl-UZ"/>
        </w:rPr>
        <w:t>быстро, постепенно,  стертый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uz-Cyrl-UZ"/>
        </w:rPr>
        <w:t>В. подостро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uz-Cyrl-UZ"/>
        </w:rPr>
        <w:t xml:space="preserve">С. хронический 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en-US"/>
        </w:rPr>
        <w:t>D</w:t>
      </w:r>
      <w:r w:rsidRPr="00980DAB">
        <w:rPr>
          <w:rStyle w:val="FontStyle58"/>
          <w:sz w:val="24"/>
          <w:szCs w:val="24"/>
          <w:lang w:val="uz-Cyrl-UZ"/>
        </w:rPr>
        <w:t>. безсимтомно</w:t>
      </w:r>
    </w:p>
    <w:p w:rsidR="00B03234" w:rsidRPr="00980DAB" w:rsidRDefault="00B03234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</w:rPr>
      </w:pPr>
      <w:r w:rsidRPr="00980DAB">
        <w:rPr>
          <w:rStyle w:val="FontStyle58"/>
          <w:sz w:val="24"/>
          <w:szCs w:val="24"/>
          <w:lang w:val="uz-Cyrl-UZ"/>
        </w:rPr>
        <w:t>41.</w:t>
      </w:r>
      <w:r w:rsidRPr="00980DAB">
        <w:rPr>
          <w:rStyle w:val="FontStyle58"/>
          <w:sz w:val="24"/>
          <w:szCs w:val="24"/>
        </w:rPr>
        <w:t xml:space="preserve"> Какие диспепсические симптомы характерны для острого бруцеллеза?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</w:rPr>
      </w:pPr>
      <w:r w:rsidRPr="00980DAB">
        <w:rPr>
          <w:rStyle w:val="FontStyle58"/>
          <w:sz w:val="24"/>
          <w:szCs w:val="24"/>
        </w:rPr>
        <w:t xml:space="preserve">А.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Style w:val="FontStyle58"/>
          <w:sz w:val="24"/>
          <w:szCs w:val="24"/>
        </w:rPr>
        <w:t>снижение аппетита, тошнота, рвота, бол в животе, понос или запор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</w:rPr>
      </w:pPr>
      <w:r w:rsidRPr="00980DAB">
        <w:rPr>
          <w:rStyle w:val="FontStyle58"/>
          <w:sz w:val="24"/>
          <w:szCs w:val="24"/>
        </w:rPr>
        <w:t>В. бол в суставах, ломота, общая слабост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</w:rPr>
      </w:pPr>
      <w:r w:rsidRPr="00980DAB">
        <w:rPr>
          <w:rStyle w:val="FontStyle58"/>
          <w:sz w:val="24"/>
          <w:szCs w:val="24"/>
        </w:rPr>
        <w:t xml:space="preserve">С. повышение артериалного давления, тахикардия 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</w:rPr>
      </w:pPr>
      <w:r w:rsidRPr="00980DAB">
        <w:rPr>
          <w:rStyle w:val="FontStyle58"/>
          <w:sz w:val="24"/>
          <w:szCs w:val="24"/>
          <w:lang w:val="en-US"/>
        </w:rPr>
        <w:t>D</w:t>
      </w:r>
      <w:r w:rsidRPr="00980DAB">
        <w:rPr>
          <w:rStyle w:val="FontStyle58"/>
          <w:sz w:val="24"/>
          <w:szCs w:val="24"/>
        </w:rPr>
        <w:t>. общая слабост, утомляемост</w:t>
      </w:r>
    </w:p>
    <w:p w:rsidR="00B03234" w:rsidRPr="00980DAB" w:rsidRDefault="00B03234" w:rsidP="005B4B9B">
      <w:pPr>
        <w:spacing w:after="0" w:line="240" w:lineRule="auto"/>
        <w:rPr>
          <w:rStyle w:val="FontStyle58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</w:rPr>
        <w:lastRenderedPageBreak/>
        <w:t>42. Какова</w:t>
      </w:r>
      <w:r w:rsidRPr="00980DAB">
        <w:rPr>
          <w:rStyle w:val="FontStyle58"/>
          <w:sz w:val="24"/>
          <w:szCs w:val="24"/>
          <w:lang w:val="uz-Cyrl-UZ"/>
        </w:rPr>
        <w:t xml:space="preserve"> клиническая картина подострой формы бруцеллеза?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uz-Cyrl-UZ"/>
        </w:rPr>
        <w:t>А. на головную бол, эмоционалную неустойчивост, раздражителност, нарушение сна, боли мышцах и суставах, диспетические симптомы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uz-Cyrl-UZ"/>
        </w:rPr>
        <w:t>В. желтушност кожи, гепатоспеленмегалия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uz-Cyrl-UZ"/>
        </w:rPr>
        <w:t xml:space="preserve">С.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Style w:val="FontStyle58"/>
          <w:sz w:val="24"/>
          <w:szCs w:val="24"/>
          <w:lang w:val="uz-Cyrl-UZ"/>
        </w:rPr>
        <w:t>поражений опорно-двигателного аппарата, половой сферы, периферической нервной системы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en-US"/>
        </w:rPr>
        <w:t>D</w:t>
      </w:r>
      <w:r w:rsidRPr="00980DAB">
        <w:rPr>
          <w:rStyle w:val="FontStyle58"/>
          <w:sz w:val="24"/>
          <w:szCs w:val="24"/>
          <w:lang w:val="uz-Cyrl-UZ"/>
        </w:rPr>
        <w:t>. недомогание, разбитост, нарушение сна, снижение работа способности, боли в суставах, различных группах мышц и пояснице</w:t>
      </w:r>
    </w:p>
    <w:p w:rsidR="00B03234" w:rsidRPr="00980DAB" w:rsidRDefault="00B03234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</w:rPr>
        <w:t xml:space="preserve">43. </w:t>
      </w:r>
      <w:r w:rsidRPr="00980DAB">
        <w:rPr>
          <w:rStyle w:val="FontStyle58"/>
          <w:sz w:val="24"/>
          <w:szCs w:val="24"/>
          <w:lang w:val="uz-Cyrl-UZ"/>
        </w:rPr>
        <w:t>Какие виды поражении нерной системы выражаются при  хронического бруцеллеза?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uz-Cyrl-UZ"/>
        </w:rPr>
        <w:t>А.</w:t>
      </w:r>
      <w:r w:rsidRPr="00980DAB">
        <w:rPr>
          <w:rFonts w:ascii="Times New Roman" w:hAnsi="Times New Roman" w:cs="Times New Roman"/>
          <w:sz w:val="24"/>
          <w:szCs w:val="24"/>
        </w:rPr>
        <w:t>синовиты, бурситы</w:t>
      </w:r>
    </w:p>
    <w:p w:rsidR="007E7D18" w:rsidRPr="00980DAB" w:rsidRDefault="007E7D18" w:rsidP="005B4B9B">
      <w:pPr>
        <w:spacing w:after="0" w:line="240" w:lineRule="auto"/>
        <w:rPr>
          <w:rStyle w:val="FontStyle58"/>
          <w:sz w:val="24"/>
          <w:szCs w:val="24"/>
          <w:lang w:val="uz-Cyrl-UZ"/>
        </w:rPr>
      </w:pPr>
      <w:r w:rsidRPr="00980DAB">
        <w:rPr>
          <w:rStyle w:val="FontStyle58"/>
          <w:sz w:val="24"/>
          <w:szCs w:val="24"/>
          <w:lang w:val="uz-Cyrl-UZ"/>
        </w:rPr>
        <w:t xml:space="preserve">В.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Style w:val="FontStyle58"/>
          <w:sz w:val="24"/>
          <w:szCs w:val="24"/>
          <w:lang w:val="uz-Cyrl-UZ"/>
        </w:rPr>
        <w:t>радикулит, плексит, межреберной невралгии, невритов слухового и зрителного нервов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 бурситы, тендовагиниты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 . артриты полиартиты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44. Для какой формы малярии не характерен продромалный период?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. 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m. falciparum, m. malariae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m. malariae, m. ovale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m. ovale, m. vivax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m. vivax, m. falciparum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45. При какой форме малярии приступы наступают в дневные и утренние часы?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m. vivax, m. malariae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B. m. malariae, m. ovale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C. m. ovale, m. falciparum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D. m. falciparum, m. vivax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46. </w:t>
      </w:r>
      <w:r w:rsidRPr="00980DAB">
        <w:rPr>
          <w:rFonts w:ascii="Times New Roman" w:hAnsi="Times New Roman" w:cs="Times New Roman"/>
          <w:sz w:val="24"/>
          <w:szCs w:val="24"/>
        </w:rPr>
        <w:t>Какие клинические симптомы характерны для стадии потоотделения малярии?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головная бол, сухост во рту, нередко боли в мышцах, костях и суставах, в поясничной области, а также подреберях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ухудшается самочувствие болного, температура тела повышается 39-40</w:t>
      </w:r>
      <w:r w:rsidRPr="00980DA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, присоединяются головокружение и рвота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температура тела критически снижается до нормалных показателей, ее падение сопровождается потоотделением различной степени выраженности в течение 1-2 часов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увеличение печен и селезенки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47. Когда возникают лихорадочные пароксизмы при малярии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malariae</w:t>
      </w:r>
      <w:r w:rsidRPr="00980DAB">
        <w:rPr>
          <w:rFonts w:ascii="Times New Roman" w:hAnsi="Times New Roman" w:cs="Times New Roman"/>
          <w:sz w:val="24"/>
          <w:szCs w:val="24"/>
        </w:rPr>
        <w:t>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в вечерние часы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в утренние часы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в любое время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в дневные часы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2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видоспецифические антигены характерны для возбудителя чумы?</w:t>
      </w:r>
    </w:p>
    <w:p w:rsidR="007E7D18" w:rsidRPr="00980DAB" w:rsidRDefault="007E7D18" w:rsidP="005B4B9B">
      <w:pPr>
        <w:pStyle w:val="a9"/>
        <w:tabs>
          <w:tab w:val="left" w:pos="3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1. фибринолизин</w:t>
      </w:r>
    </w:p>
    <w:p w:rsidR="007E7D18" w:rsidRPr="00980DAB" w:rsidRDefault="007E7D18" w:rsidP="005B4B9B">
      <w:pPr>
        <w:pStyle w:val="a9"/>
        <w:tabs>
          <w:tab w:val="left" w:pos="3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2. клеточный</w:t>
      </w:r>
    </w:p>
    <w:p w:rsidR="007E7D18" w:rsidRPr="00980DAB" w:rsidRDefault="007E7D18" w:rsidP="005B4B9B">
      <w:pPr>
        <w:pStyle w:val="a9"/>
        <w:tabs>
          <w:tab w:val="left" w:pos="3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3. плазмокоагулаза</w:t>
      </w:r>
    </w:p>
    <w:p w:rsidR="007E7D18" w:rsidRPr="00980DAB" w:rsidRDefault="007E7D18" w:rsidP="005B4B9B">
      <w:pPr>
        <w:pStyle w:val="a9"/>
        <w:tabs>
          <w:tab w:val="left" w:pos="3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 эпителиалный</w:t>
      </w:r>
    </w:p>
    <w:p w:rsidR="007E7D18" w:rsidRPr="00980DAB" w:rsidRDefault="007E7D18" w:rsidP="005B4B9B">
      <w:pPr>
        <w:pStyle w:val="a9"/>
        <w:tabs>
          <w:tab w:val="left" w:pos="3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5. мембранный</w:t>
      </w:r>
    </w:p>
    <w:p w:rsidR="007E7D18" w:rsidRPr="00980DAB" w:rsidRDefault="007E7D18" w:rsidP="00652BEF">
      <w:pPr>
        <w:pStyle w:val="a9"/>
        <w:numPr>
          <w:ilvl w:val="0"/>
          <w:numId w:val="201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1,2</w:t>
      </w:r>
    </w:p>
    <w:p w:rsidR="007E7D18" w:rsidRPr="00980DAB" w:rsidRDefault="007E7D18" w:rsidP="00652BEF">
      <w:pPr>
        <w:pStyle w:val="a9"/>
        <w:numPr>
          <w:ilvl w:val="0"/>
          <w:numId w:val="201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1,3</w:t>
      </w:r>
    </w:p>
    <w:p w:rsidR="007E7D18" w:rsidRPr="00980DAB" w:rsidRDefault="007E7D18" w:rsidP="00652BEF">
      <w:pPr>
        <w:pStyle w:val="a9"/>
        <w:numPr>
          <w:ilvl w:val="0"/>
          <w:numId w:val="201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1,4</w:t>
      </w:r>
    </w:p>
    <w:p w:rsidR="007E7D18" w:rsidRPr="00980DAB" w:rsidRDefault="007E7D18" w:rsidP="00652BEF">
      <w:pPr>
        <w:pStyle w:val="a9"/>
        <w:numPr>
          <w:ilvl w:val="0"/>
          <w:numId w:val="201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1,5</w:t>
      </w:r>
    </w:p>
    <w:p w:rsidR="007E7D18" w:rsidRPr="00980DAB" w:rsidRDefault="007E7D18" w:rsidP="00652BEF">
      <w:pPr>
        <w:pStyle w:val="a9"/>
        <w:numPr>
          <w:ilvl w:val="0"/>
          <w:numId w:val="212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Какое значение имеет капсулный антиген возбудителя чумы?</w:t>
      </w:r>
    </w:p>
    <w:p w:rsidR="007E7D18" w:rsidRPr="00980DAB" w:rsidRDefault="007E7D18" w:rsidP="00652BEF">
      <w:pPr>
        <w:pStyle w:val="a9"/>
        <w:numPr>
          <w:ilvl w:val="0"/>
          <w:numId w:val="202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устойчивост к фагоцитозу</w:t>
      </w:r>
    </w:p>
    <w:p w:rsidR="007E7D18" w:rsidRPr="00980DAB" w:rsidRDefault="007E7D18" w:rsidP="00652BEF">
      <w:pPr>
        <w:pStyle w:val="a9"/>
        <w:numPr>
          <w:ilvl w:val="0"/>
          <w:numId w:val="202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устойчивост к адгезии</w:t>
      </w:r>
    </w:p>
    <w:p w:rsidR="007E7D18" w:rsidRPr="00980DAB" w:rsidRDefault="007E7D18" w:rsidP="00652BEF">
      <w:pPr>
        <w:pStyle w:val="a9"/>
        <w:numPr>
          <w:ilvl w:val="0"/>
          <w:numId w:val="202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устойчивост к инвазии</w:t>
      </w:r>
    </w:p>
    <w:p w:rsidR="007E7D18" w:rsidRPr="00980DAB" w:rsidRDefault="007E7D18" w:rsidP="00652BEF">
      <w:pPr>
        <w:pStyle w:val="a9"/>
        <w:numPr>
          <w:ilvl w:val="0"/>
          <w:numId w:val="202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устойчивост к внешней среду</w:t>
      </w:r>
    </w:p>
    <w:p w:rsidR="00B03234" w:rsidRPr="00980DAB" w:rsidRDefault="00B03234" w:rsidP="00B03234">
      <w:pPr>
        <w:pStyle w:val="a9"/>
        <w:tabs>
          <w:tab w:val="left" w:pos="3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2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Каким заболеванием считается столбняк?</w:t>
      </w:r>
    </w:p>
    <w:p w:rsidR="007E7D18" w:rsidRPr="00980DAB" w:rsidRDefault="007E7D18" w:rsidP="00652BEF">
      <w:pPr>
        <w:pStyle w:val="a9"/>
        <w:numPr>
          <w:ilvl w:val="0"/>
          <w:numId w:val="203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острое инфекционное заболевание человека и животных изгруппа раневых анаэробных инфекций</w:t>
      </w:r>
    </w:p>
    <w:p w:rsidR="007E7D18" w:rsidRPr="00980DAB" w:rsidRDefault="007E7D18" w:rsidP="00652BEF">
      <w:pPr>
        <w:pStyle w:val="a9"/>
        <w:numPr>
          <w:ilvl w:val="0"/>
          <w:numId w:val="203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инфекционное заболевание, передающееся парентералным путем</w:t>
      </w:r>
    </w:p>
    <w:p w:rsidR="007E7D18" w:rsidRPr="00980DAB" w:rsidRDefault="007E7D18" w:rsidP="00652BEF">
      <w:pPr>
        <w:pStyle w:val="a9"/>
        <w:numPr>
          <w:ilvl w:val="0"/>
          <w:numId w:val="203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инфекционное заболевание, передающееся фекално-оралным путем</w:t>
      </w:r>
    </w:p>
    <w:p w:rsidR="007E7D18" w:rsidRPr="00980DAB" w:rsidRDefault="007E7D18" w:rsidP="00652BEF">
      <w:pPr>
        <w:pStyle w:val="a9"/>
        <w:numPr>
          <w:ilvl w:val="0"/>
          <w:numId w:val="203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острое антропонозное  заболевание, проявляюшееся интоксикацией, поражением ротоглотки и мелкоточечной экзантемой</w:t>
      </w:r>
    </w:p>
    <w:p w:rsidR="00B03234" w:rsidRPr="00980DAB" w:rsidRDefault="00B03234" w:rsidP="00B03234">
      <w:pPr>
        <w:pStyle w:val="a9"/>
        <w:tabs>
          <w:tab w:val="left" w:pos="2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2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Какова характеристика возбудителя столбняка?</w:t>
      </w:r>
    </w:p>
    <w:p w:rsidR="007E7D18" w:rsidRPr="00980DAB" w:rsidRDefault="007E7D18" w:rsidP="00652BEF">
      <w:pPr>
        <w:pStyle w:val="a9"/>
        <w:numPr>
          <w:ilvl w:val="0"/>
          <w:numId w:val="204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облигатно-анаэробная грамположителная палочка</w:t>
      </w:r>
    </w:p>
    <w:p w:rsidR="007E7D18" w:rsidRPr="00980DAB" w:rsidRDefault="007E7D18" w:rsidP="00652BEF">
      <w:pPr>
        <w:pStyle w:val="a9"/>
        <w:numPr>
          <w:ilvl w:val="0"/>
          <w:numId w:val="204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облигатно-аэробная грамположителная палочка</w:t>
      </w:r>
    </w:p>
    <w:p w:rsidR="007E7D18" w:rsidRPr="00980DAB" w:rsidRDefault="007E7D18" w:rsidP="00652BEF">
      <w:pPr>
        <w:pStyle w:val="a9"/>
        <w:numPr>
          <w:ilvl w:val="0"/>
          <w:numId w:val="204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облигатно-анаэробная грамотрицателная палочка</w:t>
      </w:r>
    </w:p>
    <w:p w:rsidR="007E7D18" w:rsidRPr="00980DAB" w:rsidRDefault="007E7D18" w:rsidP="00652BEF">
      <w:pPr>
        <w:pStyle w:val="a9"/>
        <w:numPr>
          <w:ilvl w:val="0"/>
          <w:numId w:val="204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строго факултатив аэробная грамотрицателная палочка</w:t>
      </w:r>
    </w:p>
    <w:p w:rsidR="00B03234" w:rsidRPr="00980DAB" w:rsidRDefault="00B03234" w:rsidP="00B03234">
      <w:pPr>
        <w:pStyle w:val="a9"/>
        <w:tabs>
          <w:tab w:val="left" w:pos="2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2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Какова вид столбнячного споры?</w:t>
      </w:r>
    </w:p>
    <w:p w:rsidR="007E7D18" w:rsidRPr="00980DAB" w:rsidRDefault="007E7D18" w:rsidP="00652BEF">
      <w:pPr>
        <w:pStyle w:val="a9"/>
        <w:numPr>
          <w:ilvl w:val="0"/>
          <w:numId w:val="205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вид запятая</w:t>
      </w:r>
    </w:p>
    <w:p w:rsidR="007E7D18" w:rsidRPr="00980DAB" w:rsidRDefault="007E7D18" w:rsidP="00652BEF">
      <w:pPr>
        <w:pStyle w:val="a9"/>
        <w:numPr>
          <w:ilvl w:val="0"/>
          <w:numId w:val="205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овалный вид</w:t>
      </w:r>
    </w:p>
    <w:p w:rsidR="007E7D18" w:rsidRPr="00980DAB" w:rsidRDefault="007E7D18" w:rsidP="00652BEF">
      <w:pPr>
        <w:pStyle w:val="a9"/>
        <w:numPr>
          <w:ilvl w:val="0"/>
          <w:numId w:val="205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вид барабанных палочек</w:t>
      </w:r>
    </w:p>
    <w:p w:rsidR="007E7D18" w:rsidRPr="00980DAB" w:rsidRDefault="007E7D18" w:rsidP="00652BEF">
      <w:pPr>
        <w:pStyle w:val="a9"/>
        <w:numPr>
          <w:ilvl w:val="0"/>
          <w:numId w:val="205"/>
        </w:numPr>
        <w:tabs>
          <w:tab w:val="left" w:pos="2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вид бубонных палочек</w:t>
      </w:r>
    </w:p>
    <w:p w:rsidR="00B03234" w:rsidRPr="00980DAB" w:rsidRDefault="00B03234" w:rsidP="00B03234">
      <w:pPr>
        <w:pStyle w:val="a9"/>
        <w:tabs>
          <w:tab w:val="left" w:pos="2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2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Кто является резервуаром и источникам столбняка?</w:t>
      </w:r>
    </w:p>
    <w:p w:rsidR="007E7D18" w:rsidRPr="00980DAB" w:rsidRDefault="007E7D18" w:rsidP="00652BEF">
      <w:pPr>
        <w:pStyle w:val="a9"/>
        <w:numPr>
          <w:ilvl w:val="0"/>
          <w:numId w:val="206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мыши и обезъяны</w:t>
      </w:r>
    </w:p>
    <w:p w:rsidR="007E7D18" w:rsidRPr="00980DAB" w:rsidRDefault="007E7D18" w:rsidP="00652BEF">
      <w:pPr>
        <w:pStyle w:val="a9"/>
        <w:numPr>
          <w:ilvl w:val="0"/>
          <w:numId w:val="206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травоядные животные, грызуны, человек</w:t>
      </w:r>
    </w:p>
    <w:p w:rsidR="007E7D18" w:rsidRPr="00980DAB" w:rsidRDefault="007E7D18" w:rsidP="00652BEF">
      <w:pPr>
        <w:pStyle w:val="a9"/>
        <w:numPr>
          <w:ilvl w:val="0"/>
          <w:numId w:val="206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травяные животные, мыши</w:t>
      </w:r>
    </w:p>
    <w:p w:rsidR="007E7D18" w:rsidRPr="00980DAB" w:rsidRDefault="007E7D18" w:rsidP="00652BEF">
      <w:pPr>
        <w:pStyle w:val="a9"/>
        <w:numPr>
          <w:ilvl w:val="0"/>
          <w:numId w:val="206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грызуны, обезяны</w:t>
      </w:r>
    </w:p>
    <w:p w:rsidR="00B03234" w:rsidRPr="00980DAB" w:rsidRDefault="00B03234" w:rsidP="00B03234">
      <w:pPr>
        <w:pStyle w:val="a9"/>
        <w:tabs>
          <w:tab w:val="left" w:pos="27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2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Какой видом возбудител столбняка попадает в организм человека?</w:t>
      </w:r>
    </w:p>
    <w:p w:rsidR="007E7D18" w:rsidRPr="00980DAB" w:rsidRDefault="007E7D18" w:rsidP="00652BEF">
      <w:pPr>
        <w:pStyle w:val="a9"/>
        <w:numPr>
          <w:ilvl w:val="0"/>
          <w:numId w:val="207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токсин</w:t>
      </w:r>
    </w:p>
    <w:p w:rsidR="007E7D18" w:rsidRPr="00980DAB" w:rsidRDefault="007E7D18" w:rsidP="00652BEF">
      <w:pPr>
        <w:pStyle w:val="a9"/>
        <w:numPr>
          <w:ilvl w:val="0"/>
          <w:numId w:val="207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спора</w:t>
      </w:r>
    </w:p>
    <w:p w:rsidR="007E7D18" w:rsidRPr="00980DAB" w:rsidRDefault="007E7D18" w:rsidP="00652BEF">
      <w:pPr>
        <w:pStyle w:val="a9"/>
        <w:numPr>
          <w:ilvl w:val="0"/>
          <w:numId w:val="207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антитела</w:t>
      </w:r>
    </w:p>
    <w:p w:rsidR="007E7D18" w:rsidRPr="00980DAB" w:rsidRDefault="007E7D18" w:rsidP="00652BEF">
      <w:pPr>
        <w:pStyle w:val="a9"/>
        <w:numPr>
          <w:ilvl w:val="0"/>
          <w:numId w:val="207"/>
        </w:numPr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иммунитет</w:t>
      </w:r>
    </w:p>
    <w:p w:rsidR="00B03234" w:rsidRPr="00980DAB" w:rsidRDefault="00B03234" w:rsidP="00B03234">
      <w:pPr>
        <w:pStyle w:val="a9"/>
        <w:tabs>
          <w:tab w:val="left" w:pos="27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57. К какому роду и семейству относится вирус  аденовирусной инфекции?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роду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Mastadenovirus</w:t>
      </w:r>
      <w:r w:rsidRPr="00980DAB">
        <w:rPr>
          <w:rFonts w:ascii="Times New Roman" w:hAnsi="Times New Roman" w:cs="Times New Roman"/>
          <w:sz w:val="24"/>
          <w:szCs w:val="24"/>
        </w:rPr>
        <w:t xml:space="preserve">, семейство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Adenoviridae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роду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Paramyxovirus</w:t>
      </w:r>
      <w:r w:rsidRPr="00980DAB">
        <w:rPr>
          <w:rFonts w:ascii="Times New Roman" w:hAnsi="Times New Roman" w:cs="Times New Roman"/>
          <w:sz w:val="24"/>
          <w:szCs w:val="24"/>
        </w:rPr>
        <w:t xml:space="preserve">, семейство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Paramyxoviridae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роду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Salmonella</w:t>
      </w:r>
      <w:r w:rsidRPr="00980DAB">
        <w:rPr>
          <w:rFonts w:ascii="Times New Roman" w:hAnsi="Times New Roman" w:cs="Times New Roman"/>
          <w:sz w:val="24"/>
          <w:szCs w:val="24"/>
        </w:rPr>
        <w:t xml:space="preserve">, семейство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Enterobacteriacea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роду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Vibrio</w:t>
      </w:r>
      <w:r w:rsidRPr="00980DAB">
        <w:rPr>
          <w:rFonts w:ascii="Times New Roman" w:hAnsi="Times New Roman" w:cs="Times New Roman"/>
          <w:sz w:val="24"/>
          <w:szCs w:val="24"/>
        </w:rPr>
        <w:t xml:space="preserve">, семейство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Enterobacteriacea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58. В какое время года чаще встречается аденовирусная инфекция?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холодные время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жаркие время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  осенний период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весной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59. Какие симптомы поражения глаз характерны для аденовирусной инфекции?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А . фарингит, ларингит, бронхит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конюктивит, ирит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пневмония, отек легких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синусит, ларингит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60. Сколко длится инкубационный период РС- инфекции?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от 1 до 3 мес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24-48 часов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более 2 недели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до 1 недели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61. Источником риновирусной инфекции является: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дикие животные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болной человек и вирусоносител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домашние животные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грызуны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62. Каким заболеванием считается коронавирусная инфекция? </w:t>
      </w:r>
    </w:p>
    <w:p w:rsidR="007E7D18" w:rsidRPr="00980DAB" w:rsidRDefault="007E7D18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</w:t>
      </w:r>
      <w:r w:rsidRPr="00980DAB">
        <w:rPr>
          <w:rFonts w:ascii="Times New Roman" w:eastAsia="TimesNewRomanPSMT" w:hAnsi="Times New Roman" w:cs="Times New Roman"/>
          <w:sz w:val="24"/>
          <w:szCs w:val="24"/>
        </w:rPr>
        <w:t>острое вирусное заболевание с преимущественным поражением верхних дыхателных путей, чаще в виде ринита, или ЖКТ по типу гастроэнтерита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вирусное природно-очаговое заболевание, возбудител которого передается иксодовыми клещами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острое арбовирусное заболевание с лихорадкой, интоксикацией, геморрагическим синдромом, поражением печени и почек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вирусное заболевание, характеризующееся тяжелым течением и геморрагическим синдромом</w:t>
      </w:r>
    </w:p>
    <w:p w:rsidR="007E7D18" w:rsidRPr="00980DAB" w:rsidRDefault="007E7D18" w:rsidP="005B4B9B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TimesNewRomanPSMT" w:hAnsi="Times New Roman" w:cs="Times New Roman"/>
          <w:sz w:val="24"/>
          <w:szCs w:val="24"/>
        </w:rPr>
        <w:t xml:space="preserve">63. </w:t>
      </w:r>
      <w:r w:rsidRPr="00980DAB">
        <w:rPr>
          <w:rFonts w:ascii="Times New Roman" w:hAnsi="Times New Roman" w:cs="Times New Roman"/>
          <w:sz w:val="24"/>
          <w:szCs w:val="24"/>
        </w:rPr>
        <w:t>К какому роду и семейству относится вирус коронавирусной инфекции?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роду </w:t>
      </w:r>
      <w:r w:rsidRPr="00980DAB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Coronavirus</w:t>
      </w:r>
      <w:r w:rsidRPr="00980DAB">
        <w:rPr>
          <w:rFonts w:ascii="Times New Roman" w:hAnsi="Times New Roman" w:cs="Times New Roman"/>
          <w:sz w:val="24"/>
          <w:szCs w:val="24"/>
        </w:rPr>
        <w:t xml:space="preserve">, семейство </w:t>
      </w:r>
      <w:r w:rsidRPr="00980DAB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Corona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viridae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роду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Paramyxovirus</w:t>
      </w:r>
      <w:r w:rsidRPr="00980DAB">
        <w:rPr>
          <w:rFonts w:ascii="Times New Roman" w:hAnsi="Times New Roman" w:cs="Times New Roman"/>
          <w:sz w:val="24"/>
          <w:szCs w:val="24"/>
        </w:rPr>
        <w:t xml:space="preserve">, семейство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Paramyxoviridae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роду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Salmonella</w:t>
      </w:r>
      <w:r w:rsidRPr="00980DAB">
        <w:rPr>
          <w:rFonts w:ascii="Times New Roman" w:hAnsi="Times New Roman" w:cs="Times New Roman"/>
          <w:sz w:val="24"/>
          <w:szCs w:val="24"/>
        </w:rPr>
        <w:t xml:space="preserve">, семейство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Enterobacteriacea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роду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Vibrio</w:t>
      </w:r>
      <w:r w:rsidRPr="00980DAB">
        <w:rPr>
          <w:rFonts w:ascii="Times New Roman" w:hAnsi="Times New Roman" w:cs="Times New Roman"/>
          <w:sz w:val="24"/>
          <w:szCs w:val="24"/>
        </w:rPr>
        <w:t xml:space="preserve">, семейство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Enterobacteriacea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TimesNewRomanPSMT" w:hAnsi="Times New Roman" w:cs="Times New Roman"/>
          <w:sz w:val="24"/>
          <w:szCs w:val="24"/>
        </w:rPr>
        <w:t xml:space="preserve">64. </w:t>
      </w:r>
      <w:r w:rsidRPr="00980DAB">
        <w:rPr>
          <w:rFonts w:ascii="Times New Roman" w:hAnsi="Times New Roman" w:cs="Times New Roman"/>
          <w:sz w:val="24"/>
          <w:szCs w:val="24"/>
        </w:rPr>
        <w:t xml:space="preserve">Какова естественная восприимчивост людей к </w:t>
      </w:r>
      <w:r w:rsidRPr="00980DAB">
        <w:rPr>
          <w:rFonts w:ascii="Times New Roman" w:eastAsia="TimesNewRomanPSMT" w:hAnsi="Times New Roman" w:cs="Times New Roman"/>
          <w:sz w:val="24"/>
          <w:szCs w:val="24"/>
        </w:rPr>
        <w:t>коронавирус</w:t>
      </w:r>
      <w:r w:rsidRPr="00980DAB">
        <w:rPr>
          <w:rFonts w:ascii="Times New Roman" w:hAnsi="Times New Roman" w:cs="Times New Roman"/>
          <w:sz w:val="24"/>
          <w:szCs w:val="24"/>
        </w:rPr>
        <w:t>ной инфекции?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высокая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низкая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стойкая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длителная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виды относятся к гематогенно-генерализованной форме менингококковой инфекции?</w:t>
      </w:r>
    </w:p>
    <w:p w:rsidR="007E7D18" w:rsidRPr="00980DAB" w:rsidRDefault="007E7D18" w:rsidP="00652BEF">
      <w:pPr>
        <w:pStyle w:val="a9"/>
        <w:numPr>
          <w:ilvl w:val="0"/>
          <w:numId w:val="208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менингококковыделителство,острый назофарингит, менингоэнцефалит</w:t>
      </w:r>
    </w:p>
    <w:p w:rsidR="007E7D18" w:rsidRPr="00980DAB" w:rsidRDefault="007E7D18" w:rsidP="00652BEF">
      <w:pPr>
        <w:pStyle w:val="a9"/>
        <w:numPr>
          <w:ilvl w:val="0"/>
          <w:numId w:val="208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менингоэнцефалит, менингит, менингококцемия</w:t>
      </w:r>
    </w:p>
    <w:p w:rsidR="007E7D18" w:rsidRPr="00980DAB" w:rsidRDefault="007E7D18" w:rsidP="00652BEF">
      <w:pPr>
        <w:pStyle w:val="a9"/>
        <w:numPr>
          <w:ilvl w:val="0"/>
          <w:numId w:val="208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менингококковыделителство,острый назофарингит, пневмония</w:t>
      </w:r>
    </w:p>
    <w:p w:rsidR="007E7D18" w:rsidRPr="00980DAB" w:rsidRDefault="007E7D18" w:rsidP="00652BEF">
      <w:pPr>
        <w:pStyle w:val="a9"/>
        <w:numPr>
          <w:ilvl w:val="0"/>
          <w:numId w:val="208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пневмония, менингит, острый назофарингит, менингоэнцефалит</w:t>
      </w:r>
    </w:p>
    <w:p w:rsidR="00B03234" w:rsidRPr="00980DAB" w:rsidRDefault="00B03234" w:rsidP="00B03234">
      <w:pPr>
        <w:pStyle w:val="a9"/>
        <w:tabs>
          <w:tab w:val="left" w:pos="31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3"/>
        </w:numPr>
        <w:tabs>
          <w:tab w:val="left" w:pos="3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Какими бывает менингококковая пневмония?</w:t>
      </w:r>
    </w:p>
    <w:p w:rsidR="007E7D18" w:rsidRPr="00980DAB" w:rsidRDefault="007E7D18" w:rsidP="00652BEF">
      <w:pPr>
        <w:pStyle w:val="a9"/>
        <w:numPr>
          <w:ilvl w:val="0"/>
          <w:numId w:val="209"/>
        </w:numPr>
        <w:tabs>
          <w:tab w:val="left" w:pos="3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местная, общая</w:t>
      </w:r>
    </w:p>
    <w:p w:rsidR="007E7D18" w:rsidRPr="00980DAB" w:rsidRDefault="007E7D18" w:rsidP="00652BEF">
      <w:pPr>
        <w:pStyle w:val="a9"/>
        <w:numPr>
          <w:ilvl w:val="0"/>
          <w:numId w:val="209"/>
        </w:numPr>
        <w:tabs>
          <w:tab w:val="left" w:pos="3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очаговая, долевая</w:t>
      </w:r>
    </w:p>
    <w:p w:rsidR="007E7D18" w:rsidRPr="00980DAB" w:rsidRDefault="007E7D18" w:rsidP="00652BEF">
      <w:pPr>
        <w:pStyle w:val="a9"/>
        <w:numPr>
          <w:ilvl w:val="0"/>
          <w:numId w:val="209"/>
        </w:numPr>
        <w:tabs>
          <w:tab w:val="left" w:pos="3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общая, генерализованная</w:t>
      </w:r>
    </w:p>
    <w:p w:rsidR="007E7D18" w:rsidRPr="00980DAB" w:rsidRDefault="007E7D18" w:rsidP="00652BEF">
      <w:pPr>
        <w:pStyle w:val="a9"/>
        <w:numPr>
          <w:ilvl w:val="0"/>
          <w:numId w:val="209"/>
        </w:numPr>
        <w:tabs>
          <w:tab w:val="left" w:pos="3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очаговая, общая</w:t>
      </w:r>
    </w:p>
    <w:p w:rsidR="00B03234" w:rsidRPr="00980DAB" w:rsidRDefault="00B03234" w:rsidP="00B03234">
      <w:pPr>
        <w:pStyle w:val="a9"/>
        <w:tabs>
          <w:tab w:val="left" w:pos="3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652BEF">
      <w:pPr>
        <w:pStyle w:val="a9"/>
        <w:numPr>
          <w:ilvl w:val="0"/>
          <w:numId w:val="213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Какие симптомы являются первичными при менингококкцемии?</w:t>
      </w:r>
    </w:p>
    <w:p w:rsidR="007E7D18" w:rsidRPr="00980DAB" w:rsidRDefault="007E7D18" w:rsidP="00652BEF">
      <w:pPr>
        <w:pStyle w:val="a9"/>
        <w:numPr>
          <w:ilvl w:val="0"/>
          <w:numId w:val="210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озноб, повышение температуры тела, головная бол, неукротимая рвота, бол в мышцах спины и конечностей</w:t>
      </w:r>
    </w:p>
    <w:p w:rsidR="007E7D18" w:rsidRPr="00980DAB" w:rsidRDefault="007E7D18" w:rsidP="00652BEF">
      <w:pPr>
        <w:pStyle w:val="a9"/>
        <w:numPr>
          <w:ilvl w:val="0"/>
          <w:numId w:val="210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повышение температуры тела, головная бол, неукротимая рвота, бол в мышцах спины и конечностей, диарея</w:t>
      </w:r>
    </w:p>
    <w:p w:rsidR="007E7D18" w:rsidRPr="00980DAB" w:rsidRDefault="007E7D18" w:rsidP="00652BEF">
      <w:pPr>
        <w:pStyle w:val="a9"/>
        <w:numPr>
          <w:ilvl w:val="0"/>
          <w:numId w:val="210"/>
        </w:numPr>
        <w:tabs>
          <w:tab w:val="left" w:pos="3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головная бол, неукротимая рвота, бол в мышцах спины и конечностей, диарея, увеличение печен и селезенки</w:t>
      </w:r>
    </w:p>
    <w:p w:rsidR="007E7D18" w:rsidRPr="00980DAB" w:rsidRDefault="007E7D18" w:rsidP="00652BEF">
      <w:pPr>
        <w:pStyle w:val="a9"/>
        <w:numPr>
          <w:ilvl w:val="0"/>
          <w:numId w:val="210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неукротимая рвота, бол в мышцах спины и конечностей, диарея, увеличение печен и селезенки, озноб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70. Как менялис названия дифтерии на протяжении многих веков?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1. злокачественная ангина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2. юстининян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3. круп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 черная смерт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5. сибирская язва</w:t>
      </w: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ab/>
        <w:t>1,2</w:t>
      </w: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ab/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1,3</w:t>
      </w: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ab/>
        <w:t>1,4</w:t>
      </w: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ab/>
        <w:t>1,5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78.Как называется возбудител дифтерии?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*A) Corynebacteriumdiphtyeriae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B) Micobacterium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C) Bacillusanthracis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D) Vibrio cholera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79. Какова морфология возбудителя дифтерии?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*A) грамположителная, неподвижная палочка 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B) имеет округлую форму, размер 5-10 мкм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C) лентообразная бактерия, размер 1,5-5*0,2-0,6 мкм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D) имеет жгутики, подвижный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80. Какому возбудителю характерна бактерия, имеющая булавовидные утолщения на концах? 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*A) дифтерия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D) гепатит В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C)шигелла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D) паратиф А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83. Какие биоваров возбудителя дифтерии выделяют?</w:t>
      </w:r>
    </w:p>
    <w:p w:rsidR="007E7D18" w:rsidRPr="00980DAB" w:rsidRDefault="007E7D18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abortus, sonne</w:t>
      </w:r>
    </w:p>
    <w:p w:rsidR="007E7D18" w:rsidRPr="00980DAB" w:rsidRDefault="007E7D18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gravis, mitis</w:t>
      </w:r>
    </w:p>
    <w:p w:rsidR="007E7D18" w:rsidRPr="00980DAB" w:rsidRDefault="007E7D18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suis, canis</w:t>
      </w:r>
    </w:p>
    <w:p w:rsidR="00B03234" w:rsidRPr="00980DAB" w:rsidRDefault="00B03234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melitensis, gravis</w:t>
      </w:r>
    </w:p>
    <w:p w:rsidR="00B03234" w:rsidRPr="00980DAB" w:rsidRDefault="00B03234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84. Какие промежуточные биовары выделяет возбудител дифтерии?</w:t>
      </w:r>
    </w:p>
    <w:p w:rsidR="007E7D18" w:rsidRPr="00980DAB" w:rsidRDefault="007E7D18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abortus, sonne</w:t>
      </w:r>
    </w:p>
    <w:p w:rsidR="007E7D18" w:rsidRPr="00980DAB" w:rsidRDefault="007E7D18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gravis, mitis</w:t>
      </w:r>
    </w:p>
    <w:p w:rsidR="007E7D18" w:rsidRPr="00980DAB" w:rsidRDefault="007E7D18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suis, canis</w:t>
      </w:r>
    </w:p>
    <w:p w:rsidR="007E7D18" w:rsidRPr="00980DAB" w:rsidRDefault="007E7D18" w:rsidP="005B4B9B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intermedius, minimus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86.  Какой токсин является основным фактором патогенности при дифтерии?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А) экзотоксин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B) эндотоксин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C) анатоксин</w:t>
      </w: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D) энтеротоксин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95.</w:t>
      </w:r>
      <w:r w:rsidRPr="00980DAB">
        <w:rPr>
          <w:rFonts w:ascii="Times New Roman" w:hAnsi="Times New Roman" w:cs="Times New Roman"/>
          <w:sz w:val="24"/>
          <w:szCs w:val="24"/>
        </w:rPr>
        <w:tab/>
        <w:t>Какой характер имеет возбудител менингококковой инфекции?</w:t>
      </w: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ab/>
        <w:t>подвижная грамотрицателная бактерия</w:t>
      </w: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</w:t>
      </w:r>
      <w:r w:rsidRPr="00980DAB">
        <w:rPr>
          <w:rFonts w:ascii="Times New Roman" w:hAnsi="Times New Roman" w:cs="Times New Roman"/>
          <w:sz w:val="24"/>
          <w:szCs w:val="24"/>
        </w:rPr>
        <w:tab/>
        <w:t>подвижная грамотрицателная бактерия</w:t>
      </w: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</w:t>
      </w:r>
      <w:r w:rsidRPr="00980DAB">
        <w:rPr>
          <w:rFonts w:ascii="Times New Roman" w:hAnsi="Times New Roman" w:cs="Times New Roman"/>
          <w:sz w:val="24"/>
          <w:szCs w:val="24"/>
        </w:rPr>
        <w:tab/>
        <w:t>неподвижная грамположителная бактерия</w:t>
      </w:r>
    </w:p>
    <w:p w:rsidR="007E7D18" w:rsidRPr="00980DAB" w:rsidRDefault="007E7D18" w:rsidP="005B4B9B">
      <w:pPr>
        <w:tabs>
          <w:tab w:val="left" w:pos="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ab/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подвижная грамотрицателная бактерия</w:t>
      </w:r>
    </w:p>
    <w:p w:rsidR="00B03234" w:rsidRPr="00980DAB" w:rsidRDefault="00B03234" w:rsidP="005B4B9B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18" w:rsidRPr="00980DAB" w:rsidRDefault="007E7D18" w:rsidP="005B4B9B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96.</w:t>
      </w:r>
      <w:r w:rsidRPr="00980DAB">
        <w:rPr>
          <w:rFonts w:ascii="Times New Roman" w:hAnsi="Times New Roman" w:cs="Times New Roman"/>
          <w:sz w:val="24"/>
          <w:szCs w:val="24"/>
        </w:rPr>
        <w:tab/>
        <w:t>Как называется возбудител менингококковой инфекции?</w:t>
      </w:r>
    </w:p>
    <w:p w:rsidR="007E7D18" w:rsidRPr="00980DAB" w:rsidRDefault="007E7D18" w:rsidP="005B4B9B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Hepatovirus meningitis</w:t>
      </w:r>
    </w:p>
    <w:p w:rsidR="007E7D18" w:rsidRPr="00980DAB" w:rsidRDefault="007E7D18" w:rsidP="005B4B9B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Neisseria meningitides</w:t>
      </w:r>
    </w:p>
    <w:p w:rsidR="007E7D18" w:rsidRPr="00980DAB" w:rsidRDefault="007E7D18" w:rsidP="005B4B9B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  <w:t>Vibrio cholere</w:t>
      </w:r>
    </w:p>
    <w:p w:rsidR="007E7D18" w:rsidRPr="00980DAB" w:rsidRDefault="007E7D18" w:rsidP="005B4B9B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Clostridium botulinum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12.Что означает от латинского перевода слова 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tuberculum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*А бугорок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В некроз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каверна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фиброз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18. Что такое очаги Гона?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*А это обызвествленный первичный туберкулезный очаг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В это гигантский клетка в туберкулезном бугорке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С начальные проявлений легочного туберкулеза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кальцинат и казеозный некроз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20. Что формирует основу патогенности МБ?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*А Генетическая структура и физико химические особенности МБ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В. Биологическая структура и физико особенности МБ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С. Химическая структура и физико биологические особенности МБ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. Устойчивостью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28. Какую способность определяет корд-фактор МБ?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Определяет способность возбудителя повреждать макрофаги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Б препятствует завершению фагоцитозу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способность возбудителя поглощать макрофаги и препятствует лизису МБ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чувствительность возбудителя повреждать лейкоциты и препятствует фагоцитозу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30 Когда наблюдается изменение в клеточной стенке?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*А при устойчивости МБ к противотуберкулезным препаратам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В при чувствительности МБ к противотуберкулезным препаратам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С. при устойчивости МБ к окружающей среде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Правильный ответ Б и С 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 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Функция туберкулопротеидов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*А носит антигенные свойства МБ и проявляет специфичность в реакциях гиперчувствительности замедленного типа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вызывает гиперчувствительность немедленного типа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С Определяет способность возбудителя повреждать макрофаги и препятствует завершению фагоцитозу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способность возбудителя повреждать макрофаги и завершает фагоцитоз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51. Самым опасным очагом туберкулезной инфекции является  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*A. бактериовыделитель с наличием в окружении его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или лиц с асоциальным поведением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скудный бактериовыделитель при контакте только со взрослыми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бактериовыделитель с факультативным выделением БК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при контакте только со взрослыми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малый бактериовыделитель при контакте только со взрослыми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52.Чаще </w:t>
      </w:r>
      <w:r w:rsidR="00B03234"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других поражаются туберкулезом 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и могут явиться и</w:t>
      </w:r>
      <w:r w:rsidR="00B03234"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сточником заражения человека    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виды животных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*A.крупный рогатый скот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кошки и собаки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птицы и крупный рогатый скот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лошади 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 Заражение человека </w:t>
      </w:r>
      <w:r w:rsidR="00B03234"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туберкулезом чаще происходит  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аэрогенным и трансплацентарным путем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алиментарным и аэрогенным путем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контактным и аэрогенным путем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трансплацентар 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59. К основным биологическим особенностям возбудителя туберкулеза, которые делают его устойчивым к внешним воздействиям, относятся все перечисленные, кроме  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своеобразия строения оболочки микобактерий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усиленного размножения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среды обитания и способности выработать устойчивость к химиопрепаратам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.большого содержания липидов </w:t>
      </w:r>
    </w:p>
    <w:p w:rsidR="00B03234" w:rsidRPr="00980DAB" w:rsidRDefault="00B03234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60.Что вы понимаете под противоэпидемическим режимом</w:t>
      </w: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A. Уничтожение возбудителя туберкулеза в противотуберкулезном учреждений и предотвращение распространение инфекций за его пределы.</w:t>
      </w: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 xml:space="preserve"> B. Комплекс мероприятий, направленных на уничтожение возбудителя туберкулеза в противотуберкулезном учреждений </w:t>
      </w: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C. Комплекс мероприятий, направленных предотвращение распространение инфекций за его пределы.</w:t>
      </w: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*D. Комплекс мероприятий, направленных на уничтожение возбудителя туберкулеза в противотуберкулезном учреждений и предотвращение распространение инфекций за его пределы.</w:t>
      </w:r>
    </w:p>
    <w:p w:rsidR="00B03234" w:rsidRPr="00980DAB" w:rsidRDefault="00B03234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61. Что включает в себе противотуберкулезный режим в туберкулезных учреждениях</w:t>
      </w: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A. Проведение дезинфекций</w:t>
      </w: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*B. Проведение текущей и заключительной дезинфекций</w:t>
      </w: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C. Проведение вакцинаций дезинфекций</w:t>
      </w:r>
    </w:p>
    <w:p w:rsidR="00BC3F7E" w:rsidRPr="00980DAB" w:rsidRDefault="00BC3F7E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  <w:r w:rsidRPr="00980DAB"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  <w:t>D. Проведение беседы о дезинфекций</w:t>
      </w:r>
    </w:p>
    <w:p w:rsidR="00B03234" w:rsidRPr="00980DAB" w:rsidRDefault="00B03234" w:rsidP="005B4B9B">
      <w:pPr>
        <w:spacing w:after="0" w:line="240" w:lineRule="auto"/>
        <w:rPr>
          <w:rStyle w:val="af2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69. Цель применение туб. пробы Манту:  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A. целью проведение прививок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 Целью предупреждение туберкулеза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Для определение степени аллергического состояния после вакцинации и инфицированных туB. легких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 Для обнаружение палочек туберкулеза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72. Что входит в состав старый туберкулин?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A.Продукты жизнедеятельности микробных тел, среда который они хранятся, то есть белковые продукты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.Продукты жизнедеятельности, среда который они выращиваются.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*C.Продукты жизнедеятельности МБ, среда который они выращиваются, то есть белковые продукты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D.Продукты жизнедеятельности МБ и туберкулина, среда который они выращиваются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74. Форма выпуска и доза туберкулин</w:t>
      </w:r>
      <w:r w:rsidR="00B03234"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В ампулах по 3мл. В 0,1мл содержится одна доза  2ТE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Во флаконах по 5мл, закрытых пробкой и колпачком, или в ампулах по 3мл. В 0,1мл содержится одна доза  2ТE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Во флаконах по 3мл, закрытых пробкой и колпачком, или в ампулах по 3мл. В 0,1мл содержится одна доза  0,05ТE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Во флаконах по 5мл, закрытых пробкой и колпачком. В 0,1мл содержится одна доза  20ТE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78. Методика и техника проведение пробы Пирке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На кожу гриди или живота наносят мазь из смеси чистого старого туберкулина Коха и втирают в течение минуты на участке 5 см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.На кожу внутренней поверхности предплечья,  протирают эфиром, наносят каплю цельного туберкулина, проводят скарификацию кожи без появление крови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C.В кожу средней трети внутренней поверхности предплечья вводят туберкулиновым шприцом 0,1 мл препарата 2 ТE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D.Туберкулин вводится строго подкожно в дозе 20 ТЕ ППД – Л, после отрицательной реакций Манту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80. Способ  введение туберкулина при постановки пробы Манту?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*A.  Вводится   на внутреннею поверхность  средней трети предплечья в/к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Вводится  в/к, на наружную поверхность плечA.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 Делается на кожно на внутреннею поверхность предплечья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 внутреннею поверхность предплечья, можно в/к, можно п/к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81. Доза туберкулина для постановки пробы Манту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 0,5 мл р/ра, содержащий 0,025 ТЕ туберкулина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0,2 мл р/ра, 0,05 мг туберкулина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0,2 мл туберкулина  содержащий 5 ТЕ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0,1 мл  туберкулина содержащий 2 ТЕ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84. Методика и техника проведение пробы Манту.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На кожу гриди или живота наносят мазь из смеси чистого старого туберкулина Коха и втирают в течение минуты на участке 5 см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На кожу внутренней поверхности предплечья,  протирают эфиром, наносят каплю цельного туберкулина, проводят скарификацию кожи без появление крови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*C. В кожу средней трети внутренней поверхности предплечья вводят туберкулиновым шприцом 0,1 мл препарата 2 ТE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D.Туберкулин вводится строго подкожно в дозе 20 ТЕ ППД – Л, после отрицательной реакций Манту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85. Методика градуированной накожной пробы ПиркE.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*A.На кожу внутренней поверхности предплечья наносят по каплям 4 различных раствора туберкулина: 100%, 25%, 5%, 1% и 0,25% рр физ раствор, проводится скарификация кожи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На кожу гриди или живота наносят мазь из смеси чистого старого туберкулина Коха и втирают в течение минуты на участке 5 см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В кожу средней трети внутренней поверхности предплечья вводят туберкулиновым шприцом 0,1 мл препарата 2 ТE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D.Туберкулин вводится строго подкожно в дозе 20 ТЕ ППД – Л, после отрицательной реакций Манту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86. Что такое адекватная реакция при читке результата  пробы Пирке?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A.На менее концентрированные растворы туберкулина появляются более выраженные реакции или реакций одинаковой интенсивности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На менее концентрированные растворы туберкулина появляются реакций одинаковой интенсивности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С уменьшением концентраций туберкулина увеличивается интенсивность реакций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С уменьшением концентраций туберкулина уменьшается интенсивность реакций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91. Читка результата туберкулиновый пробы Манту.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 При положительной реакций через 24 ч на месте появляются 3-5 мелких гиперемированных узелков величиной с булавочную головку.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Через 24ч на месте скарификации появляется папула с краснотой не менее 5 мм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Результат через 48м-72 ч  при дм папулы то 0 до 1мм реакция отрицательный, от 2 до 4мм сомнительный, от 5мм и более положительный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D.Реакция на месте введение туберкулина, очаговая, общая.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92. Перечислите особенности поствакцинальной аллергий.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Ее меньшая активность по сравнению аллергией, ослабление при наблюдении в динамик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Ее активность по сравнению с инфекционной аллергией, усиление при наблюдении в динамик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Ее меньшая активность по сравнению с инфекционной аллергией, ослабление при наблюдении в динамик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Ее высокая активность по сравнению с аллергией, ослабление при наблюдении в динамик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234" w:rsidRPr="00980DAB" w:rsidRDefault="00B03234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96. Положительной пробой на туберкулин считается реакция   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 уколочная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инфильтрат 5 мм и более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инфильтрат 17 мм и более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 гиперемия или инфильтрат 2-5 мм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98. Поствакцинальная аллергия характеризуется.  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A. Размеры папулы 13 и более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B. Нарастанием  чувствительности  к туберкулину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C.  Везикула некротическими реакциями.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*D. Угасанием  реакции Манту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99. Критериями «Виража» туберкулиновой чувствительности  является.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*A. переход отрицательной в предшествующем году реакции в положительную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переход положительной реакции в гиперергическую 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переход сомнительной реакции в предшествующем году в положительную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 нарастание размера реакции на 6 мм и более по сравнению с предыдущим годом при наблюдавшейся ранее послевакцинальной аллергии 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100.  Что такое ВИРАЖ?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A. Ежегодная положительная реакция проба Манту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*B. В первые  в жизни положительная реакция проба Манту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C. Угасание результата  проба Манту </w:t>
      </w:r>
    </w:p>
    <w:p w:rsidR="00BC3F7E" w:rsidRPr="00980DAB" w:rsidRDefault="00BC3F7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D.  Сомнительная реакция проба Манту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 По каким показателям определяют совместимость крови донора и реципиента при массивных переливаниях плазмы? 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.*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ABO</w:t>
      </w:r>
      <w:r w:rsidRPr="00980DAB">
        <w:rPr>
          <w:rFonts w:ascii="Times New Roman" w:hAnsi="Times New Roman" w:cs="Times New Roman"/>
          <w:sz w:val="24"/>
          <w:szCs w:val="24"/>
        </w:rPr>
        <w:t xml:space="preserve"> и 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Rh</w:t>
      </w:r>
      <w:r w:rsidRPr="00980DAB">
        <w:rPr>
          <w:rFonts w:ascii="Times New Roman" w:hAnsi="Times New Roman" w:cs="Times New Roman"/>
          <w:sz w:val="24"/>
          <w:szCs w:val="24"/>
        </w:rPr>
        <w:t xml:space="preserve"> фактор,биологическая проба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ABO</w:t>
      </w:r>
      <w:r w:rsidRPr="00980DAB">
        <w:rPr>
          <w:rFonts w:ascii="Times New Roman" w:hAnsi="Times New Roman" w:cs="Times New Roman"/>
          <w:sz w:val="24"/>
          <w:szCs w:val="24"/>
        </w:rPr>
        <w:t>, биологическая проба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Rh</w:t>
      </w:r>
      <w:r w:rsidRPr="00980DAB">
        <w:rPr>
          <w:rFonts w:ascii="Times New Roman" w:hAnsi="Times New Roman" w:cs="Times New Roman"/>
          <w:sz w:val="24"/>
          <w:szCs w:val="24"/>
        </w:rPr>
        <w:t xml:space="preserve"> фактор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Rh</w:t>
      </w:r>
      <w:r w:rsidRPr="00980DAB">
        <w:rPr>
          <w:rFonts w:ascii="Times New Roman" w:hAnsi="Times New Roman" w:cs="Times New Roman"/>
          <w:sz w:val="24"/>
          <w:szCs w:val="24"/>
        </w:rPr>
        <w:t xml:space="preserve"> фактор, биологическая</w:t>
      </w:r>
    </w:p>
    <w:p w:rsidR="001106EE" w:rsidRPr="00980DAB" w:rsidRDefault="001106EE" w:rsidP="005B4B9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3.К каким анемиям относятся железодефицитные анемии?</w:t>
      </w:r>
    </w:p>
    <w:p w:rsidR="00F82AEF" w:rsidRPr="00980DAB" w:rsidRDefault="00F82AEF" w:rsidP="00652BEF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Сидеробластные анемии</w:t>
      </w:r>
    </w:p>
    <w:p w:rsidR="00F82AEF" w:rsidRPr="00980DAB" w:rsidRDefault="00F82AEF" w:rsidP="00652BEF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80DAB">
        <w:rPr>
          <w:rFonts w:ascii="Times New Roman" w:hAnsi="Times New Roman" w:cs="Times New Roman"/>
          <w:sz w:val="24"/>
          <w:szCs w:val="24"/>
        </w:rPr>
        <w:t>М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егалобластические  анемии</w:t>
      </w:r>
    </w:p>
    <w:p w:rsidR="00F82AEF" w:rsidRPr="00980DAB" w:rsidRDefault="00F82AEF" w:rsidP="00652BEF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 xml:space="preserve">*Микроцитарные анемии </w:t>
      </w:r>
    </w:p>
    <w:p w:rsidR="00F82AEF" w:rsidRPr="00980DAB" w:rsidRDefault="00F82AEF" w:rsidP="00652BEF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Норм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 xml:space="preserve">оцитарные анемии 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4.Какая инфекция желудочно – кишечного тракта приводит к избыточной потере железа тканями?</w:t>
      </w:r>
    </w:p>
    <w:p w:rsidR="00F82AEF" w:rsidRPr="00980DAB" w:rsidRDefault="00F82AEF" w:rsidP="00652BEF">
      <w:pPr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*Хеликобактериоз</w:t>
      </w:r>
    </w:p>
    <w:p w:rsidR="00F82AEF" w:rsidRPr="00980DAB" w:rsidRDefault="00F82AEF" w:rsidP="00652BEF">
      <w:pPr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Амилаидоз</w:t>
      </w:r>
    </w:p>
    <w:p w:rsidR="00F82AEF" w:rsidRPr="00980DAB" w:rsidRDefault="00F82AEF" w:rsidP="00652BEF">
      <w:pPr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Кандидоз</w:t>
      </w:r>
    </w:p>
    <w:p w:rsidR="001106EE" w:rsidRPr="00980DAB" w:rsidRDefault="00F82AEF" w:rsidP="00652BEF">
      <w:pPr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Хламидиоз </w:t>
      </w:r>
    </w:p>
    <w:p w:rsidR="001106EE" w:rsidRPr="00980DAB" w:rsidRDefault="001106EE" w:rsidP="0011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11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5.Где происходить повышенное разрушение эритроцитов при гемолитической анемии?</w:t>
      </w:r>
    </w:p>
    <w:p w:rsidR="00F82AEF" w:rsidRPr="00980DAB" w:rsidRDefault="00F82AEF" w:rsidP="00652BEF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печени и внутри сосудистого русла</w:t>
      </w:r>
    </w:p>
    <w:p w:rsidR="00F82AEF" w:rsidRPr="00980DAB" w:rsidRDefault="00F82AEF" w:rsidP="00652BEF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 ретикулоэндотелии преимущественно селезенки и внутри сосудистого русла</w:t>
      </w:r>
    </w:p>
    <w:p w:rsidR="00F82AEF" w:rsidRPr="00980DAB" w:rsidRDefault="00F82AEF" w:rsidP="00652BEF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уровне стволовых клеток</w:t>
      </w:r>
    </w:p>
    <w:p w:rsidR="00F82AEF" w:rsidRPr="00980DAB" w:rsidRDefault="00F82AEF" w:rsidP="00652BEF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 костном мозге </w:t>
      </w:r>
    </w:p>
    <w:p w:rsidR="001106EE" w:rsidRPr="00980DAB" w:rsidRDefault="001106EE" w:rsidP="005B4B9B">
      <w:p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6.За счет какой фракции билирубина наблюдается периодическая желтуха при гемолитической анемии?</w:t>
      </w:r>
    </w:p>
    <w:p w:rsidR="00F82AEF" w:rsidRPr="00980DAB" w:rsidRDefault="00F82AEF" w:rsidP="00652BEF">
      <w:pPr>
        <w:pStyle w:val="a9"/>
        <w:numPr>
          <w:ilvl w:val="0"/>
          <w:numId w:val="217"/>
        </w:num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Прямого билирубина</w:t>
      </w:r>
    </w:p>
    <w:p w:rsidR="00F82AEF" w:rsidRPr="00980DAB" w:rsidRDefault="00F82AEF" w:rsidP="00652BEF">
      <w:pPr>
        <w:pStyle w:val="a9"/>
        <w:numPr>
          <w:ilvl w:val="0"/>
          <w:numId w:val="217"/>
        </w:num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*Непрямого билирубина</w:t>
      </w:r>
    </w:p>
    <w:p w:rsidR="00F82AEF" w:rsidRPr="00980DAB" w:rsidRDefault="00F82AEF" w:rsidP="00652BEF">
      <w:pPr>
        <w:pStyle w:val="a9"/>
        <w:numPr>
          <w:ilvl w:val="0"/>
          <w:numId w:val="217"/>
        </w:num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Общего билирубина</w:t>
      </w:r>
    </w:p>
    <w:p w:rsidR="00F82AEF" w:rsidRPr="00980DAB" w:rsidRDefault="00F82AEF" w:rsidP="00652BEF">
      <w:pPr>
        <w:pStyle w:val="a9"/>
        <w:numPr>
          <w:ilvl w:val="0"/>
          <w:numId w:val="217"/>
        </w:num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7.Характерная триада симптомов при наследственном сфероцитозе?</w:t>
      </w:r>
    </w:p>
    <w:p w:rsidR="00F82AEF" w:rsidRPr="00980DAB" w:rsidRDefault="00F82AEF" w:rsidP="00652BEF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Утомляемость, бледность, снижение аппетита</w:t>
      </w:r>
    </w:p>
    <w:p w:rsidR="00F82AEF" w:rsidRPr="00980DAB" w:rsidRDefault="00F82AEF" w:rsidP="00652BEF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*Желтуха, анемия, увеличение селезенки</w:t>
      </w:r>
    </w:p>
    <w:p w:rsidR="00F82AEF" w:rsidRPr="00980DAB" w:rsidRDefault="00F82AEF" w:rsidP="00652BEF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Головная боль, головокружение, сонгливость</w:t>
      </w:r>
    </w:p>
    <w:p w:rsidR="00F82AEF" w:rsidRPr="00980DAB" w:rsidRDefault="00F82AEF" w:rsidP="00652BEF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Утомляемость, увеличение селезенки, сонгливость</w:t>
      </w:r>
    </w:p>
    <w:p w:rsidR="001106EE" w:rsidRPr="00980DAB" w:rsidRDefault="001106EE" w:rsidP="005B4B9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8. Анурия и почечная недостаточность при гемолитической анемии:</w:t>
      </w:r>
    </w:p>
    <w:p w:rsidR="00F82AEF" w:rsidRPr="00980DAB" w:rsidRDefault="00F82AEF" w:rsidP="00652BEF">
      <w:pPr>
        <w:numPr>
          <w:ilvl w:val="0"/>
          <w:numId w:val="21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 возникает никогда</w:t>
      </w:r>
    </w:p>
    <w:p w:rsidR="00F82AEF" w:rsidRPr="00980DAB" w:rsidRDefault="00F82AEF" w:rsidP="00652BEF">
      <w:pPr>
        <w:numPr>
          <w:ilvl w:val="0"/>
          <w:numId w:val="21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Возникает всегда</w:t>
      </w:r>
    </w:p>
    <w:p w:rsidR="00F82AEF" w:rsidRPr="00980DAB" w:rsidRDefault="00F82AEF" w:rsidP="00652BEF">
      <w:pPr>
        <w:numPr>
          <w:ilvl w:val="0"/>
          <w:numId w:val="21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Характерна для внутриклеточного гемолиза</w:t>
      </w:r>
    </w:p>
    <w:p w:rsidR="00F82AEF" w:rsidRPr="00980DAB" w:rsidRDefault="00F82AEF" w:rsidP="00652BEF">
      <w:pPr>
        <w:numPr>
          <w:ilvl w:val="0"/>
          <w:numId w:val="21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*Характерна для внутрисосудистого гемолиза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980DAB">
        <w:rPr>
          <w:rFonts w:ascii="Times New Roman" w:hAnsi="Times New Roman" w:cs="Times New Roman"/>
          <w:sz w:val="24"/>
          <w:szCs w:val="24"/>
        </w:rPr>
        <w:t xml:space="preserve"> Чем проявляется гемолитический криз?</w:t>
      </w:r>
    </w:p>
    <w:p w:rsidR="00F82AEF" w:rsidRPr="00980DAB" w:rsidRDefault="00F82AEF" w:rsidP="00652BEF">
      <w:pPr>
        <w:pStyle w:val="a9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Отеком в области кистей и стоп</w:t>
      </w:r>
    </w:p>
    <w:p w:rsidR="00F82AEF" w:rsidRPr="00980DAB" w:rsidRDefault="00F82AEF" w:rsidP="00652BEF">
      <w:pPr>
        <w:pStyle w:val="a9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*Желтухой и бледностью</w:t>
      </w:r>
    </w:p>
    <w:p w:rsidR="00F82AEF" w:rsidRPr="00980DAB" w:rsidRDefault="00F82AEF" w:rsidP="00652BEF">
      <w:pPr>
        <w:pStyle w:val="a9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Отстованием в физическом развитии</w:t>
      </w:r>
    </w:p>
    <w:p w:rsidR="00F82AEF" w:rsidRPr="00980DAB" w:rsidRDefault="00F82AEF" w:rsidP="00652BEF">
      <w:pPr>
        <w:pStyle w:val="a9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Пневмонией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10. Какого типа кровотечения характерны для тромбоцитарного звена гемостаза?</w:t>
      </w:r>
    </w:p>
    <w:p w:rsidR="00F82AEF" w:rsidRPr="00980DAB" w:rsidRDefault="00F82AEF" w:rsidP="00652BEF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Гематомный</w:t>
      </w:r>
    </w:p>
    <w:p w:rsidR="00F82AEF" w:rsidRPr="00980DAB" w:rsidRDefault="00F82AEF" w:rsidP="00652BEF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Васкулитно – пурпурный</w:t>
      </w:r>
    </w:p>
    <w:p w:rsidR="00F82AEF" w:rsidRPr="00980DAB" w:rsidRDefault="00F82AEF" w:rsidP="00652BEF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*Микроцируляторный </w:t>
      </w:r>
    </w:p>
    <w:p w:rsidR="00F82AEF" w:rsidRPr="00980DAB" w:rsidRDefault="00F82AEF" w:rsidP="00652BEF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Ангиоматозный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11. В следствие дефицита какого плазменного фоктора развивается гемофилия?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980DA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80DAB">
        <w:rPr>
          <w:rFonts w:ascii="Times New Roman" w:hAnsi="Times New Roman" w:cs="Times New Roman"/>
          <w:sz w:val="24"/>
          <w:szCs w:val="24"/>
          <w:lang w:val="es-ES"/>
        </w:rPr>
        <w:t>X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*</w:t>
      </w:r>
      <w:r w:rsidRPr="00980DAB">
        <w:rPr>
          <w:rFonts w:ascii="Times New Roman" w:hAnsi="Times New Roman" w:cs="Times New Roman"/>
          <w:sz w:val="24"/>
          <w:szCs w:val="24"/>
          <w:lang w:val="es-ES"/>
        </w:rPr>
        <w:t>VIII</w:t>
      </w:r>
      <w:r w:rsidRPr="00980DA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80DAB">
        <w:rPr>
          <w:rFonts w:ascii="Times New Roman" w:hAnsi="Times New Roman" w:cs="Times New Roman"/>
          <w:sz w:val="24"/>
          <w:szCs w:val="24"/>
          <w:lang w:val="es-ES"/>
        </w:rPr>
        <w:t>IX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it-IT"/>
        </w:rPr>
        <w:t>II</w:t>
      </w:r>
      <w:r w:rsidRPr="00980DA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80DAB">
        <w:rPr>
          <w:rFonts w:ascii="Times New Roman" w:hAnsi="Times New Roman" w:cs="Times New Roman"/>
          <w:sz w:val="24"/>
          <w:szCs w:val="24"/>
          <w:lang w:val="it-IT"/>
        </w:rPr>
        <w:t>XII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80DA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80DAB">
        <w:rPr>
          <w:rFonts w:ascii="Times New Roman" w:hAnsi="Times New Roman" w:cs="Times New Roman"/>
          <w:sz w:val="24"/>
          <w:szCs w:val="24"/>
          <w:lang w:val="it-IT"/>
        </w:rPr>
        <w:t>VII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12. Лица какого пола болеют гемофилией?</w:t>
      </w:r>
    </w:p>
    <w:p w:rsidR="00F82AEF" w:rsidRPr="00980DAB" w:rsidRDefault="00F82AEF" w:rsidP="00652BEF">
      <w:pPr>
        <w:pStyle w:val="a9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Девочки</w:t>
      </w:r>
    </w:p>
    <w:p w:rsidR="00F82AEF" w:rsidRPr="00980DAB" w:rsidRDefault="00F82AEF" w:rsidP="00652BEF">
      <w:pPr>
        <w:pStyle w:val="a9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*Мальчики</w:t>
      </w:r>
    </w:p>
    <w:p w:rsidR="00F82AEF" w:rsidRPr="00980DAB" w:rsidRDefault="00F82AEF" w:rsidP="00652BEF">
      <w:pPr>
        <w:pStyle w:val="a9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Оба пола</w:t>
      </w:r>
    </w:p>
    <w:p w:rsidR="00F82AEF" w:rsidRPr="00980DAB" w:rsidRDefault="00F82AEF" w:rsidP="00652BEF">
      <w:pPr>
        <w:pStyle w:val="a9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Пол не имеет значения</w:t>
      </w:r>
    </w:p>
    <w:p w:rsidR="001106EE" w:rsidRPr="00980DAB" w:rsidRDefault="001106EE" w:rsidP="005B4B9B">
      <w:pPr>
        <w:pStyle w:val="21"/>
        <w:tabs>
          <w:tab w:val="left" w:pos="142"/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82AEF" w:rsidRPr="00980DAB" w:rsidRDefault="00F82AEF" w:rsidP="005B4B9B">
      <w:pPr>
        <w:pStyle w:val="21"/>
        <w:tabs>
          <w:tab w:val="left" w:pos="142"/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13.</w:t>
      </w:r>
      <w:r w:rsidRPr="00980DAB">
        <w:rPr>
          <w:rFonts w:ascii="Times New Roman" w:hAnsi="Times New Roman"/>
          <w:color w:val="000000"/>
          <w:sz w:val="24"/>
          <w:szCs w:val="24"/>
        </w:rPr>
        <w:t xml:space="preserve"> Тяжесть состояния при острой постгеморрагической анемии связана: </w:t>
      </w:r>
    </w:p>
    <w:p w:rsidR="00F82AEF" w:rsidRPr="00980DAB" w:rsidRDefault="00F82AEF" w:rsidP="00652BEF">
      <w:pPr>
        <w:pStyle w:val="21"/>
        <w:numPr>
          <w:ilvl w:val="0"/>
          <w:numId w:val="223"/>
        </w:numPr>
        <w:tabs>
          <w:tab w:val="left" w:pos="142"/>
          <w:tab w:val="left" w:pos="284"/>
          <w:tab w:val="left" w:pos="993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hAnsi="Times New Roman"/>
          <w:color w:val="000000"/>
          <w:sz w:val="24"/>
          <w:szCs w:val="24"/>
        </w:rPr>
        <w:t>*С потерей ОЦК</w:t>
      </w:r>
    </w:p>
    <w:p w:rsidR="00F82AEF" w:rsidRPr="00980DAB" w:rsidRDefault="00F82AEF" w:rsidP="00652BEF">
      <w:pPr>
        <w:pStyle w:val="21"/>
        <w:numPr>
          <w:ilvl w:val="0"/>
          <w:numId w:val="223"/>
        </w:numPr>
        <w:tabs>
          <w:tab w:val="left" w:pos="142"/>
          <w:tab w:val="left" w:pos="284"/>
          <w:tab w:val="left" w:pos="993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hAnsi="Times New Roman"/>
          <w:color w:val="000000"/>
          <w:sz w:val="24"/>
          <w:szCs w:val="24"/>
        </w:rPr>
        <w:t xml:space="preserve"> Дефицитом железа</w:t>
      </w:r>
    </w:p>
    <w:p w:rsidR="00F82AEF" w:rsidRPr="00980DAB" w:rsidRDefault="00F82AEF" w:rsidP="00652BEF">
      <w:pPr>
        <w:pStyle w:val="21"/>
        <w:numPr>
          <w:ilvl w:val="0"/>
          <w:numId w:val="223"/>
        </w:numPr>
        <w:tabs>
          <w:tab w:val="left" w:pos="142"/>
          <w:tab w:val="left" w:pos="284"/>
          <w:tab w:val="left" w:pos="993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hAnsi="Times New Roman"/>
          <w:color w:val="000000"/>
          <w:sz w:val="24"/>
          <w:szCs w:val="24"/>
        </w:rPr>
        <w:t xml:space="preserve"> Уровнем гемоглобина</w:t>
      </w:r>
    </w:p>
    <w:p w:rsidR="00F82AEF" w:rsidRPr="00980DAB" w:rsidRDefault="00F82AEF" w:rsidP="00652BEF">
      <w:pPr>
        <w:pStyle w:val="21"/>
        <w:numPr>
          <w:ilvl w:val="0"/>
          <w:numId w:val="223"/>
        </w:numPr>
        <w:tabs>
          <w:tab w:val="left" w:pos="142"/>
          <w:tab w:val="left" w:pos="284"/>
          <w:tab w:val="left" w:pos="993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980DAB">
        <w:rPr>
          <w:rFonts w:ascii="Times New Roman" w:hAnsi="Times New Roman"/>
          <w:color w:val="000000"/>
          <w:sz w:val="24"/>
          <w:szCs w:val="24"/>
        </w:rPr>
        <w:t xml:space="preserve"> Снижением эритроцитов</w:t>
      </w:r>
    </w:p>
    <w:p w:rsidR="001106EE" w:rsidRPr="00980DAB" w:rsidRDefault="001106EE" w:rsidP="005B4B9B">
      <w:pPr>
        <w:pStyle w:val="2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82AEF" w:rsidRPr="00980DAB" w:rsidRDefault="00F82AEF" w:rsidP="005B4B9B">
      <w:pPr>
        <w:pStyle w:val="27"/>
        <w:spacing w:after="0" w:line="240" w:lineRule="auto"/>
        <w:ind w:left="0"/>
        <w:rPr>
          <w:rFonts w:ascii="Times New Roman" w:hAnsi="Times New Roman"/>
          <w:sz w:val="24"/>
          <w:szCs w:val="24"/>
          <w:lang w:bidi="pa-IN"/>
        </w:rPr>
      </w:pPr>
      <w:r w:rsidRPr="00980DAB">
        <w:rPr>
          <w:rFonts w:ascii="Times New Roman" w:hAnsi="Times New Roman"/>
          <w:sz w:val="24"/>
          <w:szCs w:val="24"/>
        </w:rPr>
        <w:t xml:space="preserve">14. </w:t>
      </w:r>
      <w:r w:rsidRPr="00980DAB">
        <w:rPr>
          <w:rFonts w:ascii="Times New Roman" w:hAnsi="Times New Roman"/>
          <w:sz w:val="24"/>
          <w:szCs w:val="24"/>
          <w:lang w:bidi="pa-IN"/>
        </w:rPr>
        <w:t>Для какой стадии постгеморрагического шока характерно уменьшение пульсового давления?</w:t>
      </w:r>
    </w:p>
    <w:p w:rsidR="00F82AEF" w:rsidRPr="00980DAB" w:rsidRDefault="00F82AEF" w:rsidP="00652BEF">
      <w:pPr>
        <w:numPr>
          <w:ilvl w:val="0"/>
          <w:numId w:val="2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*Централизация кровообращения</w:t>
      </w:r>
    </w:p>
    <w:p w:rsidR="00F82AEF" w:rsidRPr="00980DAB" w:rsidRDefault="00F82AEF" w:rsidP="00652BEF">
      <w:pPr>
        <w:numPr>
          <w:ilvl w:val="0"/>
          <w:numId w:val="2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Децентрализация кровообращения</w:t>
      </w:r>
    </w:p>
    <w:p w:rsidR="00F82AEF" w:rsidRPr="00980DAB" w:rsidRDefault="00F82AEF" w:rsidP="00652BEF">
      <w:pPr>
        <w:numPr>
          <w:ilvl w:val="0"/>
          <w:numId w:val="2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Переходная </w:t>
      </w:r>
    </w:p>
    <w:p w:rsidR="00F82AEF" w:rsidRPr="00980DAB" w:rsidRDefault="00F82AEF" w:rsidP="00652BEF">
      <w:pPr>
        <w:numPr>
          <w:ilvl w:val="0"/>
          <w:numId w:val="2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Терминальная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15. Какие изменения со стороны кожи наблюдается во второй стадии постгеморрагического шока?</w:t>
      </w:r>
    </w:p>
    <w:p w:rsidR="00F82AEF" w:rsidRPr="00980DAB" w:rsidRDefault="00F82AEF" w:rsidP="00652BEF">
      <w:pPr>
        <w:pStyle w:val="27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Кожные покровы бледно – цианотичные или крайне бледные, кровоточивость тканей</w:t>
      </w:r>
    </w:p>
    <w:p w:rsidR="00F82AEF" w:rsidRPr="00980DAB" w:rsidRDefault="00F82AEF" w:rsidP="00652BEF">
      <w:pPr>
        <w:pStyle w:val="27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Бледность кожи, мраморность, цианотичный оттенок слизистых оболочек и ногтевых лож</w:t>
      </w:r>
    </w:p>
    <w:p w:rsidR="00F82AEF" w:rsidRPr="00980DAB" w:rsidRDefault="00F82AEF" w:rsidP="00652BEF">
      <w:pPr>
        <w:pStyle w:val="27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  <w:lang w:bidi="pa-IN"/>
        </w:rPr>
      </w:pPr>
      <w:r w:rsidRPr="00980DAB">
        <w:rPr>
          <w:rFonts w:ascii="Times New Roman" w:hAnsi="Times New Roman"/>
          <w:sz w:val="24"/>
          <w:szCs w:val="24"/>
        </w:rPr>
        <w:t>*Резко выражено бледность кожных покровов и холодный пот</w:t>
      </w:r>
    </w:p>
    <w:p w:rsidR="00F82AEF" w:rsidRPr="00980DAB" w:rsidRDefault="00F82AEF" w:rsidP="00652BEF">
      <w:pPr>
        <w:pStyle w:val="27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  <w:lang w:bidi="pa-IN"/>
        </w:rPr>
      </w:pPr>
      <w:r w:rsidRPr="00980DAB">
        <w:rPr>
          <w:rFonts w:ascii="Times New Roman" w:hAnsi="Times New Roman"/>
          <w:sz w:val="24"/>
          <w:szCs w:val="24"/>
        </w:rPr>
        <w:t>Кожные покровы бледно – розовые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16. При кровотечениях из сосудов крупного калибра смерть обычно наступает при потере крови:</w:t>
      </w:r>
    </w:p>
    <w:p w:rsidR="00F82AEF" w:rsidRPr="00980DAB" w:rsidRDefault="00F82AEF" w:rsidP="00652BEF">
      <w:pPr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*менее </w:t>
      </w:r>
      <w:smartTag w:uri="urn:schemas-microsoft-com:office:smarttags" w:element="metricconverter">
        <w:smartTagPr>
          <w:attr w:name="ProductID" w:val="1 л"/>
        </w:smartTagPr>
        <w:r w:rsidRPr="00980DAB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980DAB">
        <w:rPr>
          <w:rFonts w:ascii="Times New Roman" w:hAnsi="Times New Roman" w:cs="Times New Roman"/>
          <w:sz w:val="24"/>
          <w:szCs w:val="24"/>
        </w:rPr>
        <w:t xml:space="preserve"> крови</w:t>
      </w:r>
    </w:p>
    <w:p w:rsidR="00F82AEF" w:rsidRPr="00980DAB" w:rsidRDefault="00F82AEF" w:rsidP="00652BEF">
      <w:pPr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более половины общего количества крови</w:t>
      </w:r>
    </w:p>
    <w:p w:rsidR="00F82AEF" w:rsidRPr="00980DAB" w:rsidRDefault="00F82AEF" w:rsidP="00652BEF">
      <w:pPr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более </w:t>
      </w:r>
      <w:smartTag w:uri="urn:schemas-microsoft-com:office:smarttags" w:element="metricconverter">
        <w:smartTagPr>
          <w:attr w:name="ProductID" w:val="1 л"/>
        </w:smartTagPr>
        <w:r w:rsidRPr="00980DAB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980DAB">
        <w:rPr>
          <w:rFonts w:ascii="Times New Roman" w:hAnsi="Times New Roman" w:cs="Times New Roman"/>
          <w:sz w:val="24"/>
          <w:szCs w:val="24"/>
        </w:rPr>
        <w:t xml:space="preserve"> крови</w:t>
      </w:r>
    </w:p>
    <w:p w:rsidR="00F82AEF" w:rsidRPr="00980DAB" w:rsidRDefault="00F82AEF" w:rsidP="00652BEF">
      <w:pPr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смерть не наступает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17. Какова доза эритроцитной массы при острой постгеморрагической анемии?</w:t>
      </w:r>
    </w:p>
    <w:p w:rsidR="00F82AEF" w:rsidRPr="00980DAB" w:rsidRDefault="00F82AEF" w:rsidP="00652BEF">
      <w:pPr>
        <w:numPr>
          <w:ilvl w:val="1"/>
          <w:numId w:val="227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3 - 5 мл/кг</w:t>
      </w:r>
    </w:p>
    <w:p w:rsidR="00F82AEF" w:rsidRPr="00980DAB" w:rsidRDefault="00F82AEF" w:rsidP="00652BEF">
      <w:pPr>
        <w:numPr>
          <w:ilvl w:val="1"/>
          <w:numId w:val="227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*10-15 мл/кг</w:t>
      </w:r>
    </w:p>
    <w:p w:rsidR="00F82AEF" w:rsidRPr="00980DAB" w:rsidRDefault="00F82AEF" w:rsidP="00652BEF">
      <w:pPr>
        <w:numPr>
          <w:ilvl w:val="1"/>
          <w:numId w:val="227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5 -10 мл/кг</w:t>
      </w:r>
    </w:p>
    <w:p w:rsidR="00F82AEF" w:rsidRPr="00980DAB" w:rsidRDefault="00F82AEF" w:rsidP="00652BEF">
      <w:pPr>
        <w:numPr>
          <w:ilvl w:val="1"/>
          <w:numId w:val="227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20-25 мл/кг</w:t>
      </w:r>
    </w:p>
    <w:p w:rsidR="001106EE" w:rsidRPr="00980DAB" w:rsidRDefault="001106EE" w:rsidP="005B4B9B">
      <w:pPr>
        <w:tabs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tabs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18. Дефект кроветворения на уровне стволовых клеток и стойкое повреждение последних характерно для: </w:t>
      </w:r>
    </w:p>
    <w:p w:rsidR="00F82AEF" w:rsidRPr="00980DAB" w:rsidRDefault="00F82AEF" w:rsidP="00652BEF">
      <w:pPr>
        <w:numPr>
          <w:ilvl w:val="0"/>
          <w:numId w:val="228"/>
        </w:numPr>
        <w:tabs>
          <w:tab w:val="left" w:pos="142"/>
          <w:tab w:val="left" w:pos="284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Железодефицитной анемии</w:t>
      </w:r>
    </w:p>
    <w:p w:rsidR="00F82AEF" w:rsidRPr="00980DAB" w:rsidRDefault="00F82AEF" w:rsidP="00652BEF">
      <w:pPr>
        <w:numPr>
          <w:ilvl w:val="0"/>
          <w:numId w:val="228"/>
        </w:numPr>
        <w:tabs>
          <w:tab w:val="left" w:pos="142"/>
          <w:tab w:val="left" w:pos="284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*Гипо- и апластической анемии</w:t>
      </w:r>
    </w:p>
    <w:p w:rsidR="00F82AEF" w:rsidRPr="00980DAB" w:rsidRDefault="00F82AEF" w:rsidP="00652BEF">
      <w:pPr>
        <w:numPr>
          <w:ilvl w:val="0"/>
          <w:numId w:val="228"/>
        </w:numPr>
        <w:tabs>
          <w:tab w:val="left" w:pos="142"/>
          <w:tab w:val="left" w:pos="284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Витаминдефицитной анемии</w:t>
      </w:r>
    </w:p>
    <w:p w:rsidR="00F82AEF" w:rsidRPr="00980DAB" w:rsidRDefault="00F82AEF" w:rsidP="00652BEF">
      <w:pPr>
        <w:numPr>
          <w:ilvl w:val="0"/>
          <w:numId w:val="228"/>
        </w:numPr>
        <w:tabs>
          <w:tab w:val="left" w:pos="142"/>
          <w:tab w:val="left" w:pos="284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Гемолитической анемии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19.</w:t>
      </w:r>
      <w:r w:rsidRPr="00980DAB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80DAB">
        <w:rPr>
          <w:rFonts w:ascii="Times New Roman" w:hAnsi="Times New Roman" w:cs="Times New Roman"/>
          <w:sz w:val="24"/>
          <w:szCs w:val="24"/>
        </w:rPr>
        <w:t>аследственно обусловленное заболевание с общим поражением гемопоэза, врожденными аномалиями развития и нарушенными репаративными возможностями организма при повреждениях ДНК – это:</w:t>
      </w:r>
    </w:p>
    <w:p w:rsidR="00F82AEF" w:rsidRPr="00980DAB" w:rsidRDefault="00F82AEF" w:rsidP="00652BEF">
      <w:pPr>
        <w:numPr>
          <w:ilvl w:val="1"/>
          <w:numId w:val="229"/>
        </w:numPr>
        <w:tabs>
          <w:tab w:val="clear" w:pos="1440"/>
          <w:tab w:val="num" w:pos="400"/>
        </w:tabs>
        <w:autoSpaceDE w:val="0"/>
        <w:autoSpaceDN w:val="0"/>
        <w:adjustRightInd w:val="0"/>
        <w:spacing w:after="0" w:line="240" w:lineRule="auto"/>
        <w:ind w:left="40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Анемия Эстрена – Дамешека</w:t>
      </w:r>
    </w:p>
    <w:p w:rsidR="00F82AEF" w:rsidRPr="00980DAB" w:rsidRDefault="00F82AEF" w:rsidP="00652BEF">
      <w:pPr>
        <w:numPr>
          <w:ilvl w:val="1"/>
          <w:numId w:val="229"/>
        </w:numPr>
        <w:tabs>
          <w:tab w:val="clear" w:pos="1440"/>
          <w:tab w:val="num" w:pos="400"/>
        </w:tabs>
        <w:autoSpaceDE w:val="0"/>
        <w:autoSpaceDN w:val="0"/>
        <w:adjustRightInd w:val="0"/>
        <w:spacing w:after="0" w:line="240" w:lineRule="auto"/>
        <w:ind w:left="400" w:firstLine="0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*Анемия Фанкони </w:t>
      </w:r>
    </w:p>
    <w:p w:rsidR="00F82AEF" w:rsidRPr="00980DAB" w:rsidRDefault="00F82AEF" w:rsidP="00652BEF">
      <w:pPr>
        <w:numPr>
          <w:ilvl w:val="1"/>
          <w:numId w:val="229"/>
        </w:numPr>
        <w:tabs>
          <w:tab w:val="clear" w:pos="1440"/>
          <w:tab w:val="num" w:pos="400"/>
        </w:tabs>
        <w:spacing w:after="0" w:line="240" w:lineRule="auto"/>
        <w:ind w:left="400" w:firstLine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Болезнь Блекфена – Даймонда</w:t>
      </w:r>
      <w:r w:rsidRPr="00980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2AEF" w:rsidRPr="00980DAB" w:rsidRDefault="00F82AEF" w:rsidP="00652BEF">
      <w:pPr>
        <w:numPr>
          <w:ilvl w:val="1"/>
          <w:numId w:val="229"/>
        </w:numPr>
        <w:tabs>
          <w:tab w:val="clear" w:pos="1440"/>
          <w:tab w:val="num" w:pos="400"/>
        </w:tabs>
        <w:spacing w:after="0" w:line="240" w:lineRule="auto"/>
        <w:ind w:left="400" w:firstLine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Болезнь Минковского – Шоффара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20. Где локализован дефект гемопоэза при анемии Фанкони?</w:t>
      </w:r>
    </w:p>
    <w:p w:rsidR="00F82AEF" w:rsidRPr="00980DAB" w:rsidRDefault="00F82AEF" w:rsidP="00652BEF">
      <w:pPr>
        <w:numPr>
          <w:ilvl w:val="1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*на уровне стволовой клетки</w:t>
      </w:r>
    </w:p>
    <w:p w:rsidR="00F82AEF" w:rsidRPr="00980DAB" w:rsidRDefault="00F82AEF" w:rsidP="00652BEF">
      <w:pPr>
        <w:numPr>
          <w:ilvl w:val="1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селезенке</w:t>
      </w:r>
    </w:p>
    <w:p w:rsidR="00F82AEF" w:rsidRPr="00980DAB" w:rsidRDefault="00F82AEF" w:rsidP="00652BEF">
      <w:pPr>
        <w:numPr>
          <w:ilvl w:val="1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лимфатических узлах</w:t>
      </w:r>
    </w:p>
    <w:p w:rsidR="00F82AEF" w:rsidRPr="00980DAB" w:rsidRDefault="00F82AEF" w:rsidP="00652BEF">
      <w:pPr>
        <w:numPr>
          <w:ilvl w:val="1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уровне полустволовых клеток</w:t>
      </w:r>
    </w:p>
    <w:p w:rsidR="001106EE" w:rsidRPr="00980DAB" w:rsidRDefault="001106EE" w:rsidP="005B4B9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21. Панцитопения характерна для одного из перечисленных заболеваний: </w:t>
      </w:r>
    </w:p>
    <w:p w:rsidR="00F82AEF" w:rsidRPr="00980DAB" w:rsidRDefault="00F82AEF" w:rsidP="00652BEF">
      <w:pPr>
        <w:numPr>
          <w:ilvl w:val="0"/>
          <w:numId w:val="23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Железодефицитной анемии </w:t>
      </w:r>
    </w:p>
    <w:p w:rsidR="00F82AEF" w:rsidRPr="00980DAB" w:rsidRDefault="00F82AEF" w:rsidP="00652BEF">
      <w:pPr>
        <w:numPr>
          <w:ilvl w:val="0"/>
          <w:numId w:val="23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*Апластической анемии Фанкони </w:t>
      </w:r>
    </w:p>
    <w:p w:rsidR="00F82AEF" w:rsidRPr="00980DAB" w:rsidRDefault="00F82AEF" w:rsidP="00652BEF">
      <w:pPr>
        <w:numPr>
          <w:ilvl w:val="0"/>
          <w:numId w:val="23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Геморрагического васкулита</w:t>
      </w:r>
    </w:p>
    <w:p w:rsidR="00F82AEF" w:rsidRPr="00980DAB" w:rsidRDefault="00F82AEF" w:rsidP="00652BEF">
      <w:pPr>
        <w:numPr>
          <w:ilvl w:val="0"/>
          <w:numId w:val="23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Гемофилии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22. Чем связано повышенной кровоточивости слизистых оболочек, петехии, экхимозы на коже при анемии Фанкони?</w:t>
      </w:r>
    </w:p>
    <w:p w:rsidR="00F82AEF" w:rsidRPr="00980DAB" w:rsidRDefault="00F82AEF" w:rsidP="00652BEF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Нарушением проницаемости стенок сосудов</w:t>
      </w:r>
    </w:p>
    <w:p w:rsidR="00F82AEF" w:rsidRPr="00980DAB" w:rsidRDefault="00F82AEF" w:rsidP="00652BEF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*Тромбоцитопенией </w:t>
      </w:r>
    </w:p>
    <w:p w:rsidR="00F82AEF" w:rsidRPr="00980DAB" w:rsidRDefault="00F82AEF" w:rsidP="00652BEF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Снижением активности плазменных факторов крови</w:t>
      </w:r>
    </w:p>
    <w:p w:rsidR="00F82AEF" w:rsidRPr="00980DAB" w:rsidRDefault="00F82AEF" w:rsidP="00652BEF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Нейтропенией </w:t>
      </w:r>
    </w:p>
    <w:p w:rsidR="001106EE" w:rsidRPr="00980DAB" w:rsidRDefault="001106EE" w:rsidP="005B4B9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24.Чем отличается анемия Даймонда – Блекфана от транзиторной эритробластопенией?</w:t>
      </w:r>
    </w:p>
    <w:p w:rsidR="00F82AEF" w:rsidRPr="00980DAB" w:rsidRDefault="00F82AEF" w:rsidP="00652BEF">
      <w:pPr>
        <w:numPr>
          <w:ilvl w:val="0"/>
          <w:numId w:val="23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Отсутствием врожденных аномалий</w:t>
      </w:r>
    </w:p>
    <w:p w:rsidR="00F82AEF" w:rsidRPr="00980DAB" w:rsidRDefault="00F82AEF" w:rsidP="00652BEF">
      <w:pPr>
        <w:numPr>
          <w:ilvl w:val="0"/>
          <w:numId w:val="23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*Наличием врожденных аномалий</w:t>
      </w:r>
    </w:p>
    <w:p w:rsidR="00F82AEF" w:rsidRPr="00980DAB" w:rsidRDefault="00F82AEF" w:rsidP="00652BEF">
      <w:pPr>
        <w:numPr>
          <w:ilvl w:val="0"/>
          <w:numId w:val="23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Наличием вирусных инфекций</w:t>
      </w:r>
    </w:p>
    <w:p w:rsidR="00F82AEF" w:rsidRPr="00980DAB" w:rsidRDefault="00F82AEF" w:rsidP="00652BEF">
      <w:pPr>
        <w:numPr>
          <w:ilvl w:val="0"/>
          <w:numId w:val="23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Нормальным уровнем фетального Hb</w:t>
      </w:r>
    </w:p>
    <w:p w:rsidR="00F82AEF" w:rsidRPr="00980DAB" w:rsidRDefault="00F82AEF" w:rsidP="005B4B9B">
      <w:pPr>
        <w:tabs>
          <w:tab w:val="left" w:pos="142"/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25. Какие клинические признаки развиваются при дефиците железа до развития анемии?</w:t>
      </w:r>
    </w:p>
    <w:p w:rsidR="00F82AEF" w:rsidRPr="00980DAB" w:rsidRDefault="00F82AEF" w:rsidP="00652BEF">
      <w:pPr>
        <w:numPr>
          <w:ilvl w:val="0"/>
          <w:numId w:val="234"/>
        </w:numPr>
        <w:tabs>
          <w:tab w:val="left" w:pos="142"/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Увеличение печени и селезенки</w:t>
      </w:r>
    </w:p>
    <w:p w:rsidR="00F82AEF" w:rsidRPr="00980DAB" w:rsidRDefault="00F82AEF" w:rsidP="00652BEF">
      <w:pPr>
        <w:numPr>
          <w:ilvl w:val="0"/>
          <w:numId w:val="234"/>
        </w:numPr>
        <w:tabs>
          <w:tab w:val="left" w:pos="142"/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*Признаки тканевого дефицита железа</w:t>
      </w:r>
    </w:p>
    <w:p w:rsidR="00F82AEF" w:rsidRPr="00980DAB" w:rsidRDefault="00F82AEF" w:rsidP="00652BEF">
      <w:pPr>
        <w:numPr>
          <w:ilvl w:val="0"/>
          <w:numId w:val="234"/>
        </w:numPr>
        <w:tabs>
          <w:tab w:val="left" w:pos="142"/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Астеноневротический синдром</w:t>
      </w:r>
    </w:p>
    <w:p w:rsidR="00F82AEF" w:rsidRPr="00980DAB" w:rsidRDefault="00F82AEF" w:rsidP="00652BEF">
      <w:pPr>
        <w:numPr>
          <w:ilvl w:val="0"/>
          <w:numId w:val="234"/>
        </w:numPr>
        <w:tabs>
          <w:tab w:val="left" w:pos="142"/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Сидеропенический синдром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Pr="00980DAB">
        <w:rPr>
          <w:rFonts w:ascii="Times New Roman" w:hAnsi="Times New Roman" w:cs="Times New Roman"/>
          <w:sz w:val="24"/>
          <w:szCs w:val="24"/>
        </w:rPr>
        <w:t xml:space="preserve"> Что такое геофагия?</w:t>
      </w:r>
    </w:p>
    <w:p w:rsidR="00F82AEF" w:rsidRPr="00980DAB" w:rsidRDefault="00F82AEF" w:rsidP="00652BEF">
      <w:pPr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поеданием крахмала, сырых картофеля и мяса</w:t>
      </w:r>
    </w:p>
    <w:p w:rsidR="00F82AEF" w:rsidRPr="00980DAB" w:rsidRDefault="00F82AEF" w:rsidP="00652BEF">
      <w:pPr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*поедание земли, извести, мела, глины </w:t>
      </w:r>
    </w:p>
    <w:p w:rsidR="00F82AEF" w:rsidRPr="00980DAB" w:rsidRDefault="00F82AEF" w:rsidP="00652BEF">
      <w:pPr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потребление избытка льда, мороженого</w:t>
      </w:r>
    </w:p>
    <w:p w:rsidR="00F82AEF" w:rsidRPr="00980DAB" w:rsidRDefault="00F82AEF" w:rsidP="00652BEF">
      <w:pPr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любят нюхать керосин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27. Чем характеризуется симптом Пламмера-Винсона?</w:t>
      </w:r>
    </w:p>
    <w:p w:rsidR="00F82AEF" w:rsidRPr="00980DAB" w:rsidRDefault="00F82AEF" w:rsidP="00652BEF">
      <w:pPr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*Нарушением глотания твердой пищи</w:t>
      </w:r>
    </w:p>
    <w:p w:rsidR="00F82AEF" w:rsidRPr="00980DAB" w:rsidRDefault="00F82AEF" w:rsidP="00652BEF">
      <w:pPr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Извращенным аппетитам</w:t>
      </w:r>
    </w:p>
    <w:p w:rsidR="00F82AEF" w:rsidRPr="00980DAB" w:rsidRDefault="00F82AEF" w:rsidP="00652BEF">
      <w:pPr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Извращением обоняния </w:t>
      </w:r>
    </w:p>
    <w:p w:rsidR="00F82AEF" w:rsidRPr="00980DAB" w:rsidRDefault="00F82AEF" w:rsidP="00652BEF">
      <w:pPr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Снижением концентрации внимания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29. Наиболее достоверным лабораторным признаком железодефицитной анемии является: </w:t>
      </w:r>
    </w:p>
    <w:p w:rsidR="00F82AEF" w:rsidRPr="00980DAB" w:rsidRDefault="00F82AEF" w:rsidP="00652BEF">
      <w:pPr>
        <w:pStyle w:val="5"/>
        <w:numPr>
          <w:ilvl w:val="0"/>
          <w:numId w:val="237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Повышение цветового показателя </w:t>
      </w:r>
    </w:p>
    <w:p w:rsidR="00F82AEF" w:rsidRPr="00980DAB" w:rsidRDefault="00F82AEF" w:rsidP="00652BEF">
      <w:pPr>
        <w:pStyle w:val="5"/>
        <w:numPr>
          <w:ilvl w:val="0"/>
          <w:numId w:val="237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Снижение железосвязывающей способности сыворотки крови </w:t>
      </w:r>
    </w:p>
    <w:p w:rsidR="00F82AEF" w:rsidRPr="00980DAB" w:rsidRDefault="00F82AEF" w:rsidP="00652BEF">
      <w:pPr>
        <w:pStyle w:val="5"/>
        <w:numPr>
          <w:ilvl w:val="0"/>
          <w:numId w:val="237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*Повышение железосвязывающей способности сыворотки крови </w:t>
      </w:r>
    </w:p>
    <w:p w:rsidR="00F82AEF" w:rsidRPr="00980DAB" w:rsidRDefault="00F82AEF" w:rsidP="00652BEF">
      <w:pPr>
        <w:pStyle w:val="5"/>
        <w:numPr>
          <w:ilvl w:val="0"/>
          <w:numId w:val="237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Ретикулоцитоз 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30.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Клиника гемофилии характеризуется:</w:t>
      </w:r>
    </w:p>
    <w:p w:rsidR="00F82AEF" w:rsidRPr="00980DAB" w:rsidRDefault="00F82AEF" w:rsidP="00652BEF">
      <w:pPr>
        <w:numPr>
          <w:ilvl w:val="0"/>
          <w:numId w:val="23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980DAB">
        <w:rPr>
          <w:rFonts w:ascii="Times New Roman" w:hAnsi="Times New Roman" w:cs="Times New Roman"/>
          <w:sz w:val="24"/>
          <w:szCs w:val="24"/>
        </w:rPr>
        <w:t>проявление тромба</w:t>
      </w:r>
    </w:p>
    <w:p w:rsidR="00F82AEF" w:rsidRPr="00980DAB" w:rsidRDefault="00F82AEF" w:rsidP="00652BEF">
      <w:pPr>
        <w:numPr>
          <w:ilvl w:val="0"/>
          <w:numId w:val="23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повышается температура</w:t>
      </w:r>
    </w:p>
    <w:p w:rsidR="00F82AEF" w:rsidRPr="00980DAB" w:rsidRDefault="00F82AEF" w:rsidP="00652BEF">
      <w:pPr>
        <w:numPr>
          <w:ilvl w:val="0"/>
          <w:numId w:val="23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*склонностью к очаговым массивным кровоизлияниям  в подкожную  клетчатку,  мышцы,  суставы,  внутренние  органы  после минимальных  травм</w:t>
      </w:r>
    </w:p>
    <w:p w:rsidR="00F82AEF" w:rsidRPr="00980DAB" w:rsidRDefault="00F82AEF" w:rsidP="00652BEF">
      <w:pPr>
        <w:numPr>
          <w:ilvl w:val="0"/>
          <w:numId w:val="23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980DAB">
        <w:rPr>
          <w:rFonts w:ascii="Times New Roman" w:hAnsi="Times New Roman" w:cs="Times New Roman"/>
          <w:sz w:val="24"/>
          <w:szCs w:val="24"/>
        </w:rPr>
        <w:t>полицитемия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31. Какой геморрагический диатез характеризуется гемартрозом?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.Тромбоцитопеническая пурпура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Геморрагический васкулит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*Гемофилия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sv-SE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Болезнь Веллебранда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32. К чему предрасполагают частые гемартрозы?</w:t>
      </w:r>
    </w:p>
    <w:p w:rsidR="00F82AEF" w:rsidRPr="00980DAB" w:rsidRDefault="00F82AEF" w:rsidP="00652BEF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80DAB">
        <w:rPr>
          <w:rFonts w:ascii="Times New Roman" w:hAnsi="Times New Roman" w:cs="Times New Roman"/>
          <w:sz w:val="24"/>
          <w:szCs w:val="24"/>
        </w:rPr>
        <w:t>Синовиту, почечным кровотечениям</w:t>
      </w:r>
    </w:p>
    <w:p w:rsidR="00F82AEF" w:rsidRPr="00980DAB" w:rsidRDefault="00F82AEF" w:rsidP="00652BEF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80DAB">
        <w:rPr>
          <w:rFonts w:ascii="Times New Roman" w:hAnsi="Times New Roman" w:cs="Times New Roman"/>
          <w:sz w:val="24"/>
          <w:szCs w:val="24"/>
        </w:rPr>
        <w:t>Калькулезному холециститу, кровотечению из кишечника</w:t>
      </w:r>
    </w:p>
    <w:p w:rsidR="00F82AEF" w:rsidRPr="00980DAB" w:rsidRDefault="00F82AEF" w:rsidP="00652BEF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it-IT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Уролитиазу, почечным кровотечениям</w:t>
      </w:r>
    </w:p>
    <w:p w:rsidR="00F82AEF" w:rsidRPr="00980DAB" w:rsidRDefault="00F82AEF" w:rsidP="00652BEF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Синовиту, кровотечению из кишечника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33. На каком анализе основан диагноз гемофилии?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количество эритроцитов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it-IT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количество тромбоцитов</w:t>
      </w: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.*определение длительности свертывания венозной крови по Ли—Уайту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количество лейкоцитов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35. Дефицит какого плазменнокоагуляционного фактора наблюдается при гемофилии А:</w:t>
      </w:r>
    </w:p>
    <w:p w:rsidR="00F82AEF" w:rsidRPr="00980DAB" w:rsidRDefault="00F82AEF" w:rsidP="00652BEF">
      <w:pPr>
        <w:pStyle w:val="a9"/>
        <w:numPr>
          <w:ilvl w:val="0"/>
          <w:numId w:val="24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VII фактор</w:t>
      </w:r>
    </w:p>
    <w:p w:rsidR="00F82AEF" w:rsidRPr="00980DAB" w:rsidRDefault="00F82AEF" w:rsidP="00652BEF">
      <w:pPr>
        <w:pStyle w:val="a9"/>
        <w:numPr>
          <w:ilvl w:val="0"/>
          <w:numId w:val="24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V фактор</w:t>
      </w:r>
    </w:p>
    <w:p w:rsidR="00F82AEF" w:rsidRPr="00980DAB" w:rsidRDefault="00F82AEF" w:rsidP="00652BEF">
      <w:pPr>
        <w:pStyle w:val="a9"/>
        <w:numPr>
          <w:ilvl w:val="0"/>
          <w:numId w:val="24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*VIII фактор</w:t>
      </w:r>
    </w:p>
    <w:p w:rsidR="00F82AEF" w:rsidRPr="00980DAB" w:rsidRDefault="00F82AEF" w:rsidP="00652BEF">
      <w:pPr>
        <w:pStyle w:val="a9"/>
        <w:numPr>
          <w:ilvl w:val="0"/>
          <w:numId w:val="24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X фактор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36.Дефицит какого плазменнокоагуляционного фактора наблюдается при гемофилии В:</w:t>
      </w:r>
    </w:p>
    <w:p w:rsidR="00F82AEF" w:rsidRPr="00980DAB" w:rsidRDefault="00F82AEF" w:rsidP="00652BEF">
      <w:pPr>
        <w:pStyle w:val="a9"/>
        <w:numPr>
          <w:ilvl w:val="0"/>
          <w:numId w:val="2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VII фактор</w:t>
      </w:r>
    </w:p>
    <w:p w:rsidR="00F82AEF" w:rsidRPr="00980DAB" w:rsidRDefault="00F82AEF" w:rsidP="00652BEF">
      <w:pPr>
        <w:pStyle w:val="a9"/>
        <w:numPr>
          <w:ilvl w:val="0"/>
          <w:numId w:val="2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V фактор</w:t>
      </w:r>
    </w:p>
    <w:p w:rsidR="00F82AEF" w:rsidRPr="00980DAB" w:rsidRDefault="00F82AEF" w:rsidP="00652BEF">
      <w:pPr>
        <w:pStyle w:val="a9"/>
        <w:numPr>
          <w:ilvl w:val="0"/>
          <w:numId w:val="2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VIII фактор</w:t>
      </w:r>
    </w:p>
    <w:p w:rsidR="00F82AEF" w:rsidRPr="00980DAB" w:rsidRDefault="00F82AEF" w:rsidP="00652BEF">
      <w:pPr>
        <w:pStyle w:val="a9"/>
        <w:numPr>
          <w:ilvl w:val="0"/>
          <w:numId w:val="2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*IX фактор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37. У больных с нарушением тромбоцитарного звена гемостаза характерным для повышенного кровотечения является: </w:t>
      </w:r>
    </w:p>
    <w:p w:rsidR="00F82AEF" w:rsidRPr="00980DAB" w:rsidRDefault="00F82AEF" w:rsidP="00652BEF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*геморрагический синдром в виде петихиального высыпания</w:t>
      </w:r>
    </w:p>
    <w:p w:rsidR="00F82AEF" w:rsidRPr="00980DAB" w:rsidRDefault="00F82AEF" w:rsidP="00652BEF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предрасположенность к очаговым массивным кровотечениям (гематомы)</w:t>
      </w:r>
    </w:p>
    <w:p w:rsidR="00F82AEF" w:rsidRPr="00980DAB" w:rsidRDefault="00F82AEF" w:rsidP="00652BEF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предрасположенность к спонтанным кровотечениям</w:t>
      </w:r>
    </w:p>
    <w:p w:rsidR="00F82AEF" w:rsidRPr="00980DAB" w:rsidRDefault="00F82AEF" w:rsidP="00652BEF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гемартроз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38. У больных с нарушением тромбоцитарного звена гемостаза характерным для повышенного кровотечения является: </w:t>
      </w:r>
    </w:p>
    <w:p w:rsidR="00F82AEF" w:rsidRPr="00980DAB" w:rsidRDefault="00F82AEF" w:rsidP="00652BEF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*рецидивирующиеся носовые кровотечения</w:t>
      </w:r>
    </w:p>
    <w:p w:rsidR="00F82AEF" w:rsidRPr="00980DAB" w:rsidRDefault="00F82AEF" w:rsidP="00652BEF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предрасположенность к очаговым массивным кровотечениям (гематомы)</w:t>
      </w:r>
    </w:p>
    <w:p w:rsidR="00F82AEF" w:rsidRPr="00980DAB" w:rsidRDefault="00F82AEF" w:rsidP="00652BEF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предрасположенность к спонтанным кровотечениям</w:t>
      </w:r>
    </w:p>
    <w:p w:rsidR="00F82AEF" w:rsidRPr="00980DAB" w:rsidRDefault="00F82AEF" w:rsidP="00652BEF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гемартроз</w:t>
      </w:r>
    </w:p>
    <w:p w:rsidR="001106EE" w:rsidRPr="00980DAB" w:rsidRDefault="001106EE" w:rsidP="005B4B9B">
      <w:pPr>
        <w:pStyle w:val="af"/>
        <w:rPr>
          <w:rFonts w:ascii="Times New Roman" w:hAnsi="Times New Roman"/>
          <w:sz w:val="24"/>
          <w:szCs w:val="24"/>
        </w:rPr>
      </w:pPr>
    </w:p>
    <w:p w:rsidR="00F82AEF" w:rsidRPr="00980DAB" w:rsidRDefault="00F82AEF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39.Какими признаками характеризется нарушение сосудисто-тромбоцитарного звена гемостаза?</w:t>
      </w:r>
    </w:p>
    <w:p w:rsidR="00F82AEF" w:rsidRPr="00980DAB" w:rsidRDefault="00F82AEF" w:rsidP="00652BEF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80DAB">
        <w:rPr>
          <w:rFonts w:ascii="Times New Roman" w:hAnsi="Times New Roman" w:cs="Times New Roman"/>
          <w:sz w:val="24"/>
          <w:szCs w:val="24"/>
        </w:rPr>
        <w:t>Кровоизлияния в суставы</w:t>
      </w:r>
    </w:p>
    <w:p w:rsidR="00F82AEF" w:rsidRPr="00980DAB" w:rsidRDefault="00F82AEF" w:rsidP="00652BEF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80DAB">
        <w:rPr>
          <w:rFonts w:ascii="Times New Roman" w:hAnsi="Times New Roman" w:cs="Times New Roman"/>
          <w:sz w:val="24"/>
          <w:szCs w:val="24"/>
        </w:rPr>
        <w:t>Кровоизлияния во внутренние органы</w:t>
      </w:r>
    </w:p>
    <w:p w:rsidR="00F82AEF" w:rsidRPr="00980DAB" w:rsidRDefault="00F82AEF" w:rsidP="00652BEF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80DAB">
        <w:rPr>
          <w:rFonts w:ascii="Times New Roman" w:hAnsi="Times New Roman" w:cs="Times New Roman"/>
          <w:sz w:val="24"/>
          <w:szCs w:val="24"/>
          <w:lang w:val="it-IT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Пурпура</w:t>
      </w:r>
      <w:r w:rsidRPr="00980DA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80DAB">
        <w:rPr>
          <w:rFonts w:ascii="Times New Roman" w:hAnsi="Times New Roman" w:cs="Times New Roman"/>
          <w:sz w:val="24"/>
          <w:szCs w:val="24"/>
        </w:rPr>
        <w:t>кровоточивость слизистых оболочек</w:t>
      </w:r>
    </w:p>
    <w:p w:rsidR="00F82AEF" w:rsidRPr="00980DAB" w:rsidRDefault="00F82AEF" w:rsidP="00652BEF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Спленомегалия </w:t>
      </w:r>
      <w:r w:rsidRPr="00980DA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40. Какие изменения определяются в периферической крови при идиопатической тромбоцитопенической пурпуре?</w:t>
      </w:r>
    </w:p>
    <w:p w:rsidR="00F82AEF" w:rsidRPr="00980DAB" w:rsidRDefault="00F82AEF" w:rsidP="00652BEF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Анемия </w:t>
      </w:r>
    </w:p>
    <w:p w:rsidR="00F82AEF" w:rsidRPr="00980DAB" w:rsidRDefault="00F82AEF" w:rsidP="00652BEF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Тромбоцитопения</w:t>
      </w:r>
    </w:p>
    <w:p w:rsidR="00F82AEF" w:rsidRPr="00980DAB" w:rsidRDefault="00F82AEF" w:rsidP="00652BEF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Лейкоцитоз </w:t>
      </w:r>
    </w:p>
    <w:p w:rsidR="00F82AEF" w:rsidRPr="00980DAB" w:rsidRDefault="00F82AEF" w:rsidP="00652BEF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Тромбостаз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41. Какие изменения определяются в костном мозге при идиопатической тромбоцитопенической пурпуре?</w:t>
      </w:r>
    </w:p>
    <w:p w:rsidR="00F82AEF" w:rsidRPr="00980DAB" w:rsidRDefault="00F82AEF" w:rsidP="00652BEF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повышенное количество мегакариоцитов</w:t>
      </w:r>
    </w:p>
    <w:p w:rsidR="00F82AEF" w:rsidRPr="00980DAB" w:rsidRDefault="00F82AEF" w:rsidP="00652BEF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0DAB">
        <w:rPr>
          <w:rFonts w:ascii="Times New Roman" w:hAnsi="Times New Roman" w:cs="Times New Roman"/>
          <w:sz w:val="24"/>
          <w:szCs w:val="24"/>
        </w:rPr>
        <w:t>снижение количество мегакариоцитов</w:t>
      </w:r>
    </w:p>
    <w:p w:rsidR="00F82AEF" w:rsidRPr="00980DAB" w:rsidRDefault="00F82AEF" w:rsidP="00652BEF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повышенное количество мегакариобластов</w:t>
      </w:r>
    </w:p>
    <w:p w:rsidR="00F82AEF" w:rsidRPr="00980DAB" w:rsidRDefault="00F82AEF" w:rsidP="00652BEF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снижение количество мегакариобластов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42.Чем обусловлено кровотечения при идиопатической тромбоцитопенической пурпуре?</w:t>
      </w:r>
    </w:p>
    <w:p w:rsidR="00F82AEF" w:rsidRPr="00980DAB" w:rsidRDefault="00F82AEF" w:rsidP="00652BEF">
      <w:pPr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*количественной и качественной неполноценностью тромбоцитарного звена гемостаза</w:t>
      </w:r>
    </w:p>
    <w:p w:rsidR="00F82AEF" w:rsidRPr="00980DAB" w:rsidRDefault="00F82AEF" w:rsidP="00652BEF">
      <w:pPr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дефицит коагуляционных факторов</w:t>
      </w:r>
    </w:p>
    <w:p w:rsidR="00F82AEF" w:rsidRPr="00980DAB" w:rsidRDefault="00F82AEF" w:rsidP="00652BEF">
      <w:pPr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повышенной проницаемости стенок сосудов</w:t>
      </w:r>
    </w:p>
    <w:p w:rsidR="00F82AEF" w:rsidRPr="00980DAB" w:rsidRDefault="00F82AEF" w:rsidP="00652BEF">
      <w:pPr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развитие аортовенозного шунта</w:t>
      </w:r>
    </w:p>
    <w:p w:rsidR="001106EE" w:rsidRPr="00980DAB" w:rsidRDefault="001106EE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43. Сосудистый эндотелий, лишенный ангиотрофической функции тромбоцитов, подвергается дистрофии, это приводит:</w:t>
      </w:r>
    </w:p>
    <w:p w:rsidR="00F82AEF" w:rsidRPr="00980DAB" w:rsidRDefault="00F82AEF" w:rsidP="00652BEF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*повышенной проницаемости стенок сосудов и спонтанной кровотечению </w:t>
      </w:r>
    </w:p>
    <w:p w:rsidR="00F82AEF" w:rsidRPr="00980DAB" w:rsidRDefault="00F82AEF" w:rsidP="00652BEF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повышению давления</w:t>
      </w:r>
    </w:p>
    <w:p w:rsidR="00F82AEF" w:rsidRPr="00980DAB" w:rsidRDefault="00F82AEF" w:rsidP="00652BEF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развитие аортовенозного шунта</w:t>
      </w:r>
    </w:p>
    <w:p w:rsidR="00F82AEF" w:rsidRPr="00980DAB" w:rsidRDefault="00F82AEF" w:rsidP="00652BEF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80DAB">
        <w:rPr>
          <w:rFonts w:ascii="Times New Roman" w:hAnsi="Times New Roman" w:cs="Times New Roman"/>
          <w:sz w:val="24"/>
          <w:szCs w:val="24"/>
        </w:rPr>
        <w:t>развитию коллатералии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44.Спустя сколько дней после перенесенной вирусной инфекции у детей раннего и дошкольного возраста развивается идиопатическая тромбоцитопеническая пурпура?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6 месяцев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15-20 недель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10-12 недель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*2-4 недель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45. Чем проявляется идиопатическая тромбоцитопеническая пурпура у детей раннего и дошкольного возраста?</w:t>
      </w: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 петехиально-пятнистые кожные геморрагии, кровоизлияния в слизистые оболочки, кровотечения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лихорадка, кровоизлияния в слизистые оболочки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озноб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признаки ОРВИ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46. Характерными чертами пурпуры у детей являются: 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*полиморфность, полихромность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симметричный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мономорфный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кожным зудом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47.Характеристика геморрагических высыпании при тромбоцитопении: 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 полиморфность, полихромность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симметричный, полихромность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мономорфный 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кожным зудом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48. Для какого заболевания характерно спонтанность возникновения, преимущественно по ночам?</w:t>
      </w:r>
    </w:p>
    <w:p w:rsidR="00F82AEF" w:rsidRPr="00980DAB" w:rsidRDefault="00F82AEF" w:rsidP="00652BEF">
      <w:pPr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80DAB">
        <w:rPr>
          <w:rFonts w:ascii="Times New Roman" w:hAnsi="Times New Roman" w:cs="Times New Roman"/>
          <w:sz w:val="24"/>
          <w:szCs w:val="24"/>
        </w:rPr>
        <w:t>Гемофилия</w:t>
      </w:r>
    </w:p>
    <w:p w:rsidR="00F82AEF" w:rsidRPr="00980DAB" w:rsidRDefault="00F82AEF" w:rsidP="00652BEF">
      <w:pPr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*Идиопатическая тромбоцитопеническая пурпура </w:t>
      </w:r>
    </w:p>
    <w:p w:rsidR="00F82AEF" w:rsidRPr="00980DAB" w:rsidRDefault="00F82AEF" w:rsidP="00652BEF">
      <w:pPr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80DAB">
        <w:rPr>
          <w:rFonts w:ascii="Times New Roman" w:hAnsi="Times New Roman" w:cs="Times New Roman"/>
          <w:sz w:val="24"/>
          <w:szCs w:val="24"/>
        </w:rPr>
        <w:t>Геморрагический васкулит</w:t>
      </w:r>
    </w:p>
    <w:p w:rsidR="00F82AEF" w:rsidRPr="00980DAB" w:rsidRDefault="00F82AEF" w:rsidP="00652BEF">
      <w:pPr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0DAB">
        <w:rPr>
          <w:rFonts w:ascii="Times New Roman" w:hAnsi="Times New Roman" w:cs="Times New Roman"/>
          <w:sz w:val="24"/>
          <w:szCs w:val="24"/>
        </w:rPr>
        <w:t>Телеангиоэктазия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49. Синоним геморрагического васкулита?</w:t>
      </w:r>
    </w:p>
    <w:p w:rsidR="00F82AEF" w:rsidRPr="00980DAB" w:rsidRDefault="00F82AEF" w:rsidP="00652BEF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*Болезнь Шенлейна – Геноха</w:t>
      </w:r>
    </w:p>
    <w:p w:rsidR="00F82AEF" w:rsidRPr="00980DAB" w:rsidRDefault="00F82AEF" w:rsidP="00652BEF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Болезнь Гланцмана</w:t>
      </w:r>
    </w:p>
    <w:p w:rsidR="00F82AEF" w:rsidRPr="00980DAB" w:rsidRDefault="00F82AEF" w:rsidP="00652BEF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Болезнь Минковского – Шоффара</w:t>
      </w:r>
    </w:p>
    <w:p w:rsidR="00F82AEF" w:rsidRPr="00980DAB" w:rsidRDefault="00F82AEF" w:rsidP="00652BEF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Болезнь Верльгофа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50. Какие первичные элементы характерны при геморрагическом васкулите типичных случаях?</w:t>
      </w:r>
    </w:p>
    <w:p w:rsidR="00F82AEF" w:rsidRPr="00980DAB" w:rsidRDefault="00F82AEF" w:rsidP="005B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*мелкие эритематозные пятна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папулы 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sv-SE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буллы</w:t>
      </w: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зуд кожи на местах геморрагических высыпаний</w:t>
      </w:r>
    </w:p>
    <w:p w:rsidR="001106EE" w:rsidRPr="00980DAB" w:rsidRDefault="001106EE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1106EE" w:rsidRPr="00980DAB" w:rsidRDefault="001106EE" w:rsidP="0011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1106EE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2.Когда нижний носовой ход становится основным </w:t>
      </w:r>
      <w:r w:rsidR="001106EE" w:rsidRPr="00980DAB">
        <w:rPr>
          <w:rFonts w:ascii="Times New Roman" w:hAnsi="Times New Roman" w:cs="Times New Roman"/>
          <w:sz w:val="24"/>
          <w:szCs w:val="24"/>
        </w:rPr>
        <w:t>проводником вдыхаемого воздуха?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7 годам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8 годам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10 годам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4 годам</w:t>
      </w:r>
    </w:p>
    <w:p w:rsidR="001106EE" w:rsidRPr="00980DAB" w:rsidRDefault="001106EE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3.Что  отсуствует в носовой перегородке  новорожденных? 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горизонтальная пластинка решетчатой кости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хрящи носа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перпендикулярная пластинка решетчатой кости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сошник</w:t>
      </w:r>
    </w:p>
    <w:p w:rsidR="001106EE" w:rsidRPr="00980DAB" w:rsidRDefault="001106EE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4. В каком возрасте верхнечелюстная пазуха достигает полного развития? 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15-20 годам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20-25 лет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15-17лет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10-12 лет</w:t>
      </w:r>
    </w:p>
    <w:p w:rsidR="001106EE" w:rsidRPr="00980DAB" w:rsidRDefault="001106EE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5.Какая пазуха отстутвует у новорожденных? 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клиновидная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гайморовая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лобная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решетчатая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6. Что определяется при передней риноскопии острого  ринита П-87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появление водянистой жидкости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гнойные выделения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инъецированность сосудов слизистой  оболочки носа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слизисто-гнойное отделяемое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45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7.Наиболее частая локализация фурункула носа является? </w:t>
      </w:r>
    </w:p>
    <w:p w:rsidR="00D04453" w:rsidRPr="00980DAB" w:rsidRDefault="00D04453" w:rsidP="005B4B9B">
      <w:pPr>
        <w:tabs>
          <w:tab w:val="left" w:pos="45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полости носа</w:t>
      </w:r>
    </w:p>
    <w:p w:rsidR="00D04453" w:rsidRPr="00980DAB" w:rsidRDefault="00D04453" w:rsidP="005B4B9B">
      <w:pPr>
        <w:tabs>
          <w:tab w:val="left" w:pos="45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кончике носа</w:t>
      </w:r>
    </w:p>
    <w:p w:rsidR="00D04453" w:rsidRPr="00980DAB" w:rsidRDefault="00D04453" w:rsidP="005B4B9B">
      <w:pPr>
        <w:tabs>
          <w:tab w:val="left" w:pos="45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преддверие носа</w:t>
      </w:r>
    </w:p>
    <w:p w:rsidR="00D04453" w:rsidRPr="00980DAB" w:rsidRDefault="00D04453" w:rsidP="005B4B9B">
      <w:pPr>
        <w:tabs>
          <w:tab w:val="left" w:pos="45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 корне носа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8.Какие препараты применяются с целью восстановления носового дыхания П-140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антибиотики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протививирусные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сосудосуживающие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микотические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9. Кровоизлияние в области век и вокруг глазницы называется?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симптом очков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симптом зрачков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гифема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гематома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10. Наиболее часто встречающееся симптоматическое кровотечние при заболеваниях. </w:t>
      </w:r>
    </w:p>
    <w:p w:rsidR="00D04453" w:rsidRPr="00980DAB" w:rsidRDefault="00D04453" w:rsidP="005B4B9B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сердечно-сосудистые заболевания</w:t>
      </w:r>
    </w:p>
    <w:p w:rsidR="00D04453" w:rsidRPr="00980DAB" w:rsidRDefault="00D04453" w:rsidP="005B4B9B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дыхательная система</w:t>
      </w:r>
    </w:p>
    <w:p w:rsidR="00D04453" w:rsidRPr="00980DAB" w:rsidRDefault="00D04453" w:rsidP="005B4B9B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C. пищеварительная система</w:t>
      </w:r>
    </w:p>
    <w:p w:rsidR="00D04453" w:rsidRPr="00980DAB" w:rsidRDefault="00D04453" w:rsidP="005B4B9B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выделительная система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12. Перечислите триаду симптомов вазомоторного ринита? 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выделение из носа, заложенность, чихание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выделение из носа,  гидрорея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зуд в носу, чихание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гидрорея, ринолит</w:t>
      </w:r>
    </w:p>
    <w:p w:rsidR="001106EE" w:rsidRPr="00980DAB" w:rsidRDefault="001106EE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13.  Каким симптомам характеризуется хронический гипертрофический ринит 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слизистое выделение из среднего носового хода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гнойные выделение верхнего носового хода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атрофия носовой раковины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постоянное затруднение носового дыхания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14. Что характерно при передней риноскопии атрофического ринита ? </w:t>
      </w:r>
    </w:p>
    <w:p w:rsidR="00D04453" w:rsidRPr="00980DAB" w:rsidRDefault="00D04453" w:rsidP="005B4B9B">
      <w:pPr>
        <w:tabs>
          <w:tab w:val="left" w:pos="567"/>
        </w:tabs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гиперемия слизистой оболочки носа</w:t>
      </w:r>
    </w:p>
    <w:p w:rsidR="00D04453" w:rsidRPr="00980DAB" w:rsidRDefault="00D04453" w:rsidP="005B4B9B">
      <w:pPr>
        <w:tabs>
          <w:tab w:val="left" w:pos="567"/>
        </w:tabs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гипертрофия слизистой оболочки носа</w:t>
      </w:r>
    </w:p>
    <w:p w:rsidR="00D04453" w:rsidRPr="00980DAB" w:rsidRDefault="00D04453" w:rsidP="005B4B9B">
      <w:pPr>
        <w:tabs>
          <w:tab w:val="left" w:pos="567"/>
        </w:tabs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атрофия слизистой оболочки носа</w:t>
      </w:r>
    </w:p>
    <w:p w:rsidR="00D04453" w:rsidRPr="00980DAB" w:rsidRDefault="00D04453" w:rsidP="005B4B9B">
      <w:pPr>
        <w:tabs>
          <w:tab w:val="left" w:pos="567"/>
        </w:tabs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аллергия</w:t>
      </w:r>
    </w:p>
    <w:p w:rsidR="001106EE" w:rsidRPr="00980DAB" w:rsidRDefault="001106EE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15. Какими растворами промывают полость носа для удаления корок 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натрий хлор с добавлением йода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фурациллином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натрий хлоридом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метрогилем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16. Среди инфекционных теории озены что часто выявляются? 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вирусы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бактерии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клебсиелла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хламидии</w:t>
      </w:r>
    </w:p>
    <w:p w:rsidR="001106EE" w:rsidRPr="00980DAB" w:rsidRDefault="001106EE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17.  Какое действие оказывает препараты йода 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усиливает деятельность желез слизистой оболочки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усиляет атрофию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восстанавливает дыхания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нарушает дыхания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18. Перечислите астматическую триаду  аллергического ринита?  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непереносимость пенициллина, полипозное изменения, приступы астмы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гидрорея, слезотечение, полипозное изменения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чихание , затруднение дыхание, приступы астмы</w:t>
      </w:r>
    </w:p>
    <w:p w:rsidR="00D04453" w:rsidRPr="00980DAB" w:rsidRDefault="00D04453" w:rsidP="005B4B9B">
      <w:pPr>
        <w:spacing w:after="0" w:line="240" w:lineRule="auto"/>
        <w:ind w:left="34" w:firstLine="5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непереносимость пенициллина, чихание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19. Классификация синусита по Преображенскому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продуктивные, альтеративные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экссудативные, продуктивные, альтеративные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экссудативный, серозный, гнойный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продуктивные, экссудативный, полипозный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20. Какие симптомы относятся к местным симптомам острого гайморита?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*A. нарушение носового дыхания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головные боли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повышение температуры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снижение аппетита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21. Какие симптомы относятся общим симптомам острого гайморита?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нарушение носового дыхания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головные боли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повышение температуры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снижение аппетита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22. Что определяется при передней риноскопии острого гайморите?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 гнойные выделение в верхнем носовом ходу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гнойные выделение в среднем носовом ходу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гнойные выделение в нижнем носовом ходу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полное воспаление пазухи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23. Сколько дней применяется местные сосудосуживающие препараты остром гайморите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2-3 дней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5-7 дней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7-8 дней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1-2 дней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24. Каковы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симптомы острого фронтита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боль в области  щека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локальная боль в области лба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отек в области лба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покраснения лба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25.  Что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определяется остром фронтите при передней риноскопии?</w:t>
      </w: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гнойные выделение из верхнего носового хода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гнойные выделение из среднего носового хода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гнойные выделение из общего носового хода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гнойные выделение из нижнего носового хода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26. Что определяется при фарингоскопии остром и хроническом сфеноидите? </w:t>
      </w: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стекании гноя по задней стенке глотки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затруднение носового дыхания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нарушение глотание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нарушение обоняние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27. Наиболее информативным методом диагностики сфеноидита является</w:t>
      </w:r>
    </w:p>
    <w:p w:rsidR="00D04453" w:rsidRPr="00980DAB" w:rsidRDefault="00D04453" w:rsidP="005B4B9B">
      <w:pPr>
        <w:pStyle w:val="a9"/>
        <w:tabs>
          <w:tab w:val="left" w:pos="31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КТ</w:t>
      </w:r>
    </w:p>
    <w:p w:rsidR="00D04453" w:rsidRPr="00980DAB" w:rsidRDefault="00D04453" w:rsidP="005B4B9B">
      <w:pPr>
        <w:pStyle w:val="a9"/>
        <w:tabs>
          <w:tab w:val="left" w:pos="31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передняя риноскопия</w:t>
      </w:r>
    </w:p>
    <w:p w:rsidR="00D04453" w:rsidRPr="00980DAB" w:rsidRDefault="00D04453" w:rsidP="005B4B9B">
      <w:p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бактериологическое исследование</w:t>
      </w:r>
    </w:p>
    <w:p w:rsidR="00D04453" w:rsidRPr="00980DAB" w:rsidRDefault="00D04453" w:rsidP="005B4B9B">
      <w:p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задняя риноскопия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28. Какая пазуха в литературе известна как “забытый синус, немая пазуха”? </w:t>
      </w: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сфеноидальная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гайморова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лобная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этмоидальная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29. От чего зависит клиника хронического гайморита? </w:t>
      </w: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от расположения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от формы воспаления пазухи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от стадии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от лечение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30. Какие симптомы бывают во время обострений хронического процесса гайморита? </w:t>
      </w: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слизистые выделение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катар носа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гнойное выделение из носа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отиты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31. диагностика хронического гайморита обязательным исследованием является?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эндоскопия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лаборатория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рентген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МРТ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32. С каким заболевание сочетается хронический гайморит? </w:t>
      </w: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с сфеноидитом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воспалением решетчатой пазухи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воспалением лобной пазухи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гнойное выделение из носа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33. По какому методу проводится  радикальная операция на верхнечелюстную пазуху?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гайморотомия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Калдуэлла-Люк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Пальчуну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Хилову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34. От чего зависит клиника хронического фронтита? </w:t>
      </w: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от характера патологического процесса в пазухе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от формы воспаления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постоянные головные боли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от стадии заболевании</w:t>
      </w:r>
    </w:p>
    <w:p w:rsidR="001106EE" w:rsidRPr="00980DAB" w:rsidRDefault="001106EE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35. Какова клиника хронического фронтита? </w:t>
      </w:r>
    </w:p>
    <w:p w:rsidR="00D04453" w:rsidRPr="00980DAB" w:rsidRDefault="00D04453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постоянные головные боли в области лба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температура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затруднение носового дыхания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искривление перегородки носа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36. Дайте понятие риногенному менингиту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воспаление оболочек головного мозга, вследствие распрастранение инфекции из полости носа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воспаление твердой мозговой оболочки мозга, вследствие распрастранение инфекции из полости носа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воспаление  мозговой части головы, вследствие распрастранение инфекции из полости носа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воспаление костной ткани головы, вследствие распрастранение инфекции из полости носа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37. Какой симптом ха</w:t>
      </w:r>
      <w:r w:rsidR="001106EE"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рактерно гнойному менингиту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A. нарушение сна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B. ригидность затылочных мышц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С. вынужденное положение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D. снижение температуры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6EE" w:rsidRPr="00980DAB" w:rsidRDefault="001106EE" w:rsidP="005B4B9B">
      <w:pPr>
        <w:tabs>
          <w:tab w:val="left" w:pos="601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601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39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</w:rPr>
        <w:t xml:space="preserve">Что отмечается при фарингоскопии остром фарингите? </w:t>
      </w:r>
    </w:p>
    <w:p w:rsidR="00D04453" w:rsidRPr="00980DAB" w:rsidRDefault="00D04453" w:rsidP="005B4B9B">
      <w:pPr>
        <w:tabs>
          <w:tab w:val="left" w:pos="601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сухость</w:t>
      </w:r>
    </w:p>
    <w:p w:rsidR="00D04453" w:rsidRPr="00980DAB" w:rsidRDefault="00D04453" w:rsidP="005B4B9B">
      <w:pPr>
        <w:tabs>
          <w:tab w:val="left" w:pos="601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кашель</w:t>
      </w:r>
    </w:p>
    <w:p w:rsidR="00D04453" w:rsidRPr="00980DAB" w:rsidRDefault="00D04453" w:rsidP="005B4B9B">
      <w:pPr>
        <w:tabs>
          <w:tab w:val="left" w:pos="601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заложенность нос</w:t>
      </w:r>
    </w:p>
    <w:p w:rsidR="00D04453" w:rsidRPr="00980DAB" w:rsidRDefault="00D04453" w:rsidP="005B4B9B">
      <w:pPr>
        <w:tabs>
          <w:tab w:val="left" w:pos="601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гиперемия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40. Что вовлекается в процессе фолликулярной ангины?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фолликулы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дужки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лакуны</w:t>
      </w:r>
    </w:p>
    <w:p w:rsidR="00552B92" w:rsidRPr="00980DAB" w:rsidRDefault="00552B9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язычок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41.Что определяется при фарингоскопии заглоточном абцессе?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опухолевидный отек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покраснения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гнойное выделения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серозное содержимое</w:t>
      </w:r>
    </w:p>
    <w:p w:rsidR="001106EE" w:rsidRPr="00980DAB" w:rsidRDefault="001106EE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42.Наиболее достоверный признак хронического тонзиллита является? 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гипертрофированный процесс в глотке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тонзиллэктомия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гнойное содержимое в криптах, частые перенесенные ангины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признаки хронического процесса не бывает</w:t>
      </w:r>
    </w:p>
    <w:p w:rsidR="001106EE" w:rsidRPr="00980DAB" w:rsidRDefault="001106EE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43.Что является наиболее опаснае осложнение тонзилоэктомии? 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боль в горле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затруднения дыхания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остаточное явления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кровотечение</w:t>
      </w:r>
    </w:p>
    <w:p w:rsidR="001106EE" w:rsidRPr="00980DAB" w:rsidRDefault="001106EE" w:rsidP="005B4B9B">
      <w:pPr>
        <w:tabs>
          <w:tab w:val="left" w:pos="34"/>
          <w:tab w:val="left" w:pos="1026"/>
        </w:tabs>
        <w:spacing w:after="0" w:line="240" w:lineRule="auto"/>
        <w:ind w:left="34" w:right="-25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34"/>
          <w:tab w:val="left" w:pos="1026"/>
        </w:tabs>
        <w:spacing w:after="0" w:line="240" w:lineRule="auto"/>
        <w:ind w:left="34" w:right="-25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44. Что отмечается фарингоскопии гранулезном  фарингите? 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 сухость слизистой оболочки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  стойкая диффузная гиперемия  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заложенность нос</w:t>
      </w:r>
    </w:p>
    <w:p w:rsidR="00D04453" w:rsidRPr="00980DAB" w:rsidRDefault="00D04453" w:rsidP="005B4B9B">
      <w:pPr>
        <w:tabs>
          <w:tab w:val="left" w:pos="34"/>
        </w:tabs>
        <w:spacing w:after="0" w:line="240" w:lineRule="auto"/>
        <w:ind w:left="34" w:right="-250" w:firstLine="2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гранулема назадней стенке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45. По какому методу исследование можно определить степень гипертрофии аденоидов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ларингоскопия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орофарингоскопия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боковая рентгенография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биопсия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46. Из каких частей состоит барабанная перепонка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натянутая, ненатянутая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верхненижняя, верхнезадняя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С. задневерхний, задненижний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барабанная, расслабленная</w:t>
      </w:r>
    </w:p>
    <w:p w:rsidR="001106EE" w:rsidRPr="00980DAB" w:rsidRDefault="001106EE" w:rsidP="0011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6EE" w:rsidRPr="00980DAB" w:rsidRDefault="001106EE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48. Перечислите отделы костного лабиринта 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преддверие, улитка, полукружные каналы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передние, средние, задние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внутренний, наружный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внутренний, наружный, медиальный</w:t>
      </w:r>
    </w:p>
    <w:p w:rsidR="001106EE" w:rsidRPr="00980DAB" w:rsidRDefault="001106EE" w:rsidP="001106EE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1106EE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49. Какие  рецепторы  располагается  в ухе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отолитовые рецепторы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рецепторы слуха и равновесия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ампулярные рецепторы 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вестибулярные рецепторы</w:t>
      </w:r>
    </w:p>
    <w:p w:rsidR="001106EE" w:rsidRPr="00980DAB" w:rsidRDefault="001106EE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50.  Что  является  адекватным  раздражителем  органа  слуха? 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звук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ускорение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тембр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вибрация</w:t>
      </w:r>
    </w:p>
    <w:p w:rsidR="001106EE" w:rsidRPr="00980DAB" w:rsidRDefault="001106EE" w:rsidP="005B4B9B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51. Что оценовается на  аудиометрии </w:t>
      </w:r>
    </w:p>
    <w:p w:rsidR="00D04453" w:rsidRPr="00980DAB" w:rsidRDefault="00D04453" w:rsidP="005B4B9B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рецепторы</w:t>
      </w:r>
    </w:p>
    <w:p w:rsidR="00D04453" w:rsidRPr="00980DAB" w:rsidRDefault="00D04453" w:rsidP="005B4B9B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степени глухоты</w:t>
      </w:r>
    </w:p>
    <w:p w:rsidR="00D04453" w:rsidRPr="00980DAB" w:rsidRDefault="00D04453" w:rsidP="005B4B9B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острота слуха</w:t>
      </w:r>
    </w:p>
    <w:p w:rsidR="00D04453" w:rsidRPr="00980DAB" w:rsidRDefault="00D04453" w:rsidP="005B4B9B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нарушение звука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52. Ведущий симптомом фурункула уха является  </w:t>
      </w:r>
    </w:p>
    <w:p w:rsidR="00D04453" w:rsidRPr="00980DAB" w:rsidRDefault="00D04453" w:rsidP="005B4B9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боль при глотании</w:t>
      </w:r>
    </w:p>
    <w:p w:rsidR="00D04453" w:rsidRPr="00980DAB" w:rsidRDefault="00D04453" w:rsidP="005B4B9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резкая боль в ухе</w:t>
      </w:r>
    </w:p>
    <w:p w:rsidR="00D04453" w:rsidRPr="00980DAB" w:rsidRDefault="00D04453" w:rsidP="005B4B9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слизистое выделение</w:t>
      </w:r>
    </w:p>
    <w:p w:rsidR="00D04453" w:rsidRPr="00980DAB" w:rsidRDefault="00D04453" w:rsidP="005B4B9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гнойное выделение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53.От чего зависит характер и цвет отделяемого при отомикозе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от локализации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от стадии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мокнущая булла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возбудителя микоза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54. Основа местной противогрибковой терапии при поражении кандидами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глицерин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лозивин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экдодерил</w:t>
      </w:r>
    </w:p>
    <w:p w:rsidR="00552B92" w:rsidRPr="00980DAB" w:rsidRDefault="00552B9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Клотримазол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55. К чему приводит своевременно не оказанная помощь при перехондрите?  </w:t>
      </w:r>
    </w:p>
    <w:p w:rsidR="00D04453" w:rsidRPr="00980DAB" w:rsidRDefault="00D04453" w:rsidP="005B4B9B">
      <w:pPr>
        <w:tabs>
          <w:tab w:val="left" w:pos="74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сморщиванию ушной раковины</w:t>
      </w:r>
    </w:p>
    <w:p w:rsidR="00D04453" w:rsidRPr="00980DAB" w:rsidRDefault="00D04453" w:rsidP="005B4B9B">
      <w:pPr>
        <w:tabs>
          <w:tab w:val="left" w:pos="74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нагноение раковины</w:t>
      </w:r>
    </w:p>
    <w:p w:rsidR="00D04453" w:rsidRPr="00980DAB" w:rsidRDefault="00D04453" w:rsidP="005B4B9B">
      <w:pPr>
        <w:tabs>
          <w:tab w:val="left" w:pos="74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инфицирования раковины</w:t>
      </w:r>
    </w:p>
    <w:p w:rsidR="00D04453" w:rsidRPr="00980DAB" w:rsidRDefault="00D04453" w:rsidP="005B4B9B">
      <w:pPr>
        <w:tabs>
          <w:tab w:val="left" w:pos="74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отеку ушной раковины</w:t>
      </w:r>
    </w:p>
    <w:p w:rsidR="001106EE" w:rsidRPr="00980DAB" w:rsidRDefault="001106EE" w:rsidP="005B4B9B">
      <w:pPr>
        <w:tabs>
          <w:tab w:val="left" w:pos="-142"/>
        </w:tabs>
        <w:spacing w:after="0" w:line="240" w:lineRule="auto"/>
        <w:ind w:left="34" w:right="-14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-142"/>
        </w:tabs>
        <w:spacing w:after="0" w:line="240" w:lineRule="auto"/>
        <w:ind w:left="34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56. Какова типичное локализация отогематомы  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34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верхняя поверхность ушной раковины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34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нижняя поверхность ушной раковины</w:t>
      </w:r>
    </w:p>
    <w:p w:rsidR="00D04453" w:rsidRPr="00980DAB" w:rsidRDefault="00D04453" w:rsidP="005B4B9B">
      <w:pPr>
        <w:pStyle w:val="a9"/>
        <w:tabs>
          <w:tab w:val="left" w:pos="-142"/>
        </w:tabs>
        <w:spacing w:after="0" w:line="240" w:lineRule="auto"/>
        <w:ind w:left="34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передняя поверхность ушной раковины</w:t>
      </w:r>
    </w:p>
    <w:p w:rsidR="00D04453" w:rsidRPr="00980DAB" w:rsidRDefault="00D04453" w:rsidP="005B4B9B">
      <w:pPr>
        <w:tabs>
          <w:tab w:val="left" w:pos="-142"/>
        </w:tabs>
        <w:spacing w:after="0" w:line="240" w:lineRule="auto"/>
        <w:ind w:left="34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задняя поверхность ушной раковины</w:t>
      </w:r>
    </w:p>
    <w:p w:rsidR="001106EE" w:rsidRPr="00980DAB" w:rsidRDefault="001106EE" w:rsidP="005B4B9B">
      <w:pPr>
        <w:tabs>
          <w:tab w:val="left" w:pos="-142"/>
          <w:tab w:val="left" w:pos="34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-142"/>
          <w:tab w:val="left" w:pos="34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57. Какова ведущие жалобы  доперфоративной стадии среднего отита .</w:t>
      </w:r>
    </w:p>
    <w:p w:rsidR="00D04453" w:rsidRPr="00980DAB" w:rsidRDefault="00D04453" w:rsidP="005B4B9B">
      <w:pPr>
        <w:pStyle w:val="a9"/>
        <w:tabs>
          <w:tab w:val="left" w:pos="-142"/>
          <w:tab w:val="left" w:pos="34"/>
        </w:tabs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*A. боль в ухе , отдающая в висок , темя </w:t>
      </w:r>
    </w:p>
    <w:p w:rsidR="00D04453" w:rsidRPr="00980DAB" w:rsidRDefault="00D04453" w:rsidP="005B4B9B">
      <w:pPr>
        <w:pStyle w:val="a9"/>
        <w:tabs>
          <w:tab w:val="left" w:pos="-142"/>
          <w:tab w:val="left" w:pos="34"/>
        </w:tabs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заложенность уха, головная боль</w:t>
      </w:r>
    </w:p>
    <w:p w:rsidR="00D04453" w:rsidRPr="00980DAB" w:rsidRDefault="00D04453" w:rsidP="005B4B9B">
      <w:pPr>
        <w:pStyle w:val="a9"/>
        <w:tabs>
          <w:tab w:val="left" w:pos="-142"/>
          <w:tab w:val="left" w:pos="34"/>
        </w:tabs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боль в ухе, повышение температура тела</w:t>
      </w:r>
    </w:p>
    <w:p w:rsidR="00D04453" w:rsidRPr="00980DAB" w:rsidRDefault="00D04453" w:rsidP="005B4B9B">
      <w:pPr>
        <w:tabs>
          <w:tab w:val="left" w:pos="-142"/>
          <w:tab w:val="left" w:pos="34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снижение слуха</w:t>
      </w:r>
    </w:p>
    <w:p w:rsidR="001106EE" w:rsidRPr="00980DAB" w:rsidRDefault="001106EE" w:rsidP="005B4B9B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58. За счёт раздражение каких нервов возникает боль среднем отите? </w:t>
      </w:r>
    </w:p>
    <w:p w:rsidR="00D04453" w:rsidRPr="00980DAB" w:rsidRDefault="00D04453" w:rsidP="00652BEF">
      <w:pPr>
        <w:numPr>
          <w:ilvl w:val="0"/>
          <w:numId w:val="251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Лицевой нерв</w:t>
      </w:r>
    </w:p>
    <w:p w:rsidR="00D04453" w:rsidRPr="00980DAB" w:rsidRDefault="00D04453" w:rsidP="00652BEF">
      <w:pPr>
        <w:numPr>
          <w:ilvl w:val="0"/>
          <w:numId w:val="251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Нерв уха</w:t>
      </w:r>
    </w:p>
    <w:p w:rsidR="00D04453" w:rsidRPr="00980DAB" w:rsidRDefault="00D04453" w:rsidP="00652BEF">
      <w:pPr>
        <w:numPr>
          <w:ilvl w:val="0"/>
          <w:numId w:val="251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Нервы глотки</w:t>
      </w:r>
    </w:p>
    <w:p w:rsidR="00D04453" w:rsidRPr="00980DAB" w:rsidRDefault="00D04453" w:rsidP="00652BEF">
      <w:pPr>
        <w:numPr>
          <w:ilvl w:val="0"/>
          <w:numId w:val="251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Тройничный нерв</w:t>
      </w:r>
    </w:p>
    <w:p w:rsidR="001106EE" w:rsidRPr="00980DAB" w:rsidRDefault="001106EE" w:rsidP="005B4B9B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59. По какому типу снижается слух при остром отите </w:t>
      </w:r>
    </w:p>
    <w:p w:rsidR="00D04453" w:rsidRPr="00980DAB" w:rsidRDefault="00D04453" w:rsidP="00652BEF">
      <w:pPr>
        <w:numPr>
          <w:ilvl w:val="0"/>
          <w:numId w:val="252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по кондуктивному типу</w:t>
      </w:r>
    </w:p>
    <w:p w:rsidR="00D04453" w:rsidRPr="00980DAB" w:rsidRDefault="00D04453" w:rsidP="00652BEF">
      <w:pPr>
        <w:numPr>
          <w:ilvl w:val="0"/>
          <w:numId w:val="252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  по нейросенсорному типу</w:t>
      </w:r>
    </w:p>
    <w:p w:rsidR="00D04453" w:rsidRPr="00980DAB" w:rsidRDefault="00D04453" w:rsidP="00652BEF">
      <w:pPr>
        <w:numPr>
          <w:ilvl w:val="0"/>
          <w:numId w:val="252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  по смешанному типу</w:t>
      </w:r>
    </w:p>
    <w:p w:rsidR="00D04453" w:rsidRPr="00980DAB" w:rsidRDefault="00D04453" w:rsidP="00652BEF">
      <w:pPr>
        <w:numPr>
          <w:ilvl w:val="0"/>
          <w:numId w:val="252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 проводящему пути</w:t>
      </w:r>
    </w:p>
    <w:p w:rsidR="001106EE" w:rsidRPr="00980DAB" w:rsidRDefault="001106EE" w:rsidP="005B4B9B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60. Чем характеризуется перфоративная стадия отита </w:t>
      </w:r>
    </w:p>
    <w:p w:rsidR="00D04453" w:rsidRPr="00980DAB" w:rsidRDefault="00D04453" w:rsidP="00652BEF">
      <w:pPr>
        <w:numPr>
          <w:ilvl w:val="0"/>
          <w:numId w:val="253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*прободение барабанной перепонки, появлением гнойичка</w:t>
      </w:r>
    </w:p>
    <w:p w:rsidR="00D04453" w:rsidRPr="00980DAB" w:rsidRDefault="00D04453" w:rsidP="00652BEF">
      <w:pPr>
        <w:numPr>
          <w:ilvl w:val="0"/>
          <w:numId w:val="253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гиперемия барабанной перепонки</w:t>
      </w:r>
    </w:p>
    <w:p w:rsidR="00D04453" w:rsidRPr="00980DAB" w:rsidRDefault="00D04453" w:rsidP="00652BEF">
      <w:pPr>
        <w:numPr>
          <w:ilvl w:val="0"/>
          <w:numId w:val="253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признаки интоксикации повышение температуры</w:t>
      </w:r>
    </w:p>
    <w:p w:rsidR="00D04453" w:rsidRPr="00980DAB" w:rsidRDefault="00D04453" w:rsidP="00652BEF">
      <w:pPr>
        <w:numPr>
          <w:ilvl w:val="0"/>
          <w:numId w:val="253"/>
        </w:numPr>
        <w:tabs>
          <w:tab w:val="left" w:pos="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инъекция сосудов</w:t>
      </w:r>
    </w:p>
    <w:p w:rsidR="001106EE" w:rsidRPr="00980DAB" w:rsidRDefault="001106EE" w:rsidP="005B4B9B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6EE" w:rsidRPr="00980DAB" w:rsidRDefault="001106EE" w:rsidP="005B4B9B">
      <w:pPr>
        <w:tabs>
          <w:tab w:val="left" w:pos="-142"/>
          <w:tab w:val="left" w:pos="34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-142"/>
          <w:tab w:val="left" w:pos="34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62. Что определяется при отоскопии при эпитимпаните? </w:t>
      </w:r>
    </w:p>
    <w:p w:rsidR="00D04453" w:rsidRPr="00980DAB" w:rsidRDefault="00D04453" w:rsidP="005B4B9B">
      <w:pPr>
        <w:pStyle w:val="a9"/>
        <w:tabs>
          <w:tab w:val="left" w:pos="-142"/>
          <w:tab w:val="left" w:pos="34"/>
        </w:tabs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перфорация в расслабленной части барабанной перепонки</w:t>
      </w:r>
    </w:p>
    <w:p w:rsidR="00D04453" w:rsidRPr="00980DAB" w:rsidRDefault="00D04453" w:rsidP="005B4B9B">
      <w:pPr>
        <w:pStyle w:val="a9"/>
        <w:tabs>
          <w:tab w:val="left" w:pos="-142"/>
          <w:tab w:val="left" w:pos="34"/>
        </w:tabs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перфорация в  натянутой части барабанной перепонки</w:t>
      </w:r>
    </w:p>
    <w:p w:rsidR="00D04453" w:rsidRPr="00980DAB" w:rsidRDefault="00D04453" w:rsidP="005B4B9B">
      <w:pPr>
        <w:pStyle w:val="a9"/>
        <w:tabs>
          <w:tab w:val="left" w:pos="-142"/>
          <w:tab w:val="left" w:pos="34"/>
        </w:tabs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перфорация в краю барабанной перепонки</w:t>
      </w:r>
    </w:p>
    <w:p w:rsidR="00D04453" w:rsidRPr="00980DAB" w:rsidRDefault="00D04453" w:rsidP="005B4B9B">
      <w:pPr>
        <w:tabs>
          <w:tab w:val="left" w:pos="-142"/>
          <w:tab w:val="left" w:pos="34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перфорация в центральной части барабанной перепонки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63. Виды нейросенсорной тугоухости?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внезапная, поздняя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острая, хроническая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внезапная, острая, хроническая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внезапная, рецидивирующая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64</w:t>
      </w:r>
      <w:r w:rsidRPr="00980DAB">
        <w:rPr>
          <w:rFonts w:ascii="Times New Roman" w:hAnsi="Times New Roman" w:cs="Times New Roman"/>
          <w:sz w:val="24"/>
          <w:szCs w:val="24"/>
        </w:rPr>
        <w:t xml:space="preserve">.Внезапная тугоухость?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с начала заоблевания прошло более 1 года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 начала заоблевания прошло более 1 месяца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*С. с начала возникновения прошло не более 12 ч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 начала заболевания прошло не более 1 месяца</w:t>
      </w:r>
    </w:p>
    <w:p w:rsidR="001106EE" w:rsidRPr="00980DAB" w:rsidRDefault="001106EE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65.</w:t>
      </w:r>
      <w:r w:rsidRPr="00980D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Папиломы гортани по форме и виду напиоминают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тутовую ягоду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круг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C. вишню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полипа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66.В топической диагностике нейросенсорной тугоухости важную роль играет?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осмотр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клиника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лаборотория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аудиология</w:t>
      </w:r>
    </w:p>
    <w:p w:rsidR="001106EE" w:rsidRPr="00980DAB" w:rsidRDefault="001106EE" w:rsidP="005B4B9B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67.Для улучшения кровоснабжения внутреннего уха назначается </w:t>
      </w:r>
    </w:p>
    <w:p w:rsidR="00D04453" w:rsidRPr="00980DAB" w:rsidRDefault="00D04453" w:rsidP="00652BEF">
      <w:pPr>
        <w:numPr>
          <w:ilvl w:val="0"/>
          <w:numId w:val="254"/>
        </w:numPr>
        <w:tabs>
          <w:tab w:val="left" w:pos="318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трентал</w:t>
      </w:r>
    </w:p>
    <w:p w:rsidR="00D04453" w:rsidRPr="00980DAB" w:rsidRDefault="00D04453" w:rsidP="00652BEF">
      <w:pPr>
        <w:numPr>
          <w:ilvl w:val="0"/>
          <w:numId w:val="254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гемодез </w:t>
      </w:r>
    </w:p>
    <w:p w:rsidR="00D04453" w:rsidRPr="00980DAB" w:rsidRDefault="00D04453" w:rsidP="00652BEF">
      <w:pPr>
        <w:numPr>
          <w:ilvl w:val="0"/>
          <w:numId w:val="254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ноотропил</w:t>
      </w:r>
    </w:p>
    <w:p w:rsidR="00D04453" w:rsidRPr="00980DAB" w:rsidRDefault="00D04453" w:rsidP="00652BEF">
      <w:pPr>
        <w:numPr>
          <w:ilvl w:val="0"/>
          <w:numId w:val="254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антибиотики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68</w:t>
      </w:r>
      <w:r w:rsidRPr="00980DAB">
        <w:rPr>
          <w:rFonts w:ascii="Times New Roman" w:hAnsi="Times New Roman" w:cs="Times New Roman"/>
          <w:sz w:val="24"/>
          <w:szCs w:val="24"/>
        </w:rPr>
        <w:t>. С целью нормализации метаболизма нервных клеток при гипоксии и ишемии назначают?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предуктал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индуктал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санодекс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глюкоза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69. Наиболее тягостный симптом болезни Меньер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приступ головокружения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шум в ушах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снижение слуха</w:t>
      </w:r>
    </w:p>
    <w:p w:rsidR="00552B92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температуры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70.Характерными особенностями кохлеарных расстройств при болезни Меньера является?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по нейросенсорному типу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по кондуктивному типу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смешанному типу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флюктуирующая тугоухость</w:t>
      </w:r>
    </w:p>
    <w:p w:rsidR="001106EE" w:rsidRPr="00980DAB" w:rsidRDefault="001106EE" w:rsidP="005B4B9B">
      <w:pPr>
        <w:pStyle w:val="a9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71. </w:t>
      </w:r>
      <w:r w:rsidRPr="00980DAB">
        <w:rPr>
          <w:rFonts w:ascii="Times New Roman" w:hAnsi="Times New Roman" w:cs="Times New Roman"/>
          <w:sz w:val="24"/>
          <w:szCs w:val="24"/>
        </w:rPr>
        <w:t xml:space="preserve">Какой симптом усиливается в момент приступа болезни Меньера ? </w:t>
      </w:r>
    </w:p>
    <w:p w:rsidR="00D04453" w:rsidRPr="00980DAB" w:rsidRDefault="00D04453" w:rsidP="005B4B9B">
      <w:pPr>
        <w:pStyle w:val="a9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головная боль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боль при ходьбе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шум в больном ухе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eastAsia="zh-CN"/>
        </w:rPr>
      </w:pPr>
      <w:r w:rsidRPr="00980DAB">
        <w:rPr>
          <w:rFonts w:ascii="Times New Roman" w:hAnsi="Times New Roman" w:cs="Times New Roman"/>
          <w:sz w:val="24"/>
          <w:szCs w:val="24"/>
        </w:rPr>
        <w:t>D. нарушение слуха</w:t>
      </w:r>
    </w:p>
    <w:p w:rsidR="001106EE" w:rsidRPr="00980DAB" w:rsidRDefault="001106EE" w:rsidP="005B4B9B">
      <w:pPr>
        <w:pStyle w:val="a9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pStyle w:val="a9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72.</w:t>
      </w:r>
      <w:r w:rsidRPr="00980DAB">
        <w:rPr>
          <w:rFonts w:ascii="Times New Roman" w:hAnsi="Times New Roman" w:cs="Times New Roman"/>
          <w:sz w:val="24"/>
          <w:szCs w:val="24"/>
        </w:rPr>
        <w:t xml:space="preserve">Объективным признок приступа болезни Меньера является ? </w:t>
      </w:r>
    </w:p>
    <w:p w:rsidR="00D04453" w:rsidRPr="00980DAB" w:rsidRDefault="00D04453" w:rsidP="005B4B9B">
      <w:pPr>
        <w:pStyle w:val="a9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спонтанный нистагм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вестибулярный нистагм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ротаторный нистагм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eastAsia="zh-CN"/>
        </w:rPr>
      </w:pPr>
      <w:r w:rsidRPr="00980DAB">
        <w:rPr>
          <w:rFonts w:ascii="Times New Roman" w:hAnsi="Times New Roman" w:cs="Times New Roman"/>
          <w:sz w:val="24"/>
          <w:szCs w:val="24"/>
        </w:rPr>
        <w:t>D. горизонтальный нистагм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73.Гидропс лабиринта подтверждается с помощью различных дегидратирующих тестов?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лазиксом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атропином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глюкозой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пипольфеном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74.Кем был обоснован и предложен впервые метод рассечения эндолимфатического протока при лечении болезни Меньера?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Солдатовым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Соловьевым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Преображенским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Пальчуным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75</w:t>
      </w:r>
      <w:r w:rsidRPr="00980DAB">
        <w:rPr>
          <w:rFonts w:ascii="Times New Roman" w:hAnsi="Times New Roman" w:cs="Times New Roman"/>
          <w:sz w:val="24"/>
          <w:szCs w:val="24"/>
        </w:rPr>
        <w:t xml:space="preserve">.Для купирования приступа при болезни Меньера под кожу вводят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анальгин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маннитол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атропина сульфат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гидрокартизон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76</w:t>
      </w:r>
      <w:r w:rsidRPr="00980DAB">
        <w:rPr>
          <w:rFonts w:ascii="Times New Roman" w:hAnsi="Times New Roman" w:cs="Times New Roman"/>
          <w:sz w:val="24"/>
          <w:szCs w:val="24"/>
        </w:rPr>
        <w:t>.Для улучшения микроциркуляции в сосудах внутреннего уха при болезни Меньера применяют?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ламизил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кальции глюконат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гидрокарбонат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бетасерк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 xml:space="preserve">77. </w:t>
      </w:r>
      <w:r w:rsidRPr="00980DAB">
        <w:rPr>
          <w:rFonts w:ascii="Times New Roman" w:hAnsi="Times New Roman" w:cs="Times New Roman"/>
          <w:sz w:val="24"/>
          <w:szCs w:val="24"/>
        </w:rPr>
        <w:t xml:space="preserve">Основные жалобы больных с отосклерозом?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шум в ушах, слух не изменяется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боль в ухе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снижение слуха и шум в ушах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зуд в ухе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78</w:t>
      </w:r>
      <w:r w:rsidRPr="00980DAB">
        <w:rPr>
          <w:rFonts w:ascii="Times New Roman" w:hAnsi="Times New Roman" w:cs="Times New Roman"/>
          <w:sz w:val="24"/>
          <w:szCs w:val="24"/>
        </w:rPr>
        <w:t>.Найдите клинические формы отосклероз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первичный, вторичный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тимпанальная, кахлеарная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*С. тимпанальная, смешанная, кохлеарная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наследственный</w:t>
      </w:r>
    </w:p>
    <w:p w:rsidR="001106EE" w:rsidRPr="00980DAB" w:rsidRDefault="001106EE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79.Как называется симптом парадоксального улучшения слуха в условиях вибрационно-шумового воздействия? 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отосклероз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Меньера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паракузис Веллизии</w:t>
      </w:r>
    </w:p>
    <w:p w:rsidR="00D04453" w:rsidRPr="00980DAB" w:rsidRDefault="00D04453" w:rsidP="005B4B9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неврит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80. Сколько хрящей различают в гортани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3 парные, 3 непарные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2 парные, 3 непарные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1 парные, 4 непарные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4 парные, 2 непарные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81. Какой хрящ является основным скелетом гортани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перстеневидный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щитовидный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подязычный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надгортанник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82.</w:t>
      </w:r>
      <w:r w:rsidR="00D04453" w:rsidRPr="00980DAB">
        <w:rPr>
          <w:rFonts w:ascii="Times New Roman" w:hAnsi="Times New Roman" w:cs="Times New Roman"/>
          <w:sz w:val="24"/>
          <w:szCs w:val="24"/>
        </w:rPr>
        <w:t xml:space="preserve">Какой хрящ является самым большим хрящом гортани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А. перстеневидный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щитовидный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подязычный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надгортанник</w:t>
      </w:r>
    </w:p>
    <w:p w:rsidR="001106EE" w:rsidRPr="00980DAB" w:rsidRDefault="001106EE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83.Важное значение в развитии хронического катарального ларингита является 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вирусная инфекция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 бактерии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вредные привычки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холодные напитки</w:t>
      </w:r>
    </w:p>
    <w:p w:rsidR="001106EE" w:rsidRPr="00980DAB" w:rsidRDefault="001106EE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84. Наиболее частый признак хронического катарального ларингита? 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охриплость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затруднения дыхания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 нарушение дыхания</w:t>
      </w:r>
    </w:p>
    <w:p w:rsidR="00D04453" w:rsidRPr="00980DAB" w:rsidRDefault="00D04453" w:rsidP="005B4B9B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асфиксия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85.</w:t>
      </w:r>
      <w:r w:rsidR="00D04453" w:rsidRPr="00980DAB">
        <w:rPr>
          <w:rFonts w:ascii="Times New Roman" w:hAnsi="Times New Roman" w:cs="Times New Roman"/>
          <w:sz w:val="24"/>
          <w:szCs w:val="24"/>
        </w:rPr>
        <w:t xml:space="preserve">Какой симптом является основным симптомом острого стеноза гортани?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одышка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стеноз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температура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фонация</w:t>
      </w:r>
    </w:p>
    <w:p w:rsidR="001106EE" w:rsidRPr="00980DAB" w:rsidRDefault="001106EE" w:rsidP="005B4B9B">
      <w:pPr>
        <w:tabs>
          <w:tab w:val="left" w:pos="318"/>
        </w:tabs>
        <w:spacing w:after="0" w:line="240" w:lineRule="auto"/>
        <w:ind w:left="33" w:hanging="108"/>
        <w:jc w:val="both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318"/>
        </w:tabs>
        <w:spacing w:after="0" w:line="240" w:lineRule="auto"/>
        <w:ind w:left="33" w:hanging="108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86.Что применяется при рубцовых изменениях гортани хроническом стенозе </w:t>
      </w:r>
    </w:p>
    <w:p w:rsidR="00D04453" w:rsidRPr="00980DAB" w:rsidRDefault="00D04453" w:rsidP="00652BEF">
      <w:pPr>
        <w:numPr>
          <w:ilvl w:val="0"/>
          <w:numId w:val="255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криовоздействие</w:t>
      </w:r>
    </w:p>
    <w:p w:rsidR="00D04453" w:rsidRPr="00980DAB" w:rsidRDefault="00D04453" w:rsidP="00652BEF">
      <w:pPr>
        <w:numPr>
          <w:ilvl w:val="0"/>
          <w:numId w:val="255"/>
        </w:numPr>
        <w:tabs>
          <w:tab w:val="left" w:pos="318"/>
        </w:tabs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прижигание</w:t>
      </w:r>
    </w:p>
    <w:p w:rsidR="00D04453" w:rsidRPr="00980DAB" w:rsidRDefault="00D04453" w:rsidP="005B4B9B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*C. </w:t>
      </w:r>
      <w:r w:rsidRPr="00980DAB">
        <w:rPr>
          <w:rFonts w:ascii="Times New Roman" w:hAnsi="Times New Roman" w:cs="Times New Roman"/>
          <w:sz w:val="24"/>
          <w:szCs w:val="24"/>
        </w:rPr>
        <w:t xml:space="preserve">бужирование </w:t>
      </w:r>
    </w:p>
    <w:p w:rsidR="00D04453" w:rsidRPr="00980DAB" w:rsidRDefault="00D04453" w:rsidP="005B4B9B">
      <w:pPr>
        <w:tabs>
          <w:tab w:val="left" w:pos="318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Pr="00980DAB">
        <w:rPr>
          <w:rFonts w:ascii="Times New Roman" w:hAnsi="Times New Roman" w:cs="Times New Roman"/>
          <w:sz w:val="24"/>
          <w:szCs w:val="24"/>
        </w:rPr>
        <w:t>удаление</w:t>
      </w:r>
    </w:p>
    <w:p w:rsidR="001106EE" w:rsidRPr="00980DAB" w:rsidRDefault="001106EE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87.</w:t>
      </w:r>
      <w:r w:rsidRPr="00980DAB">
        <w:rPr>
          <w:rFonts w:ascii="Times New Roman" w:hAnsi="Times New Roman" w:cs="Times New Roman"/>
          <w:sz w:val="24"/>
          <w:szCs w:val="24"/>
        </w:rPr>
        <w:t>Виды гемангиомы полости носа? 408 стр Пальчун B. Т.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капиллярная, кавернозная и лимфагиомы</w:t>
      </w:r>
    </w:p>
    <w:p w:rsidR="00D04453" w:rsidRPr="00980DAB" w:rsidRDefault="00D04453" w:rsidP="005B4B9B">
      <w:pPr>
        <w:tabs>
          <w:tab w:val="left" w:pos="-284"/>
          <w:tab w:val="left" w:pos="284"/>
          <w:tab w:val="left" w:pos="319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артериальная, венозная</w:t>
      </w:r>
      <w:r w:rsidRPr="00980DAB">
        <w:rPr>
          <w:rFonts w:ascii="Times New Roman" w:hAnsi="Times New Roman" w:cs="Times New Roman"/>
          <w:sz w:val="24"/>
          <w:szCs w:val="24"/>
        </w:rPr>
        <w:tab/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венозная, капиллярная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капиллярная, кавернозная</w:t>
      </w:r>
    </w:p>
    <w:p w:rsidR="001106EE" w:rsidRPr="00980DAB" w:rsidRDefault="001106EE" w:rsidP="001106EE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1106EE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88.Какая форма папилломы носа склонны к малигнизации? 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внеклеточные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клеточные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инвертированная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D. грибковидные</w:t>
      </w:r>
    </w:p>
    <w:p w:rsidR="001106EE" w:rsidRPr="00980DAB" w:rsidRDefault="001106EE" w:rsidP="005B4B9B">
      <w:pPr>
        <w:tabs>
          <w:tab w:val="left" w:pos="-284"/>
          <w:tab w:val="left" w:pos="284"/>
          <w:tab w:val="left" w:pos="1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-284"/>
          <w:tab w:val="left" w:pos="284"/>
          <w:tab w:val="left" w:pos="1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89.Чаще остеомы носа располагаются 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решетчатой пазухе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лобной пазухе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верхнечелюстной пазухе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основной пазухе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90.Какими симптомами сопровождается поражение опухолями задней и наружной стенки верхнечелюстной пазухи?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атрофией слизистой оболочки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гипертрофией слизистой оболочки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невралгия тройничного нерва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D. невритом лицевого нерва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91.Первый признак злокачественного опухоли наружного уха?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снижение слуха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нарушение походки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шум в ушах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головокружение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92.Что определяется при передней риноскопии ангиофибромы глотки?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бугристая опухоль ярко-красного цвета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круглая опухоль ярко-красного цвета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бугристая опухоль синюшного цвета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овальная опухоль красного цвета</w:t>
      </w:r>
    </w:p>
    <w:p w:rsidR="001106EE" w:rsidRPr="00980DAB" w:rsidRDefault="001106EE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93.По какому методу проводится радикальная операция юношеской ангиофибромы? 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по Пальчуну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по Микуличу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по Муру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по Хилову</w:t>
      </w:r>
    </w:p>
    <w:p w:rsidR="001106EE" w:rsidRPr="00980DAB" w:rsidRDefault="001106EE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94.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Какое исследование имеет решающее значение при установлении диагноза злокачественных опухолей 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A. ларингоскопическая исследование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*B. гистологическое исследование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C. пальцевое исследование</w:t>
      </w:r>
    </w:p>
    <w:p w:rsidR="00D04453" w:rsidRPr="00980DAB" w:rsidRDefault="00D04453" w:rsidP="005B4B9B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D. риноскопическое исследование</w:t>
      </w:r>
    </w:p>
    <w:p w:rsidR="001106EE" w:rsidRPr="00980DAB" w:rsidRDefault="001106EE" w:rsidP="0011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11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95. Различаются перелимфа от эндолимфы 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A. по строению 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по форме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по ионному составу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не различаются</w:t>
      </w:r>
    </w:p>
    <w:p w:rsidR="001106EE" w:rsidRPr="00980DAB" w:rsidRDefault="001106EE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96. Какие рецепторные аппараты находится во внутреннем ухе с анатомической и функциональной точки зрения 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кохлеарный, вестибулярный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отолитовые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сферические, эллиптические</w:t>
      </w:r>
    </w:p>
    <w:p w:rsidR="00D04453" w:rsidRPr="00980DAB" w:rsidRDefault="00D04453" w:rsidP="005B4B9B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ампулярные</w:t>
      </w:r>
    </w:p>
    <w:p w:rsidR="001106EE" w:rsidRPr="00980DAB" w:rsidRDefault="001106EE" w:rsidP="005B4B9B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97.Адекватным раждражителем ампулярных рецепторов является </w:t>
      </w:r>
    </w:p>
    <w:p w:rsidR="00D04453" w:rsidRPr="00980DAB" w:rsidRDefault="00D04453" w:rsidP="005B4B9B">
      <w:pPr>
        <w:tabs>
          <w:tab w:val="left" w:pos="741"/>
        </w:tabs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 звук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тембр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 угловое ускорение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голос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98. Адекватный раздражитель отолитовых рецептороB. </w:t>
      </w:r>
    </w:p>
    <w:p w:rsidR="00D04453" w:rsidRPr="00980DAB" w:rsidRDefault="00D04453" w:rsidP="005B4B9B">
      <w:pPr>
        <w:tabs>
          <w:tab w:val="left" w:pos="741"/>
        </w:tabs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 звук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тембр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C. </w:t>
      </w:r>
      <w:r w:rsidR="00552B92"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прямоленейное ускорение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голос</w:t>
      </w:r>
    </w:p>
    <w:p w:rsidR="001106EE" w:rsidRPr="00980DAB" w:rsidRDefault="001106EE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</w:p>
    <w:p w:rsidR="001106EE" w:rsidRPr="00980DAB" w:rsidRDefault="001106EE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99. На какое кресло усаживают больного при исследовании  вращательной пробы? 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Брани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Барани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Пирогова</w:t>
      </w:r>
    </w:p>
    <w:p w:rsidR="00D04453" w:rsidRPr="00980DAB" w:rsidRDefault="00D04453" w:rsidP="005B4B9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Пальчуна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100. Кровоснабжение глотки осуществляется из </w:t>
      </w:r>
    </w:p>
    <w:p w:rsidR="00D04453" w:rsidRPr="00980DAB" w:rsidRDefault="00D0445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  наружной сонной артерии</w:t>
      </w:r>
    </w:p>
    <w:p w:rsidR="00D04453" w:rsidRPr="00980DAB" w:rsidRDefault="00D0445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внутренной сонной артерии</w:t>
      </w:r>
    </w:p>
    <w:p w:rsidR="00D04453" w:rsidRPr="00980DAB" w:rsidRDefault="00D0445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лицевой аретрией</w:t>
      </w:r>
    </w:p>
    <w:p w:rsidR="00D04453" w:rsidRPr="00980DAB" w:rsidRDefault="00D04453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ушной артерией</w:t>
      </w: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ind w:left="-534" w:firstLine="534"/>
        <w:rPr>
          <w:rStyle w:val="328pt"/>
          <w:b w:val="0"/>
          <w:bCs w:val="0"/>
          <w:sz w:val="24"/>
          <w:szCs w:val="24"/>
        </w:rPr>
      </w:pPr>
      <w:r w:rsidRPr="00980DAB">
        <w:rPr>
          <w:rStyle w:val="328pt"/>
          <w:b w:val="0"/>
          <w:color w:val="000000"/>
          <w:sz w:val="24"/>
          <w:szCs w:val="24"/>
        </w:rPr>
        <w:t xml:space="preserve">1. Укажите на </w:t>
      </w:r>
      <w:r w:rsidRPr="00980DAB">
        <w:rPr>
          <w:rStyle w:val="320"/>
          <w:b w:val="0"/>
          <w:color w:val="000000"/>
          <w:sz w:val="24"/>
          <w:szCs w:val="24"/>
        </w:rPr>
        <w:t>патогенез</w:t>
      </w:r>
      <w:r w:rsidRPr="00980DAB">
        <w:rPr>
          <w:rStyle w:val="328pt"/>
          <w:b w:val="0"/>
          <w:color w:val="000000"/>
          <w:sz w:val="24"/>
          <w:szCs w:val="24"/>
        </w:rPr>
        <w:t xml:space="preserve"> по классификации острого бронхита:</w:t>
      </w:r>
    </w:p>
    <w:p w:rsidR="0043405A" w:rsidRPr="00980DAB" w:rsidRDefault="0043405A" w:rsidP="005B4B9B">
      <w:pPr>
        <w:spacing w:after="0" w:line="240" w:lineRule="auto"/>
        <w:ind w:left="-534" w:firstLine="534"/>
        <w:rPr>
          <w:rStyle w:val="328pt"/>
          <w:b w:val="0"/>
          <w:color w:val="000000"/>
          <w:sz w:val="24"/>
          <w:szCs w:val="24"/>
        </w:rPr>
      </w:pPr>
      <w:r w:rsidRPr="00980DAB">
        <w:rPr>
          <w:rStyle w:val="328pt"/>
          <w:b w:val="0"/>
          <w:color w:val="000000"/>
          <w:sz w:val="24"/>
          <w:szCs w:val="24"/>
        </w:rPr>
        <w:t>А.Затянувшийся бронхит</w:t>
      </w:r>
    </w:p>
    <w:p w:rsidR="0043405A" w:rsidRPr="00980DAB" w:rsidRDefault="0043405A" w:rsidP="005B4B9B">
      <w:pPr>
        <w:pStyle w:val="281"/>
        <w:shd w:val="clear" w:color="auto" w:fill="auto"/>
        <w:spacing w:before="0" w:line="240" w:lineRule="auto"/>
        <w:ind w:left="-534" w:firstLine="534"/>
        <w:jc w:val="left"/>
        <w:rPr>
          <w:b w:val="0"/>
          <w:sz w:val="24"/>
          <w:szCs w:val="24"/>
        </w:rPr>
      </w:pPr>
      <w:r w:rsidRPr="00980DAB">
        <w:rPr>
          <w:rStyle w:val="280"/>
          <w:color w:val="000000"/>
          <w:sz w:val="24"/>
          <w:szCs w:val="24"/>
        </w:rPr>
        <w:t>*</w:t>
      </w:r>
      <w:r w:rsidRPr="00980DAB">
        <w:rPr>
          <w:rStyle w:val="328pt"/>
          <w:color w:val="000000"/>
          <w:sz w:val="24"/>
          <w:szCs w:val="24"/>
        </w:rPr>
        <w:t>В.</w:t>
      </w:r>
      <w:r w:rsidRPr="00980DAB">
        <w:rPr>
          <w:rStyle w:val="280"/>
          <w:color w:val="000000"/>
          <w:sz w:val="24"/>
          <w:szCs w:val="24"/>
        </w:rPr>
        <w:t xml:space="preserve">Первичный бронхит </w:t>
      </w:r>
    </w:p>
    <w:p w:rsidR="0043405A" w:rsidRPr="00980DAB" w:rsidRDefault="0043405A" w:rsidP="005B4B9B">
      <w:pPr>
        <w:spacing w:after="0" w:line="240" w:lineRule="auto"/>
        <w:ind w:left="-534" w:firstLine="534"/>
        <w:rPr>
          <w:rStyle w:val="328pt"/>
          <w:b w:val="0"/>
          <w:color w:val="000000"/>
          <w:sz w:val="24"/>
          <w:szCs w:val="24"/>
        </w:rPr>
      </w:pPr>
      <w:r w:rsidRPr="00980DAB">
        <w:rPr>
          <w:rStyle w:val="328pt"/>
          <w:b w:val="0"/>
          <w:color w:val="000000"/>
          <w:sz w:val="24"/>
          <w:szCs w:val="24"/>
        </w:rPr>
        <w:t>С.Острейший бронхит</w:t>
      </w:r>
    </w:p>
    <w:p w:rsidR="0043405A" w:rsidRPr="00980DAB" w:rsidRDefault="0043405A" w:rsidP="005B4B9B">
      <w:pPr>
        <w:spacing w:after="0" w:line="240" w:lineRule="auto"/>
        <w:ind w:left="-534" w:firstLine="534"/>
        <w:rPr>
          <w:rStyle w:val="328pt"/>
          <w:b w:val="0"/>
          <w:color w:val="000000"/>
          <w:sz w:val="24"/>
          <w:szCs w:val="24"/>
        </w:rPr>
      </w:pPr>
      <w:r w:rsidRPr="00980DAB">
        <w:rPr>
          <w:rStyle w:val="328pt"/>
          <w:b w:val="0"/>
          <w:color w:val="000000"/>
          <w:sz w:val="24"/>
          <w:szCs w:val="24"/>
        </w:rPr>
        <w:t>D.Изменения не характерны</w:t>
      </w:r>
    </w:p>
    <w:p w:rsidR="001106EE" w:rsidRPr="00980DAB" w:rsidRDefault="001106EE" w:rsidP="005B4B9B">
      <w:pPr>
        <w:pStyle w:val="321"/>
        <w:shd w:val="clear" w:color="auto" w:fill="auto"/>
        <w:spacing w:line="240" w:lineRule="auto"/>
        <w:ind w:left="-534" w:firstLine="534"/>
        <w:rPr>
          <w:b w:val="0"/>
          <w:sz w:val="24"/>
          <w:szCs w:val="24"/>
        </w:rPr>
      </w:pPr>
    </w:p>
    <w:p w:rsidR="0043405A" w:rsidRPr="00980DAB" w:rsidRDefault="0043405A" w:rsidP="005B4B9B">
      <w:pPr>
        <w:pStyle w:val="321"/>
        <w:shd w:val="clear" w:color="auto" w:fill="auto"/>
        <w:spacing w:line="240" w:lineRule="auto"/>
        <w:ind w:left="-534" w:firstLine="534"/>
        <w:rPr>
          <w:rStyle w:val="320"/>
          <w:color w:val="000000"/>
          <w:sz w:val="24"/>
          <w:szCs w:val="24"/>
        </w:rPr>
      </w:pPr>
      <w:r w:rsidRPr="00980DAB">
        <w:rPr>
          <w:b w:val="0"/>
          <w:sz w:val="24"/>
          <w:szCs w:val="24"/>
        </w:rPr>
        <w:t>2. Какова классификация острого бронхита</w:t>
      </w:r>
      <w:r w:rsidRPr="00980DAB">
        <w:rPr>
          <w:b w:val="0"/>
          <w:bCs w:val="0"/>
          <w:color w:val="000000"/>
          <w:sz w:val="24"/>
          <w:szCs w:val="24"/>
        </w:rPr>
        <w:t>по п</w:t>
      </w:r>
      <w:r w:rsidRPr="00980DAB">
        <w:rPr>
          <w:rStyle w:val="320"/>
          <w:color w:val="000000"/>
          <w:sz w:val="24"/>
          <w:szCs w:val="24"/>
        </w:rPr>
        <w:t>реобладающей локализации поражения:</w:t>
      </w:r>
    </w:p>
    <w:p w:rsidR="0043405A" w:rsidRPr="00980DAB" w:rsidRDefault="0043405A" w:rsidP="005B4B9B">
      <w:pPr>
        <w:pStyle w:val="321"/>
        <w:shd w:val="clear" w:color="auto" w:fill="auto"/>
        <w:spacing w:line="240" w:lineRule="auto"/>
        <w:ind w:left="-534" w:firstLine="534"/>
        <w:rPr>
          <w:rStyle w:val="320"/>
          <w:color w:val="000000"/>
          <w:sz w:val="24"/>
          <w:szCs w:val="24"/>
        </w:rPr>
      </w:pPr>
      <w:r w:rsidRPr="00980DAB">
        <w:rPr>
          <w:rStyle w:val="320"/>
          <w:color w:val="000000"/>
          <w:sz w:val="24"/>
          <w:szCs w:val="24"/>
        </w:rPr>
        <w:t>А.Пристеночный</w:t>
      </w:r>
    </w:p>
    <w:p w:rsidR="0043405A" w:rsidRPr="00980DAB" w:rsidRDefault="0043405A" w:rsidP="005B4B9B">
      <w:pPr>
        <w:pStyle w:val="321"/>
        <w:shd w:val="clear" w:color="auto" w:fill="auto"/>
        <w:spacing w:line="240" w:lineRule="auto"/>
        <w:ind w:left="-534" w:firstLine="534"/>
        <w:rPr>
          <w:rStyle w:val="320"/>
          <w:color w:val="000000"/>
          <w:sz w:val="24"/>
          <w:szCs w:val="24"/>
        </w:rPr>
      </w:pPr>
      <w:r w:rsidRPr="00980DAB">
        <w:rPr>
          <w:rStyle w:val="280"/>
          <w:color w:val="000000"/>
          <w:sz w:val="24"/>
          <w:szCs w:val="24"/>
        </w:rPr>
        <w:t>*</w:t>
      </w:r>
      <w:r w:rsidRPr="00980DAB">
        <w:rPr>
          <w:rStyle w:val="320"/>
          <w:color w:val="000000"/>
          <w:sz w:val="24"/>
          <w:szCs w:val="24"/>
        </w:rPr>
        <w:t>В.</w:t>
      </w:r>
      <w:r w:rsidRPr="00980DAB">
        <w:rPr>
          <w:rStyle w:val="280"/>
          <w:color w:val="000000"/>
          <w:sz w:val="24"/>
          <w:szCs w:val="24"/>
        </w:rPr>
        <w:t>Дистальный</w:t>
      </w:r>
    </w:p>
    <w:p w:rsidR="0043405A" w:rsidRPr="00980DAB" w:rsidRDefault="0043405A" w:rsidP="005B4B9B">
      <w:pPr>
        <w:pStyle w:val="321"/>
        <w:shd w:val="clear" w:color="auto" w:fill="auto"/>
        <w:spacing w:line="240" w:lineRule="auto"/>
        <w:ind w:left="-534" w:firstLine="534"/>
        <w:rPr>
          <w:rStyle w:val="320"/>
          <w:color w:val="000000"/>
          <w:sz w:val="24"/>
          <w:szCs w:val="24"/>
        </w:rPr>
      </w:pPr>
      <w:r w:rsidRPr="00980DAB">
        <w:rPr>
          <w:rStyle w:val="320"/>
          <w:color w:val="000000"/>
          <w:sz w:val="24"/>
          <w:szCs w:val="24"/>
        </w:rPr>
        <w:t>С. Костальный</w:t>
      </w:r>
    </w:p>
    <w:p w:rsidR="0043405A" w:rsidRPr="00980DAB" w:rsidRDefault="0043405A" w:rsidP="005B4B9B">
      <w:pPr>
        <w:pStyle w:val="321"/>
        <w:shd w:val="clear" w:color="auto" w:fill="auto"/>
        <w:spacing w:line="240" w:lineRule="auto"/>
        <w:ind w:left="-534" w:firstLine="534"/>
        <w:rPr>
          <w:b w:val="0"/>
          <w:sz w:val="24"/>
          <w:szCs w:val="24"/>
        </w:rPr>
      </w:pPr>
      <w:r w:rsidRPr="00980DAB">
        <w:rPr>
          <w:b w:val="0"/>
          <w:sz w:val="24"/>
          <w:szCs w:val="24"/>
        </w:rPr>
        <w:t>D. Диафрагмальный</w:t>
      </w:r>
    </w:p>
    <w:p w:rsidR="001106EE" w:rsidRPr="00980DAB" w:rsidRDefault="001106EE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3. Дайте определение хроническому бронхиту?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А. Воспаление паренхимы легких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Воспаление плевры легких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С. *Больные в течении трех лет и трех месяцев кашляют и отхаркивают мокроту 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D.Гнойное воспаление слизистой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 Согласно международному консенсусу и Российскому терапевтическому протоколу пневмония делятся на такие варианты, кроме: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A.внебольничная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В.нозокомиальная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С.иммунодефицитная, аспирационная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*D.терапевтическая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5.Каковы наиболее частые жалобы больного с пневмонией: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ринорея, ангина, боль в горле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слабость, быстрая утомляемость, артралгия, миалгия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плохой аппетит, боли в животе, тошнота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слабость, потеря аппетита, озноб, одышка, боли в груди</w:t>
      </w:r>
    </w:p>
    <w:p w:rsidR="001106EE" w:rsidRPr="00980DAB" w:rsidRDefault="001106EE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7. Характерный признак для реноваскулярной гипертензии: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A.гиперальдостеронизм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pt-BR"/>
        </w:rPr>
        <w:t>*В.</w:t>
      </w:r>
      <w:r w:rsidRPr="00980DAB">
        <w:rPr>
          <w:rFonts w:ascii="Times New Roman" w:hAnsi="Times New Roman" w:cs="Times New Roman"/>
          <w:sz w:val="24"/>
          <w:szCs w:val="24"/>
        </w:rPr>
        <w:t>гиперренинемия</w:t>
      </w:r>
    </w:p>
    <w:p w:rsidR="0043405A" w:rsidRPr="00980DAB" w:rsidRDefault="0043405A" w:rsidP="005B4B9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С.гиперкатехоламинемия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pt-BR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лечение диуретиками эффективно </w:t>
      </w:r>
    </w:p>
    <w:p w:rsidR="001106EE" w:rsidRPr="00980DAB" w:rsidRDefault="001106EE" w:rsidP="005B4B9B">
      <w:pPr>
        <w:pStyle w:val="51"/>
        <w:shd w:val="clear" w:color="auto" w:fill="auto"/>
        <w:spacing w:before="0" w:line="240" w:lineRule="auto"/>
        <w:rPr>
          <w:rStyle w:val="29"/>
          <w:b w:val="0"/>
          <w:sz w:val="24"/>
          <w:szCs w:val="24"/>
        </w:rPr>
      </w:pPr>
    </w:p>
    <w:p w:rsidR="0043405A" w:rsidRPr="00980DAB" w:rsidRDefault="0043405A" w:rsidP="005B4B9B">
      <w:pPr>
        <w:pStyle w:val="51"/>
        <w:shd w:val="clear" w:color="auto" w:fill="auto"/>
        <w:spacing w:before="0" w:line="240" w:lineRule="auto"/>
        <w:rPr>
          <w:rStyle w:val="29"/>
          <w:b w:val="0"/>
          <w:sz w:val="24"/>
          <w:szCs w:val="24"/>
        </w:rPr>
      </w:pPr>
      <w:r w:rsidRPr="00980DAB">
        <w:rPr>
          <w:rStyle w:val="29"/>
          <w:b w:val="0"/>
          <w:sz w:val="24"/>
          <w:szCs w:val="24"/>
        </w:rPr>
        <w:t>8. Для феохромоцитомы характерно:</w:t>
      </w:r>
    </w:p>
    <w:p w:rsidR="0043405A" w:rsidRPr="00980DAB" w:rsidRDefault="0043405A" w:rsidP="005B4B9B">
      <w:pPr>
        <w:pStyle w:val="51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980DAB">
        <w:rPr>
          <w:rStyle w:val="29"/>
          <w:b w:val="0"/>
          <w:sz w:val="24"/>
          <w:szCs w:val="24"/>
        </w:rPr>
        <w:t xml:space="preserve">*A.Часто возникает гипергликемия </w:t>
      </w:r>
    </w:p>
    <w:p w:rsidR="0043405A" w:rsidRPr="00980DAB" w:rsidRDefault="0043405A" w:rsidP="005B4B9B">
      <w:pPr>
        <w:pStyle w:val="51"/>
        <w:shd w:val="clear" w:color="auto" w:fill="auto"/>
        <w:spacing w:before="0" w:line="240" w:lineRule="auto"/>
        <w:rPr>
          <w:rStyle w:val="29"/>
          <w:b w:val="0"/>
          <w:sz w:val="24"/>
          <w:szCs w:val="24"/>
        </w:rPr>
      </w:pPr>
      <w:r w:rsidRPr="00980DAB">
        <w:rPr>
          <w:b w:val="0"/>
          <w:sz w:val="24"/>
          <w:szCs w:val="24"/>
        </w:rPr>
        <w:lastRenderedPageBreak/>
        <w:t>В.</w:t>
      </w:r>
      <w:r w:rsidRPr="00980DAB">
        <w:rPr>
          <w:rStyle w:val="29"/>
          <w:b w:val="0"/>
          <w:sz w:val="24"/>
          <w:szCs w:val="24"/>
        </w:rPr>
        <w:t>Часто возникает гипогликемия</w:t>
      </w:r>
    </w:p>
    <w:p w:rsidR="0043405A" w:rsidRPr="00980DAB" w:rsidRDefault="0043405A" w:rsidP="005B4B9B">
      <w:pPr>
        <w:pStyle w:val="51"/>
        <w:shd w:val="clear" w:color="auto" w:fill="auto"/>
        <w:spacing w:before="0" w:line="240" w:lineRule="auto"/>
        <w:rPr>
          <w:rStyle w:val="29"/>
          <w:b w:val="0"/>
          <w:sz w:val="24"/>
          <w:szCs w:val="24"/>
        </w:rPr>
      </w:pPr>
      <w:r w:rsidRPr="00980DAB">
        <w:rPr>
          <w:rStyle w:val="29"/>
          <w:b w:val="0"/>
          <w:sz w:val="24"/>
          <w:szCs w:val="24"/>
        </w:rPr>
        <w:t>С.Часто возникает гипопротеинемия</w:t>
      </w:r>
    </w:p>
    <w:p w:rsidR="0043405A" w:rsidRPr="00980DAB" w:rsidRDefault="0043405A" w:rsidP="005B4B9B">
      <w:pPr>
        <w:pStyle w:val="51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980DAB">
        <w:rPr>
          <w:rStyle w:val="29"/>
          <w:b w:val="0"/>
          <w:sz w:val="24"/>
          <w:szCs w:val="24"/>
        </w:rPr>
        <w:t>D.Изменений нет</w:t>
      </w:r>
      <w:r w:rsidRPr="00980DAB">
        <w:rPr>
          <w:b w:val="0"/>
          <w:sz w:val="24"/>
          <w:szCs w:val="24"/>
        </w:rPr>
        <w:tab/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980DAB">
        <w:rPr>
          <w:rFonts w:ascii="Times New Roman" w:hAnsi="Times New Roman" w:cs="Times New Roman"/>
          <w:sz w:val="24"/>
          <w:szCs w:val="24"/>
        </w:rPr>
        <w:t>9.Укажите признак синдрома Конна</w:t>
      </w:r>
      <w:r w:rsidRPr="00980DAB"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pt-BR"/>
        </w:rPr>
        <w:t>A.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гиперкалиемия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pt-BR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В.гипокалиемия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С.гиперренинемия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pt-BR"/>
        </w:rPr>
        <w:t>D.</w:t>
      </w:r>
      <w:r w:rsidRPr="00980DAB">
        <w:rPr>
          <w:rFonts w:ascii="Times New Roman" w:hAnsi="Times New Roman" w:cs="Times New Roman"/>
          <w:sz w:val="24"/>
          <w:szCs w:val="24"/>
        </w:rPr>
        <w:t xml:space="preserve"> уменьшение в крови альдостерона</w:t>
      </w:r>
    </w:p>
    <w:p w:rsidR="001106EE" w:rsidRPr="00980DAB" w:rsidRDefault="001106EE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</w:rPr>
        <w:t>10. Назовите  объективные клинические признаки,  характерные для коарктации аорты:</w:t>
      </w:r>
      <w:r w:rsidRPr="00980DAB">
        <w:rPr>
          <w:rFonts w:ascii="Times New Roman" w:eastAsia="MS Mincho" w:hAnsi="Times New Roman" w:cs="Times New Roman"/>
          <w:sz w:val="24"/>
          <w:szCs w:val="24"/>
        </w:rPr>
        <w:tab/>
      </w: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</w:rPr>
        <w:t>А.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понижение давления на руках, высокое на ногах</w:t>
      </w: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</w:rPr>
        <w:t>В. плохо развитая верхняя часть тела</w:t>
      </w: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</w:rPr>
        <w:t>С. грудь "сапожника"</w:t>
      </w: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eastAsia="MS Mincho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MS Mincho" w:hAnsi="Times New Roman" w:cs="Times New Roman"/>
          <w:sz w:val="24"/>
          <w:szCs w:val="24"/>
        </w:rPr>
        <w:t>.повышение АД, причем на руках АД выше, чем на ногах</w:t>
      </w:r>
    </w:p>
    <w:p w:rsidR="001106EE" w:rsidRPr="00980DAB" w:rsidRDefault="001106EE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11.  В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честве мет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первичн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ди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гн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стики всем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циент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м с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зрением 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ническую мезентери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льную ишемию для ди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гн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стики гем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дин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мически зн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чимых стен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з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в и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кклюзий мезентери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ртерий рек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мендуется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КТ-aнгиoгрaфия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aнгиoгрaфия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рентгенoвскoе исследoвaние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ультрaзвукoвoе дуплекснoе скaнирoвaние брыжеечных aртерий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12. Выберите верн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е утверждение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мезентери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льн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ишемии</w:t>
      </w:r>
    </w:p>
    <w:p w:rsidR="0043405A" w:rsidRPr="00980DAB" w:rsidRDefault="0043405A" w:rsidP="0011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исп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льз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ние в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честве тер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пии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дн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лишь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рентер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льн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пит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ния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ниж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ет риск ухудшения клиническ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течения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мезентери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льн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ишемии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к 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ящему времени 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учн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з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эффективн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сть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нсерв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тивн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тер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пии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мезентери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льн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ишемии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к 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ящему времени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тсутствуют 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учные 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з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тельств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эффективн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сти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нсерв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тивн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тер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пии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мезентери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льн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й ишемии 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рек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мендуется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ткл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дыв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ть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пер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тивн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е лечение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циент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м с пр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грессирующей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мезентери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льн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ишемией для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нсерв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тивн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вления нутритивн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тус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в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честве пред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пер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ци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дг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вки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13. 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инств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м цифр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субтр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кци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й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нги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фии при ср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внении с тр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дици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нтр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стн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й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нги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фией является</w:t>
      </w:r>
    </w:p>
    <w:p w:rsidR="0043405A" w:rsidRPr="00980DAB" w:rsidRDefault="0043405A" w:rsidP="0011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выявление электрическ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й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ктивн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сти мышц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идентифик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цция тип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кр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преление пик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сист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лическ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сти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вышенн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я четк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сть из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бр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жения с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судист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г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русл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14. Асимпт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мные з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б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лев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ния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ртерий нижних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нечн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стей – эт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е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жение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ртерий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и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я вен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зн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я нед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чн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сть</w:t>
      </w:r>
      <w:r w:rsidRPr="00980DAB">
        <w:rPr>
          <w:rFonts w:ascii="Times New Roman" w:hAnsi="Times New Roman" w:cs="Times New Roman"/>
          <w:sz w:val="24"/>
          <w:szCs w:val="24"/>
        </w:rPr>
        <w:br/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 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клиническ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дии, без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тчетливых клинических пр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явлений хр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й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ртери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льн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нед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чн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сти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пр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являющееся б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лью в нижней 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нечн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сти при физическ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й н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грузке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пр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являющееся б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лью в п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к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>е</w:t>
      </w:r>
    </w:p>
    <w:p w:rsidR="001106EE" w:rsidRPr="00980DAB" w:rsidRDefault="001106EE" w:rsidP="005B4B9B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15. При стенокардии напряжения приступы  стенокардии  не возникают при медленной ходьбе по ровному месту у больных:</w:t>
      </w:r>
    </w:p>
    <w:p w:rsidR="0043405A" w:rsidRPr="00980DAB" w:rsidRDefault="0043405A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980DAB">
        <w:rPr>
          <w:rFonts w:ascii="Times New Roman" w:hAnsi="Times New Roman" w:cs="Times New Roman"/>
          <w:sz w:val="24"/>
          <w:szCs w:val="24"/>
        </w:rPr>
        <w:t>.Iго функционального класса</w:t>
      </w:r>
    </w:p>
    <w:p w:rsidR="0043405A" w:rsidRPr="00980DAB" w:rsidRDefault="0043405A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В.II го функционального класса</w:t>
      </w:r>
    </w:p>
    <w:p w:rsidR="0043405A" w:rsidRPr="00980DAB" w:rsidRDefault="0043405A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*С.I и II го функциональных классов</w:t>
      </w:r>
    </w:p>
    <w:p w:rsidR="0043405A" w:rsidRPr="00980DAB" w:rsidRDefault="0043405A" w:rsidP="005B4B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.III го функционального класса</w:t>
      </w:r>
    </w:p>
    <w:p w:rsidR="001106EE" w:rsidRPr="00980DAB" w:rsidRDefault="001106EE" w:rsidP="005B4B9B">
      <w:pPr>
        <w:pStyle w:val="a4"/>
        <w:rPr>
          <w:rFonts w:ascii="Times New Roman" w:hAnsi="Times New Roman"/>
          <w:sz w:val="24"/>
          <w:szCs w:val="24"/>
        </w:rPr>
      </w:pP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16.Положение больного при приступе стенокардии: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ортопноэ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В. возбуждение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*С. стоя, без движения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 xml:space="preserve">. лежащии ноги согнутые к животам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17. Основные причины инфаркта миокарда: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.*атеросклероз коронарных артерий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 повышение уровня сахара в крови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 порок митрального клапана с преобладанием стеноза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 порок аортального клапана с преобладанием недостаточности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18.Перечислите причины ( неатеросклеротические)  инфаркта миокарда:  </w:t>
      </w:r>
    </w:p>
    <w:p w:rsidR="0043405A" w:rsidRPr="00980DAB" w:rsidRDefault="0043405A" w:rsidP="00652BEF">
      <w:pPr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*Эмболизация (вегетациями,частями пристеночного тромба)</w:t>
      </w:r>
    </w:p>
    <w:p w:rsidR="0043405A" w:rsidRPr="00980DAB" w:rsidRDefault="0043405A" w:rsidP="00652BEF">
      <w:pPr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Полная окклюзия венечной артерии</w:t>
      </w:r>
    </w:p>
    <w:p w:rsidR="0043405A" w:rsidRPr="00980DAB" w:rsidRDefault="0043405A" w:rsidP="00652BEF">
      <w:pPr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Неполная окклюзия венечной артерии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Частичная  окклюзия венечной артерии</w:t>
      </w:r>
    </w:p>
    <w:p w:rsidR="001106EE" w:rsidRPr="00980DAB" w:rsidRDefault="001106EE" w:rsidP="0011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11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19.Типичная форма инфаркта миокарда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абдоминальная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ангинозная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астматическая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D.безболевая</w:t>
      </w:r>
    </w:p>
    <w:p w:rsidR="001106EE" w:rsidRPr="00980DAB" w:rsidRDefault="001106EE" w:rsidP="0011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11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20.Перечислите  атипичные варианты острого инфаркта миокарда: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ангинозный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энтероколитический</w:t>
      </w:r>
    </w:p>
    <w:p w:rsidR="0043405A" w:rsidRPr="00980DAB" w:rsidRDefault="0043405A" w:rsidP="005B4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*с.церебральный, абдоминальный, астматический</w:t>
      </w:r>
    </w:p>
    <w:p w:rsidR="001106EE" w:rsidRPr="00980DAB" w:rsidRDefault="001106EE" w:rsidP="0011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23. Деятельности сердца характерно: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.фильтрация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*В.автоматизм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 гемопоэз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 всасываемость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24.  Что из перечисленного является ЭКГ-признаками СА-блокады II cт, I типа?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 постепенное  удлинение  интервала  РР  без  выпадения  комплекса PQRST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 постепенное  укорочение  интервала  РР  без  выпадения  комплекса PQRST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*С.  постепенное укорочение интервала РР с выпадением предсердно-желудочкового комплекса. Пауза включает расстояние менее суммы двух РР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 постепенное удлинение интервала РР с выпадением предсердно-желудочкового комплекса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6EE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25. При синоаурикулярной блокаде II степени тип I:</w:t>
      </w:r>
      <w:r w:rsidRPr="00980DAB">
        <w:rPr>
          <w:rFonts w:ascii="Times New Roman" w:hAnsi="Times New Roman" w:cs="Times New Roman"/>
          <w:sz w:val="24"/>
          <w:szCs w:val="24"/>
        </w:rPr>
        <w:br/>
        <w:t>*A. интервал Р-Р паузы по продолжительности более короткий, чем удвоенный интервал Р-Р, предшествующий паузе</w:t>
      </w:r>
      <w:r w:rsidRPr="00980DAB">
        <w:rPr>
          <w:rFonts w:ascii="Times New Roman" w:hAnsi="Times New Roman" w:cs="Times New Roman"/>
          <w:sz w:val="24"/>
          <w:szCs w:val="24"/>
        </w:rPr>
        <w:br/>
        <w:t>В. не отмечается равенство интервалов Р-Р до и после паузы</w:t>
      </w:r>
      <w:r w:rsidRPr="00980DAB">
        <w:rPr>
          <w:rFonts w:ascii="Times New Roman" w:hAnsi="Times New Roman" w:cs="Times New Roman"/>
          <w:sz w:val="24"/>
          <w:szCs w:val="24"/>
        </w:rPr>
        <w:br/>
      </w:r>
      <w:r w:rsidRPr="00980DAB">
        <w:rPr>
          <w:rFonts w:ascii="Times New Roman" w:hAnsi="Times New Roman" w:cs="Times New Roman"/>
          <w:sz w:val="24"/>
          <w:szCs w:val="24"/>
        </w:rPr>
        <w:lastRenderedPageBreak/>
        <w:t>С. отмечается удлинение интервала Р-Р после паузы по сравнению с интервалом, предшествующим паузе</w:t>
      </w:r>
      <w:r w:rsidRPr="00980DAB">
        <w:rPr>
          <w:rFonts w:ascii="Times New Roman" w:hAnsi="Times New Roman" w:cs="Times New Roman"/>
          <w:sz w:val="24"/>
          <w:szCs w:val="24"/>
        </w:rPr>
        <w:br/>
        <w:t xml:space="preserve">D. </w:t>
      </w:r>
      <w:r w:rsidR="00EB3E90" w:rsidRPr="00980DAB">
        <w:rPr>
          <w:rFonts w:ascii="Times New Roman" w:hAnsi="Times New Roman" w:cs="Times New Roman"/>
          <w:sz w:val="24"/>
          <w:szCs w:val="24"/>
        </w:rPr>
        <w:t>не отмечаются какие-либо паузы</w:t>
      </w:r>
      <w:r w:rsidR="00EB3E90" w:rsidRPr="00980DAB">
        <w:rPr>
          <w:rFonts w:ascii="Times New Roman" w:hAnsi="Times New Roman" w:cs="Times New Roman"/>
          <w:sz w:val="24"/>
          <w:szCs w:val="24"/>
        </w:rPr>
        <w:br/>
      </w:r>
    </w:p>
    <w:p w:rsidR="001106EE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26.При синоаурикулярной блокаде II степени I типа:</w:t>
      </w:r>
      <w:r w:rsidRPr="00980DAB">
        <w:rPr>
          <w:rFonts w:ascii="Times New Roman" w:hAnsi="Times New Roman" w:cs="Times New Roman"/>
          <w:sz w:val="24"/>
          <w:szCs w:val="24"/>
        </w:rPr>
        <w:br/>
        <w:t>A. время синоаурикулярного проведения остается постоянным</w:t>
      </w:r>
      <w:r w:rsidRPr="00980DAB">
        <w:rPr>
          <w:rFonts w:ascii="Times New Roman" w:hAnsi="Times New Roman" w:cs="Times New Roman"/>
          <w:sz w:val="24"/>
          <w:szCs w:val="24"/>
        </w:rPr>
        <w:br/>
        <w:t>*В.периодически отмечается удлинение времени синоаурикулярного проведения</w:t>
      </w:r>
      <w:r w:rsidRPr="00980DAB">
        <w:rPr>
          <w:rFonts w:ascii="Times New Roman" w:hAnsi="Times New Roman" w:cs="Times New Roman"/>
          <w:sz w:val="24"/>
          <w:szCs w:val="24"/>
        </w:rPr>
        <w:br/>
        <w:t>С. ЭКГ - комплексы всегда присутствуют</w:t>
      </w:r>
      <w:r w:rsidRPr="00980DAB">
        <w:rPr>
          <w:rFonts w:ascii="Times New Roman" w:hAnsi="Times New Roman" w:cs="Times New Roman"/>
          <w:sz w:val="24"/>
          <w:szCs w:val="24"/>
        </w:rPr>
        <w:br/>
        <w:t>D. интервал</w:t>
      </w:r>
      <w:r w:rsidR="00EB3E90" w:rsidRPr="00980DAB">
        <w:rPr>
          <w:rFonts w:ascii="Times New Roman" w:hAnsi="Times New Roman" w:cs="Times New Roman"/>
          <w:sz w:val="24"/>
          <w:szCs w:val="24"/>
        </w:rPr>
        <w:t xml:space="preserve"> PQ прогрессивно увеличивается</w:t>
      </w:r>
      <w:r w:rsidR="00EB3E90" w:rsidRPr="00980DAB">
        <w:rPr>
          <w:rFonts w:ascii="Times New Roman" w:hAnsi="Times New Roman" w:cs="Times New Roman"/>
          <w:sz w:val="24"/>
          <w:szCs w:val="24"/>
        </w:rPr>
        <w:br/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27.  Укажите на правильное определение данное для легочного сердца: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легочное сердце развивающееся при инфаркте миокарда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развивающееся вследствие пороков сердца легочное сердце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развивающееся вследствие сердечной астмы легочное сердце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 легочная гипертензия развивающееся вследствие легочных заболеваний, которое приводит к гипертрофии, дилатации и недостаточности правого желудочка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28. Как называется патологический процесс с гипертрофией, дилатацией и недостаточностью правого желудочка вследствие легочной гипертензии развивающееся из-за легочных заболеваний: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пневмония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гипертрофия левого желудочка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*С. легочное сердце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D.васкулит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29 .Укажите на наиболее частую причину ТЭЛА: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отрыв эмбола при эмболии глубоких артерий нижних конечностей, особенно подвздошно-бедренных артерий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*В. отрыв тромба при тромбозе глубоких вен нижних конечностей, особенно подвздошно-бедренных вен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отрыв тромба при тромбозе  вен нижних конечностей, особенно подошвенных вен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отрыва не происходит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30.  Характер начало острой ревматической лихорадки у детей?</w:t>
      </w:r>
    </w:p>
    <w:p w:rsidR="0043405A" w:rsidRPr="00980DAB" w:rsidRDefault="0043405A" w:rsidP="00652BEF">
      <w:pPr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Постепенное начало с субфебрильной температуры</w:t>
      </w:r>
    </w:p>
    <w:p w:rsidR="0043405A" w:rsidRPr="00980DAB" w:rsidRDefault="0043405A" w:rsidP="00652BEF">
      <w:pPr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 внезапным повышением температуры</w:t>
      </w:r>
    </w:p>
    <w:p w:rsidR="0043405A" w:rsidRPr="00980DAB" w:rsidRDefault="0043405A" w:rsidP="00652BEF">
      <w:pPr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Латентное</w:t>
      </w:r>
    </w:p>
    <w:p w:rsidR="0043405A" w:rsidRPr="00980DAB" w:rsidRDefault="0043405A" w:rsidP="00652BEF">
      <w:pPr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Хроническое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31. Повторная атака острой ревматической лихорадки проявляется в виде:</w:t>
      </w:r>
    </w:p>
    <w:p w:rsidR="0043405A" w:rsidRPr="00980DAB" w:rsidRDefault="0043405A" w:rsidP="00652BEF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Гастрита</w:t>
      </w:r>
    </w:p>
    <w:p w:rsidR="0043405A" w:rsidRPr="00980DAB" w:rsidRDefault="0043405A" w:rsidP="00652BEF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Пневмонита</w:t>
      </w:r>
    </w:p>
    <w:p w:rsidR="0043405A" w:rsidRPr="00980DAB" w:rsidRDefault="0043405A" w:rsidP="00652BEF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Инфаркта</w:t>
      </w:r>
    </w:p>
    <w:p w:rsidR="0043405A" w:rsidRPr="00980DAB" w:rsidRDefault="0043405A" w:rsidP="00652BEF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*Кардита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32. Ревматический полиартрит поражает чаще следующие суставы:</w:t>
      </w:r>
    </w:p>
    <w:p w:rsidR="0043405A" w:rsidRPr="00980DAB" w:rsidRDefault="0043405A" w:rsidP="00652BEF">
      <w:pPr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t>*крупные</w:t>
      </w:r>
    </w:p>
    <w:p w:rsidR="0043405A" w:rsidRPr="00980DAB" w:rsidRDefault="0043405A" w:rsidP="00652BEF">
      <w:pPr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мелкие</w:t>
      </w:r>
    </w:p>
    <w:p w:rsidR="0043405A" w:rsidRPr="00980DAB" w:rsidRDefault="0043405A" w:rsidP="00652BEF">
      <w:pPr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правильного ответа нет </w:t>
      </w:r>
    </w:p>
    <w:p w:rsidR="0043405A" w:rsidRPr="00980DAB" w:rsidRDefault="0043405A" w:rsidP="00652BEF">
      <w:pPr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средние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33. Какие компенсаторные механизмы характерны для патогенеза </w:t>
      </w:r>
      <w:r w:rsidR="001106EE" w:rsidRPr="00980DAB">
        <w:rPr>
          <w:rFonts w:ascii="Times New Roman" w:hAnsi="Times New Roman" w:cs="Times New Roman"/>
          <w:sz w:val="24"/>
          <w:szCs w:val="24"/>
        </w:rPr>
        <w:t>митрального стеноза</w:t>
      </w:r>
      <w:r w:rsidRPr="00980DAB">
        <w:rPr>
          <w:rFonts w:ascii="Times New Roman" w:hAnsi="Times New Roman" w:cs="Times New Roman"/>
          <w:sz w:val="24"/>
          <w:szCs w:val="24"/>
        </w:rPr>
        <w:t>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*А. левое предсердие гипертрофируется и довольно долго способно поддерживать повышенное давление и преодолевать стеноз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левый желудочек гипертрофируется и довольно долго способно поддерживать повышенное давление и скачивать кровь из малого круга кровообращения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правый желудочек гипотрофируется и довольно долго способно поддерживать повышенное давление и преодолевать стеноз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не имеет значения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34.Фибрилляция предсердий у больных с митральным стенозом объясняется чем: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наличием воспаления, постепенно развивающимся фиброзом стенок правого желудочка и дезорганизацией волокон его миокарда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наличием воспаления, постепенно развивающимся фиброзом стенок левого желудочка и дезорганизацией волокон его миокарда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наличием воспаления, постепенно развивающимся фиброзом стенок правого предсердия и дезорганизацией волокон его миокарда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 наличием воспаления, постепенно развивающимся фиброзом стенок левого предсердия и дезорганизацией волокон его миокарда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35. Что входит в специфический болевой синдром при атеросклеротическом поражении аорты?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*А.Аорталгия-удушье или жжение за спиной, которое передается в верхнюю часть шеи,плеча или живота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В.Невралгия-передающаяся в нижнюю часть шеи,плеч или живота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С.Аорталгия-передающаяся в нижнюю часть шеи,плеч или живота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D.Ишиалгия -боли боли по ходу седалищного нерва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36. Как изменяется боль при атеросклеротическом поражении аорты?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А.Усиливается в течение нескольких лет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В.Уменьшается в течение нескольких дней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*С.Увеличивается или уменьшается в течение нескольких часов или дней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D.Уменьшается в течение нескольких лет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37. Чем проявляется аорталгия в отдельных случаях?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А.Парестезии ног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В.Парестезии ног и рук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*С.Парестезия рук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D.Парестезия тела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38. Течение современного эндокардита имеет следующие особенности все, кроме: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A.Лихорадка может отсутствовать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В.Возможно начало с длительной лихорадки без явного поражения клапанов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Длительное течение с поражением одного органа или ткани, например, почек, печени, миокарда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Сочетание поражения эндокринной и половой систем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39. Течение современного эндокардита имеет следующие особенности: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*A.Более часто возникает у пожилых людей, наркоманов, больных с протезированными клапанами сердца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Более часто возникает у молодых людей, алкоголиков, больных с без поражения клапанов сердца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Более часто возникает у молодых женщин, курящих, больных с без поражения клапанов сердца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D. изменения не характерны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40.Что относят к частым осложнениям дила</w:t>
      </w:r>
      <w:r w:rsidR="001106EE" w:rsidRPr="00980DAB">
        <w:rPr>
          <w:rFonts w:ascii="Times New Roman" w:hAnsi="Times New Roman" w:cs="Times New Roman"/>
          <w:sz w:val="24"/>
          <w:szCs w:val="24"/>
        </w:rPr>
        <w:t>тационной кардимиопатии 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.снижение АД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*В.тромбоэмболия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С.флебит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.артриты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41 .Основной метод диагностики дила</w:t>
      </w:r>
      <w:r w:rsidR="001106EE" w:rsidRPr="00980DAB">
        <w:rPr>
          <w:rFonts w:ascii="Times New Roman" w:hAnsi="Times New Roman" w:cs="Times New Roman"/>
          <w:sz w:val="24"/>
          <w:szCs w:val="24"/>
        </w:rPr>
        <w:t xml:space="preserve">тационной  кардиомиопатии?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.ЭхоКГ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В.УЗИ сердца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С.Ангиография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.Аортография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42. Основным аускультативным проявлением гипертрофической КМП с обструкцией выносящего тракта ЛЖ считают. Стр 452 Н.А.Мухин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систолический шум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В.мезосистолический шум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С.диастолический шум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.шум трения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43.Основными причинами из инфекционных заболевании в миокардите являются</w:t>
      </w:r>
    </w:p>
    <w:p w:rsidR="0043405A" w:rsidRPr="00980DAB" w:rsidRDefault="0043405A" w:rsidP="00652BEF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Коллагенозы, васкулиты</w:t>
      </w:r>
    </w:p>
    <w:p w:rsidR="0043405A" w:rsidRPr="00980DAB" w:rsidRDefault="0043405A" w:rsidP="00652BEF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Радиоактивное излучение</w:t>
      </w:r>
    </w:p>
    <w:p w:rsidR="0043405A" w:rsidRPr="00980DAB" w:rsidRDefault="0043405A" w:rsidP="00652BEF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*Аденовирусы, стрептококк,простейшие</w:t>
      </w:r>
    </w:p>
    <w:p w:rsidR="0043405A" w:rsidRPr="00980DAB" w:rsidRDefault="0043405A" w:rsidP="00652BEF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Аллергические заболевание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44.Что является причинами миокардита при отравлении токсическими веществами</w:t>
      </w:r>
    </w:p>
    <w:p w:rsidR="0043405A" w:rsidRPr="00980DAB" w:rsidRDefault="0043405A" w:rsidP="00652BEF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Допамин </w:t>
      </w:r>
    </w:p>
    <w:p w:rsidR="0043405A" w:rsidRPr="00980DAB" w:rsidRDefault="0043405A" w:rsidP="00652BEF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*Кокаин</w:t>
      </w:r>
    </w:p>
    <w:p w:rsidR="0043405A" w:rsidRPr="00980DAB" w:rsidRDefault="0043405A" w:rsidP="00652BEF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Аспирин</w:t>
      </w:r>
    </w:p>
    <w:p w:rsidR="0043405A" w:rsidRPr="00980DAB" w:rsidRDefault="0043405A" w:rsidP="00652BEF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Лидокаин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45.Часто развитию сухого перикардита предшествует  что?</w:t>
      </w:r>
    </w:p>
    <w:p w:rsidR="0043405A" w:rsidRPr="00980DAB" w:rsidRDefault="0043405A" w:rsidP="00652BEF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кашель</w:t>
      </w:r>
    </w:p>
    <w:p w:rsidR="0043405A" w:rsidRPr="00980DAB" w:rsidRDefault="0043405A" w:rsidP="00652BEF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диарея</w:t>
      </w:r>
    </w:p>
    <w:p w:rsidR="0043405A" w:rsidRPr="00980DAB" w:rsidRDefault="0043405A" w:rsidP="00652BEF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бессоница</w:t>
      </w:r>
    </w:p>
    <w:p w:rsidR="0043405A" w:rsidRPr="00980DAB" w:rsidRDefault="0043405A" w:rsidP="00652BEF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*боль в грудной клетке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46.Характерным для боли при сухом перикардите считают</w:t>
      </w:r>
    </w:p>
    <w:p w:rsidR="0043405A" w:rsidRPr="00980DAB" w:rsidRDefault="0043405A" w:rsidP="00652BEF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ее уменьшение в положении лежа  и усиление в положении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идя</w:t>
      </w:r>
    </w:p>
    <w:p w:rsidR="0043405A" w:rsidRPr="00980DAB" w:rsidRDefault="0043405A" w:rsidP="00652BEF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*ее уменьшение в положении сидя и усиление в положении лежа на спине</w:t>
      </w:r>
    </w:p>
    <w:p w:rsidR="0043405A" w:rsidRPr="00980DAB" w:rsidRDefault="0043405A" w:rsidP="00652BEF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ее уменьшение в положении сидя и усиление в положении на боку</w:t>
      </w:r>
    </w:p>
    <w:p w:rsidR="0043405A" w:rsidRPr="00980DAB" w:rsidRDefault="0043405A" w:rsidP="00652BEF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ее уменьшение в положении лежа и усиление в положении на боку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47. С чем коррелирует степень </w:t>
      </w:r>
      <w:r w:rsidR="001106EE" w:rsidRPr="00980DAB">
        <w:rPr>
          <w:rFonts w:ascii="Times New Roman" w:hAnsi="Times New Roman" w:cs="Times New Roman"/>
          <w:sz w:val="24"/>
          <w:szCs w:val="24"/>
        </w:rPr>
        <w:t xml:space="preserve">гепатомегалии? </w:t>
      </w:r>
    </w:p>
    <w:p w:rsidR="0043405A" w:rsidRPr="00980DAB" w:rsidRDefault="0043405A" w:rsidP="00652BEF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 выраженностью и тяжестью ХСН</w:t>
      </w:r>
    </w:p>
    <w:p w:rsidR="0043405A" w:rsidRPr="00980DAB" w:rsidRDefault="0043405A" w:rsidP="00652BEF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оценка состояния при покое</w:t>
      </w:r>
    </w:p>
    <w:p w:rsidR="0043405A" w:rsidRPr="00980DAB" w:rsidRDefault="0043405A" w:rsidP="00652BEF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результаты исследования морфинизма</w:t>
      </w:r>
    </w:p>
    <w:p w:rsidR="0043405A" w:rsidRPr="00980DAB" w:rsidRDefault="0043405A" w:rsidP="00652BEF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анализ крови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48 .Характерные признаки больных ХСН при аускул</w:t>
      </w:r>
      <w:r w:rsidR="001106EE" w:rsidRPr="00980DAB">
        <w:rPr>
          <w:rFonts w:ascii="Times New Roman" w:hAnsi="Times New Roman" w:cs="Times New Roman"/>
          <w:sz w:val="24"/>
          <w:szCs w:val="24"/>
        </w:rPr>
        <w:t>ьтации лёгких</w:t>
      </w:r>
    </w:p>
    <w:p w:rsidR="0043405A" w:rsidRPr="00980DAB" w:rsidRDefault="0043405A" w:rsidP="00652BEF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*влажные, незвонкие симметричные мелкопузырчатые хрипы</w:t>
      </w:r>
    </w:p>
    <w:p w:rsidR="0043405A" w:rsidRPr="00980DAB" w:rsidRDefault="0043405A" w:rsidP="00652BEF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сухие и звонкие</w:t>
      </w:r>
    </w:p>
    <w:p w:rsidR="0043405A" w:rsidRPr="00980DAB" w:rsidRDefault="0043405A" w:rsidP="00652BEF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везикулярное дыхание </w:t>
      </w:r>
    </w:p>
    <w:p w:rsidR="0043405A" w:rsidRPr="00980DAB" w:rsidRDefault="0043405A" w:rsidP="00652BEF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коробочный звук</w:t>
      </w:r>
    </w:p>
    <w:p w:rsidR="001106EE" w:rsidRPr="00980DAB" w:rsidRDefault="001106EE" w:rsidP="001106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49.При ХСН ограни</w:t>
      </w:r>
      <w:r w:rsidR="001106EE" w:rsidRPr="00980DAB">
        <w:rPr>
          <w:rFonts w:ascii="Times New Roman" w:hAnsi="Times New Roman" w:cs="Times New Roman"/>
          <w:sz w:val="24"/>
          <w:szCs w:val="24"/>
        </w:rPr>
        <w:t xml:space="preserve">чивают приём…. </w:t>
      </w:r>
    </w:p>
    <w:p w:rsidR="0043405A" w:rsidRPr="00980DAB" w:rsidRDefault="0043405A" w:rsidP="00652BEF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*поваренной соли</w:t>
      </w:r>
    </w:p>
    <w:p w:rsidR="0043405A" w:rsidRPr="00980DAB" w:rsidRDefault="0043405A" w:rsidP="00652BEF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диетической пищи</w:t>
      </w:r>
    </w:p>
    <w:p w:rsidR="0043405A" w:rsidRPr="00980DAB" w:rsidRDefault="0043405A" w:rsidP="00652BEF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белков</w:t>
      </w:r>
    </w:p>
    <w:p w:rsidR="0043405A" w:rsidRPr="00980DAB" w:rsidRDefault="0043405A" w:rsidP="00652BEF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углеводов</w:t>
      </w:r>
    </w:p>
    <w:p w:rsidR="001106EE" w:rsidRPr="00980DAB" w:rsidRDefault="001106EE" w:rsidP="001106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50. В каких ситуациях считается целесообразным ограничение объема потребляемой жид</w:t>
      </w:r>
      <w:r w:rsidR="001106EE" w:rsidRPr="00980DAB">
        <w:rPr>
          <w:rFonts w:ascii="Times New Roman" w:hAnsi="Times New Roman" w:cs="Times New Roman"/>
          <w:sz w:val="24"/>
          <w:szCs w:val="24"/>
        </w:rPr>
        <w:t xml:space="preserve">кости при ХСН? </w:t>
      </w:r>
    </w:p>
    <w:p w:rsidR="0043405A" w:rsidRPr="00980DAB" w:rsidRDefault="0043405A" w:rsidP="00652BEF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*при декомпенсации кровообращения, требующей внутривенно введения диуретиков</w:t>
      </w:r>
    </w:p>
    <w:p w:rsidR="0043405A" w:rsidRPr="00980DAB" w:rsidRDefault="0043405A" w:rsidP="00652BEF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развитии гипернатриемии</w:t>
      </w:r>
    </w:p>
    <w:p w:rsidR="0043405A" w:rsidRPr="00980DAB" w:rsidRDefault="0043405A" w:rsidP="00652BEF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развитии гиперфосфатемии</w:t>
      </w:r>
    </w:p>
    <w:p w:rsidR="0043405A" w:rsidRPr="00980DAB" w:rsidRDefault="0043405A" w:rsidP="00652BEF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развитии гипернатриемии и гиперкальциемии</w:t>
      </w:r>
    </w:p>
    <w:p w:rsidR="001106EE" w:rsidRPr="00980DAB" w:rsidRDefault="001106EE" w:rsidP="001106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1.Хроническое заболевание характеризующееся образованием язвы, слизистых геморрагии, воспалением в слизистой оболочке всего толстого кишечника или ее частей: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..энтерит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неспецифический язвенный колит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.неспецифический  язвенный колит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болезнь Крона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2.Клиника характерная для неспецифического язвенного колита: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.повышение аппетита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.диарея со слизью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.желтушность кожи и склеры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.диарея с кровью и гноем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3. Нейрогенная дисфункция мочевого пузыря может быть при: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A. Инфаркте миокарда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Циррозе печени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*C.Сахарном диабете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 Гипотиреозе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4.Что  включает  в  себя  классическая  триада симптомов  острого  гломерулонефрита?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*A.отеки, гипертония, мочевой синдром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одышка, гипотония, лейкоцитурия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сердцебиение, артериальная гипотония, цилиндрурия</w:t>
      </w:r>
    </w:p>
    <w:p w:rsidR="001106EE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D.гипотония, бактериурия, боли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5. С чем характеризуется нефротическая форма  хронического гломерулонефрита.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течение длительное, до развития ХПН, преобладают симптомы артериальной давления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характеризуется развитием нефротического синдрома- суточная протеинурия выше 3,5 г/сут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протекает незаметно для больного, в моче обнаруживается протеинурия, микрогематурия, цилиндрурия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D.протекает незаметно для больного, в моче обнаруживается лейкоцитурия,  цилиндрурия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6. Назовите  клинически</w:t>
      </w:r>
      <w:r w:rsidR="00EB3E90" w:rsidRPr="00980DAB">
        <w:rPr>
          <w:rFonts w:ascii="Times New Roman" w:hAnsi="Times New Roman" w:cs="Times New Roman"/>
          <w:sz w:val="24"/>
          <w:szCs w:val="24"/>
        </w:rPr>
        <w:t>е стадии вторичного амилоидоза: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A. разгара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*B.протеинурическая (латентная)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C. терминальная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D.клиническая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7. При лечении преренальной  ОПН  необходимо: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необходимо устранение обструкции в самые ближайшие сроки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 лечение  во  многом  зависит  от  основного  заболевания, гломерулонефриты  или  системные  заболевания  соединительной  ткани  как причина ОПН часто требуют назначения ГК или цитостатиков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 восстановить  адекватное  кровоснабжение ткани  почек  -  коррекция  дегидратации,  гиповолемии  и  острой  сосудистой недостаточности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лечение фибромышечной дисплазии почечной артерии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8. Чем характеризуется пятая стадия ХПН: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поражение почек с незначительным снижением СКФ (60- 89 мл/мин)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признаки поражения почек (изменения мочи, данные визуализирующих методов исследования. при нормальной или увеличенной СКФ (90 мл/мин и более)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поражение почек с умеренным снижением СКФ (30-59 мл/мин.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*D. тяжелая почечная недостаточность (СКФ &lt;15 мл/мин)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pStyle w:val="28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80DAB">
        <w:rPr>
          <w:sz w:val="24"/>
          <w:szCs w:val="24"/>
        </w:rPr>
        <w:t>9.Воспалительное поражение неизвестной этиологии, характеризуемое симметричным хроническим эрозивным артритом (синовитом) периферических суставов и системным воспалительным поражением внутренних органов – о каком заболевании идет речь.</w:t>
      </w:r>
    </w:p>
    <w:p w:rsidR="0043405A" w:rsidRPr="00980DAB" w:rsidRDefault="0043405A" w:rsidP="00652BEF">
      <w:pPr>
        <w:pStyle w:val="28"/>
        <w:numPr>
          <w:ilvl w:val="0"/>
          <w:numId w:val="256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80DAB">
        <w:rPr>
          <w:sz w:val="24"/>
          <w:szCs w:val="24"/>
        </w:rPr>
        <w:t>Острый ревматическая лихорадка</w:t>
      </w:r>
    </w:p>
    <w:p w:rsidR="0043405A" w:rsidRPr="00980DAB" w:rsidRDefault="0043405A" w:rsidP="00652BEF">
      <w:pPr>
        <w:pStyle w:val="28"/>
        <w:numPr>
          <w:ilvl w:val="0"/>
          <w:numId w:val="256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80DAB">
        <w:rPr>
          <w:sz w:val="24"/>
          <w:szCs w:val="24"/>
        </w:rPr>
        <w:t>Деформирующии остеоартроз</w:t>
      </w:r>
    </w:p>
    <w:p w:rsidR="0043405A" w:rsidRPr="00980DAB" w:rsidRDefault="0043405A" w:rsidP="00652BEF">
      <w:pPr>
        <w:pStyle w:val="28"/>
        <w:numPr>
          <w:ilvl w:val="0"/>
          <w:numId w:val="256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80DAB">
        <w:rPr>
          <w:sz w:val="24"/>
          <w:szCs w:val="24"/>
        </w:rPr>
        <w:t>*Ревматоидный артрит</w:t>
      </w:r>
    </w:p>
    <w:p w:rsidR="0043405A" w:rsidRPr="00980DAB" w:rsidRDefault="0043405A" w:rsidP="00652BEF">
      <w:pPr>
        <w:pStyle w:val="28"/>
        <w:numPr>
          <w:ilvl w:val="0"/>
          <w:numId w:val="256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80DAB">
        <w:rPr>
          <w:sz w:val="24"/>
          <w:szCs w:val="24"/>
        </w:rPr>
        <w:t xml:space="preserve">Подагра </w:t>
      </w:r>
    </w:p>
    <w:p w:rsidR="0043405A" w:rsidRPr="00980DAB" w:rsidRDefault="0043405A" w:rsidP="005B4B9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sz w:val="24"/>
          <w:szCs w:val="24"/>
        </w:rPr>
        <w:t>10.Признак первой рентгенологической стадии ревматоидного артрита:</w:t>
      </w:r>
    </w:p>
    <w:p w:rsidR="0043405A" w:rsidRPr="00980DAB" w:rsidRDefault="0043405A" w:rsidP="00652BEF">
      <w:pPr>
        <w:numPr>
          <w:ilvl w:val="0"/>
          <w:numId w:val="2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сужение суставной щели</w:t>
      </w:r>
    </w:p>
    <w:p w:rsidR="0043405A" w:rsidRPr="00980DAB" w:rsidRDefault="0043405A" w:rsidP="00652BEF">
      <w:pPr>
        <w:numPr>
          <w:ilvl w:val="0"/>
          <w:numId w:val="2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множественная узурация</w:t>
      </w:r>
    </w:p>
    <w:p w:rsidR="0043405A" w:rsidRPr="00980DAB" w:rsidRDefault="0043405A" w:rsidP="00652BEF">
      <w:pPr>
        <w:numPr>
          <w:ilvl w:val="0"/>
          <w:numId w:val="2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*околосуставной остеопороз</w:t>
      </w:r>
    </w:p>
    <w:p w:rsidR="0043405A" w:rsidRPr="00980DAB" w:rsidRDefault="001106EE" w:rsidP="00652BEF">
      <w:pPr>
        <w:numPr>
          <w:ilvl w:val="0"/>
          <w:numId w:val="2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</w:t>
      </w:r>
      <w:r w:rsidR="0043405A" w:rsidRPr="00980DAB">
        <w:rPr>
          <w:rFonts w:ascii="Times New Roman" w:hAnsi="Times New Roman" w:cs="Times New Roman"/>
          <w:sz w:val="24"/>
          <w:szCs w:val="24"/>
        </w:rPr>
        <w:t>нкилоз</w:t>
      </w:r>
    </w:p>
    <w:p w:rsidR="001106EE" w:rsidRPr="00980DAB" w:rsidRDefault="001106EE" w:rsidP="001106E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pStyle w:val="a9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11.Следующие утверждении в отношении терапии глюкокортико- стероидами при ревматоидном артрите являются справедливыми:</w:t>
      </w:r>
    </w:p>
    <w:p w:rsidR="0043405A" w:rsidRPr="00980DAB" w:rsidRDefault="0043405A" w:rsidP="00652BEF">
      <w:pPr>
        <w:pStyle w:val="a9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обладают быстрым и выраженным противовоспалительным действием </w:t>
      </w:r>
    </w:p>
    <w:p w:rsidR="0043405A" w:rsidRPr="00980DAB" w:rsidRDefault="0043405A" w:rsidP="00652BEF">
      <w:pPr>
        <w:pStyle w:val="a9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*нежелательно их сочетание с другими базисными препаратами</w:t>
      </w:r>
    </w:p>
    <w:p w:rsidR="001106EE" w:rsidRPr="00980DAB" w:rsidRDefault="0043405A" w:rsidP="00652BEF">
      <w:pPr>
        <w:pStyle w:val="a9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невызывают развитие остеопороза</w:t>
      </w:r>
    </w:p>
    <w:p w:rsidR="0043405A" w:rsidRPr="00980DAB" w:rsidRDefault="0043405A" w:rsidP="00652BEF">
      <w:pPr>
        <w:pStyle w:val="a9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вызывают кортикозависимость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12.Как называются Остеоартроз коленного сустава </w:t>
      </w:r>
    </w:p>
    <w:p w:rsidR="0043405A" w:rsidRPr="00980DAB" w:rsidRDefault="0043405A" w:rsidP="00652BEF">
      <w:pPr>
        <w:pStyle w:val="a4"/>
        <w:numPr>
          <w:ilvl w:val="0"/>
          <w:numId w:val="25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Коксартроз</w:t>
      </w:r>
    </w:p>
    <w:p w:rsidR="0043405A" w:rsidRPr="00980DAB" w:rsidRDefault="0043405A" w:rsidP="00652BEF">
      <w:pPr>
        <w:pStyle w:val="a4"/>
        <w:numPr>
          <w:ilvl w:val="0"/>
          <w:numId w:val="25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*Гонартроз </w:t>
      </w:r>
    </w:p>
    <w:p w:rsidR="0043405A" w:rsidRPr="00980DAB" w:rsidRDefault="0043405A" w:rsidP="00652BEF">
      <w:pPr>
        <w:pStyle w:val="a4"/>
        <w:numPr>
          <w:ilvl w:val="0"/>
          <w:numId w:val="25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Моноартроз</w:t>
      </w:r>
    </w:p>
    <w:p w:rsidR="0043405A" w:rsidRPr="00980DAB" w:rsidRDefault="0043405A" w:rsidP="00652BEF">
      <w:pPr>
        <w:pStyle w:val="a4"/>
        <w:numPr>
          <w:ilvl w:val="0"/>
          <w:numId w:val="259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Пиартроз </w:t>
      </w:r>
    </w:p>
    <w:p w:rsidR="001106EE" w:rsidRPr="00980DAB" w:rsidRDefault="001106EE" w:rsidP="001106EE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13.Укажите модифицируемые причины и факторы развития остеоартроза.</w:t>
      </w:r>
    </w:p>
    <w:p w:rsidR="0043405A" w:rsidRPr="00980DAB" w:rsidRDefault="0043405A" w:rsidP="00652BEF">
      <w:pPr>
        <w:pStyle w:val="a4"/>
        <w:numPr>
          <w:ilvl w:val="0"/>
          <w:numId w:val="26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кахексия, дефицит эстрогенов в постменопаузе у женщин</w:t>
      </w:r>
    </w:p>
    <w:p w:rsidR="0043405A" w:rsidRPr="00980DAB" w:rsidRDefault="0043405A" w:rsidP="00652BEF">
      <w:pPr>
        <w:pStyle w:val="a4"/>
        <w:numPr>
          <w:ilvl w:val="0"/>
          <w:numId w:val="26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избыточная масса тела, дефицит прогестерона в постменопаузе у женщин</w:t>
      </w:r>
    </w:p>
    <w:p w:rsidR="0043405A" w:rsidRPr="00980DAB" w:rsidRDefault="0043405A" w:rsidP="00652BEF">
      <w:pPr>
        <w:pStyle w:val="a4"/>
        <w:numPr>
          <w:ilvl w:val="0"/>
          <w:numId w:val="26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*избыточная масса тела, дефицит эстрогенов в постменопаузе у женщин</w:t>
      </w:r>
    </w:p>
    <w:p w:rsidR="0043405A" w:rsidRPr="00980DAB" w:rsidRDefault="0043405A" w:rsidP="00652BEF">
      <w:pPr>
        <w:pStyle w:val="a4"/>
        <w:numPr>
          <w:ilvl w:val="0"/>
          <w:numId w:val="260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избыточная масса тела, дефицит эстр</w:t>
      </w:r>
      <w:r w:rsidR="001106EE" w:rsidRPr="00980DAB">
        <w:rPr>
          <w:rFonts w:ascii="Times New Roman" w:hAnsi="Times New Roman"/>
          <w:sz w:val="24"/>
          <w:szCs w:val="24"/>
        </w:rPr>
        <w:t>огенов в постменопаузе у мужчин</w:t>
      </w:r>
    </w:p>
    <w:p w:rsidR="001106EE" w:rsidRPr="00980DAB" w:rsidRDefault="001106EE" w:rsidP="001106E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 </w:t>
      </w:r>
    </w:p>
    <w:p w:rsidR="0043405A" w:rsidRPr="00980DAB" w:rsidRDefault="0043405A" w:rsidP="005B4B9B">
      <w:pPr>
        <w:pStyle w:val="28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980DAB">
        <w:rPr>
          <w:sz w:val="24"/>
          <w:szCs w:val="24"/>
        </w:rPr>
        <w:t>14.Что являются важнейшим направлениям лечения остеоартроза</w:t>
      </w:r>
    </w:p>
    <w:p w:rsidR="0043405A" w:rsidRPr="00980DAB" w:rsidRDefault="0043405A" w:rsidP="00652BEF">
      <w:pPr>
        <w:pStyle w:val="28"/>
        <w:numPr>
          <w:ilvl w:val="0"/>
          <w:numId w:val="261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80DAB">
        <w:rPr>
          <w:sz w:val="24"/>
          <w:szCs w:val="24"/>
        </w:rPr>
        <w:t>Необходимо по возможности исключить факторы, провоцирующие гемолиз, — гипоксию, лихорадку, гиповолемию и пр</w:t>
      </w:r>
    </w:p>
    <w:p w:rsidR="0043405A" w:rsidRPr="00980DAB" w:rsidRDefault="0043405A" w:rsidP="00652BEF">
      <w:pPr>
        <w:pStyle w:val="28"/>
        <w:numPr>
          <w:ilvl w:val="0"/>
          <w:numId w:val="261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80DAB">
        <w:rPr>
          <w:sz w:val="24"/>
          <w:szCs w:val="24"/>
        </w:rPr>
        <w:t xml:space="preserve">*Уменшить факторы  риска возникновения и прогрессирования остеоартроза, нормализацию массы тела и укрепление мышц </w:t>
      </w:r>
    </w:p>
    <w:p w:rsidR="0043405A" w:rsidRPr="00980DAB" w:rsidRDefault="0043405A" w:rsidP="00652BEF">
      <w:pPr>
        <w:pStyle w:val="28"/>
        <w:numPr>
          <w:ilvl w:val="0"/>
          <w:numId w:val="261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80DAB">
        <w:rPr>
          <w:sz w:val="24"/>
          <w:szCs w:val="24"/>
        </w:rPr>
        <w:t>Основу лечения составляет иммуносупрессивная терапия — спленэктомия</w:t>
      </w:r>
    </w:p>
    <w:p w:rsidR="0043405A" w:rsidRPr="00980DAB" w:rsidRDefault="0043405A" w:rsidP="00652BEF">
      <w:pPr>
        <w:pStyle w:val="28"/>
        <w:numPr>
          <w:ilvl w:val="0"/>
          <w:numId w:val="261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80DAB">
        <w:rPr>
          <w:sz w:val="24"/>
          <w:szCs w:val="24"/>
        </w:rPr>
        <w:t>Адекватные гемотрансфузии при р-талассемии могут уменьшить проявления костной патологии и отставание в физическом развитии</w:t>
      </w:r>
    </w:p>
    <w:p w:rsidR="001106EE" w:rsidRPr="00980DAB" w:rsidRDefault="001106EE" w:rsidP="001106EE">
      <w:pPr>
        <w:pStyle w:val="28"/>
        <w:shd w:val="clear" w:color="auto" w:fill="auto"/>
        <w:spacing w:before="0" w:after="0" w:line="240" w:lineRule="auto"/>
        <w:ind w:left="720" w:firstLine="0"/>
        <w:jc w:val="left"/>
        <w:rPr>
          <w:sz w:val="24"/>
          <w:szCs w:val="24"/>
        </w:rPr>
      </w:pPr>
    </w:p>
    <w:p w:rsidR="0043405A" w:rsidRPr="00980DAB" w:rsidRDefault="0043405A" w:rsidP="005B4B9B">
      <w:pPr>
        <w:pStyle w:val="a9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15.Основные клинические симптомы спондилоартрита</w:t>
      </w:r>
    </w:p>
    <w:p w:rsidR="0043405A" w:rsidRPr="00980DAB" w:rsidRDefault="0043405A" w:rsidP="00652BEF">
      <w:pPr>
        <w:pStyle w:val="a9"/>
        <w:numPr>
          <w:ilvl w:val="0"/>
          <w:numId w:val="262"/>
        </w:num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*Боль в спине, сакроилеит, спондилит</w:t>
      </w:r>
    </w:p>
    <w:p w:rsidR="0043405A" w:rsidRPr="00980DAB" w:rsidRDefault="0043405A" w:rsidP="00652BEF">
      <w:pPr>
        <w:pStyle w:val="a9"/>
        <w:numPr>
          <w:ilvl w:val="0"/>
          <w:numId w:val="262"/>
        </w:num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Артралгия, мигрирующая боль в суставах</w:t>
      </w:r>
    </w:p>
    <w:p w:rsidR="0043405A" w:rsidRPr="00980DAB" w:rsidRDefault="0043405A" w:rsidP="00652BEF">
      <w:pPr>
        <w:pStyle w:val="a9"/>
        <w:numPr>
          <w:ilvl w:val="0"/>
          <w:numId w:val="262"/>
        </w:num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Утренняя скованность</w:t>
      </w:r>
    </w:p>
    <w:p w:rsidR="0043405A" w:rsidRPr="00980DAB" w:rsidRDefault="0043405A" w:rsidP="00652BEF">
      <w:pPr>
        <w:pStyle w:val="a9"/>
        <w:numPr>
          <w:ilvl w:val="0"/>
          <w:numId w:val="262"/>
        </w:num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Узелки Гебердена</w:t>
      </w:r>
    </w:p>
    <w:p w:rsidR="001106EE" w:rsidRPr="00980DAB" w:rsidRDefault="001106EE" w:rsidP="001106EE">
      <w:pPr>
        <w:pStyle w:val="a9"/>
        <w:spacing w:after="0" w:line="240" w:lineRule="auto"/>
        <w:ind w:left="1114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16.Этиология  реактивного артрита ?</w:t>
      </w:r>
    </w:p>
    <w:p w:rsidR="0043405A" w:rsidRPr="00980DAB" w:rsidRDefault="0043405A" w:rsidP="00652BEF">
      <w:pPr>
        <w:pStyle w:val="a9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Вирус Эбштейна-Барра</w:t>
      </w:r>
    </w:p>
    <w:p w:rsidR="0043405A" w:rsidRPr="00980DAB" w:rsidRDefault="0043405A" w:rsidP="00652BEF">
      <w:pPr>
        <w:pStyle w:val="a9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РНК вирусы</w:t>
      </w:r>
    </w:p>
    <w:p w:rsidR="0043405A" w:rsidRPr="00980DAB" w:rsidRDefault="0043405A" w:rsidP="00652BEF">
      <w:pPr>
        <w:pStyle w:val="a9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ДНК вирусы</w:t>
      </w:r>
    </w:p>
    <w:p w:rsidR="0043405A" w:rsidRPr="00980DAB" w:rsidRDefault="0043405A" w:rsidP="00652BEF">
      <w:pPr>
        <w:pStyle w:val="a9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*Шигелла, салмонелла, неиссериа гонорея, хламидия </w:t>
      </w:r>
    </w:p>
    <w:p w:rsidR="001106EE" w:rsidRPr="00980DAB" w:rsidRDefault="001106EE" w:rsidP="001106EE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pStyle w:val="a4"/>
        <w:ind w:firstLine="3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17.Укажите характерное поражение кожи при болезни Рейтера:</w:t>
      </w:r>
    </w:p>
    <w:p w:rsidR="0043405A" w:rsidRPr="00980DAB" w:rsidRDefault="0043405A" w:rsidP="005B4B9B">
      <w:pPr>
        <w:pStyle w:val="a4"/>
        <w:ind w:firstLine="3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папула</w:t>
      </w:r>
    </w:p>
    <w:p w:rsidR="0043405A" w:rsidRPr="00980DAB" w:rsidRDefault="0043405A" w:rsidP="005B4B9B">
      <w:pPr>
        <w:pStyle w:val="a4"/>
        <w:ind w:firstLine="3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кератодермия</w:t>
      </w:r>
    </w:p>
    <w:p w:rsidR="0043405A" w:rsidRPr="00980DAB" w:rsidRDefault="0043405A" w:rsidP="005B4B9B">
      <w:pPr>
        <w:pStyle w:val="a4"/>
        <w:ind w:firstLine="3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.пурпура</w:t>
      </w:r>
    </w:p>
    <w:p w:rsidR="0043405A" w:rsidRPr="00980DAB" w:rsidRDefault="0043405A" w:rsidP="005B4B9B">
      <w:pPr>
        <w:pStyle w:val="a4"/>
        <w:ind w:firstLine="3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.буллы</w:t>
      </w:r>
    </w:p>
    <w:p w:rsidR="001106EE" w:rsidRPr="00980DAB" w:rsidRDefault="001106EE" w:rsidP="005B4B9B">
      <w:pPr>
        <w:pStyle w:val="a4"/>
        <w:ind w:firstLine="34"/>
        <w:rPr>
          <w:rFonts w:ascii="Times New Roman" w:hAnsi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napToGrid w:val="0"/>
          <w:sz w:val="24"/>
          <w:szCs w:val="24"/>
        </w:rPr>
        <w:t>18.Облигатьным фактором риска развития подагры считают/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napToGrid w:val="0"/>
          <w:sz w:val="24"/>
          <w:szCs w:val="24"/>
        </w:rPr>
        <w:t>*А.гиперурекемия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napToGrid w:val="0"/>
          <w:sz w:val="24"/>
          <w:szCs w:val="24"/>
        </w:rPr>
        <w:t>В. гипоурекемия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napToGrid w:val="0"/>
          <w:sz w:val="24"/>
          <w:szCs w:val="24"/>
        </w:rPr>
        <w:t>С.гиперхолестеренимия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napToGrid w:val="0"/>
          <w:sz w:val="24"/>
          <w:szCs w:val="24"/>
        </w:rPr>
        <w:t>D.гипохолестеринемия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ind w:right="-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19.</w:t>
      </w:r>
      <w:r w:rsidRPr="00980DAB">
        <w:rPr>
          <w:rFonts w:ascii="Times New Roman" w:hAnsi="Times New Roman" w:cs="Times New Roman"/>
          <w:snapToGrid w:val="0"/>
          <w:sz w:val="24"/>
          <w:szCs w:val="24"/>
        </w:rPr>
        <w:t xml:space="preserve"> Назовите  причины, которые могут спровоцировать подагрический артрит:</w:t>
      </w:r>
    </w:p>
    <w:p w:rsidR="0043405A" w:rsidRPr="00980DAB" w:rsidRDefault="0043405A" w:rsidP="005B4B9B">
      <w:pPr>
        <w:spacing w:after="0" w:line="240" w:lineRule="auto"/>
        <w:ind w:right="-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napToGrid w:val="0"/>
          <w:sz w:val="24"/>
          <w:szCs w:val="24"/>
        </w:rPr>
        <w:t>. употребление кисломолочной пищи</w:t>
      </w:r>
    </w:p>
    <w:p w:rsidR="0043405A" w:rsidRPr="00980DAB" w:rsidRDefault="0043405A" w:rsidP="005B4B9B">
      <w:pPr>
        <w:spacing w:after="0" w:line="240" w:lineRule="auto"/>
        <w:ind w:right="-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napToGrid w:val="0"/>
          <w:sz w:val="24"/>
          <w:szCs w:val="24"/>
        </w:rPr>
        <w:t>.употребление алкоголя</w:t>
      </w:r>
    </w:p>
    <w:p w:rsidR="0043405A" w:rsidRPr="00980DAB" w:rsidRDefault="0043405A" w:rsidP="005B4B9B">
      <w:pPr>
        <w:spacing w:after="0" w:line="240" w:lineRule="auto"/>
        <w:ind w:right="-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napToGrid w:val="0"/>
          <w:sz w:val="24"/>
          <w:szCs w:val="24"/>
        </w:rPr>
        <w:t>. применение аллопуринола</w:t>
      </w:r>
    </w:p>
    <w:p w:rsidR="0043405A" w:rsidRPr="00980DAB" w:rsidRDefault="0043405A" w:rsidP="005B4B9B">
      <w:pPr>
        <w:spacing w:after="0" w:line="240" w:lineRule="auto"/>
        <w:ind w:right="-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napToGrid w:val="0"/>
          <w:sz w:val="24"/>
          <w:szCs w:val="24"/>
        </w:rPr>
        <w:t>. употребление пищи богатой пуринами (рис, творог, лук)</w:t>
      </w:r>
    </w:p>
    <w:p w:rsidR="001106EE" w:rsidRPr="00980DAB" w:rsidRDefault="001106EE" w:rsidP="005B4B9B">
      <w:pPr>
        <w:spacing w:after="0" w:line="240" w:lineRule="auto"/>
        <w:ind w:right="-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405A" w:rsidRPr="00980DAB" w:rsidRDefault="0043405A" w:rsidP="005B4B9B">
      <w:pPr>
        <w:pStyle w:val="28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80DAB">
        <w:rPr>
          <w:sz w:val="24"/>
          <w:szCs w:val="24"/>
        </w:rPr>
        <w:t>20. Что такое гематоксилиновые  тельца  при системной красной волчанке.</w:t>
      </w:r>
    </w:p>
    <w:p w:rsidR="0043405A" w:rsidRPr="00980DAB" w:rsidRDefault="0043405A" w:rsidP="00652BEF">
      <w:pPr>
        <w:pStyle w:val="28"/>
        <w:numPr>
          <w:ilvl w:val="0"/>
          <w:numId w:val="26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80DAB">
        <w:rPr>
          <w:sz w:val="24"/>
          <w:szCs w:val="24"/>
        </w:rPr>
        <w:t xml:space="preserve">Очаговый  пролиферативный гломерулонефрит </w:t>
      </w:r>
    </w:p>
    <w:p w:rsidR="0043405A" w:rsidRPr="00980DAB" w:rsidRDefault="0043405A" w:rsidP="00652BEF">
      <w:pPr>
        <w:pStyle w:val="28"/>
        <w:numPr>
          <w:ilvl w:val="0"/>
          <w:numId w:val="26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80DAB">
        <w:rPr>
          <w:sz w:val="24"/>
          <w:szCs w:val="24"/>
        </w:rPr>
        <w:t xml:space="preserve">*Это аморфные массы ядерного вещества </w:t>
      </w:r>
    </w:p>
    <w:p w:rsidR="0043405A" w:rsidRPr="00980DAB" w:rsidRDefault="0043405A" w:rsidP="00652BEF">
      <w:pPr>
        <w:pStyle w:val="28"/>
        <w:numPr>
          <w:ilvl w:val="0"/>
          <w:numId w:val="26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80DAB">
        <w:rPr>
          <w:sz w:val="24"/>
          <w:szCs w:val="24"/>
        </w:rPr>
        <w:t xml:space="preserve">Это некроз  ядерного вещества </w:t>
      </w:r>
    </w:p>
    <w:p w:rsidR="0043405A" w:rsidRPr="00980DAB" w:rsidRDefault="0043405A" w:rsidP="00652BEF">
      <w:pPr>
        <w:pStyle w:val="28"/>
        <w:numPr>
          <w:ilvl w:val="0"/>
          <w:numId w:val="26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80DAB">
        <w:rPr>
          <w:sz w:val="24"/>
          <w:szCs w:val="24"/>
        </w:rPr>
        <w:t xml:space="preserve">Диффузный  пролиферативный гломерулонефрит </w:t>
      </w:r>
    </w:p>
    <w:p w:rsidR="001106EE" w:rsidRPr="00980DAB" w:rsidRDefault="001106EE" w:rsidP="001106EE">
      <w:pPr>
        <w:pStyle w:val="28"/>
        <w:shd w:val="clear" w:color="auto" w:fill="auto"/>
        <w:spacing w:before="0" w:after="0" w:line="240" w:lineRule="auto"/>
        <w:ind w:left="1040" w:firstLine="0"/>
        <w:rPr>
          <w:sz w:val="24"/>
          <w:szCs w:val="24"/>
        </w:rPr>
      </w:pPr>
    </w:p>
    <w:p w:rsidR="0043405A" w:rsidRPr="00980DAB" w:rsidRDefault="0043405A" w:rsidP="005B4B9B">
      <w:pPr>
        <w:pStyle w:val="af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21. Как назвыются поражения кожи при СКВ</w:t>
      </w:r>
    </w:p>
    <w:p w:rsidR="0043405A" w:rsidRPr="00980DAB" w:rsidRDefault="0043405A" w:rsidP="00652BEF">
      <w:pPr>
        <w:pStyle w:val="af"/>
        <w:numPr>
          <w:ilvl w:val="0"/>
          <w:numId w:val="265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Люпус пневмонит</w:t>
      </w:r>
    </w:p>
    <w:p w:rsidR="0043405A" w:rsidRPr="00980DAB" w:rsidRDefault="0043405A" w:rsidP="00652BEF">
      <w:pPr>
        <w:pStyle w:val="af"/>
        <w:numPr>
          <w:ilvl w:val="0"/>
          <w:numId w:val="265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 xml:space="preserve">*Люпус дерматит </w:t>
      </w:r>
    </w:p>
    <w:p w:rsidR="0043405A" w:rsidRPr="00980DAB" w:rsidRDefault="0043405A" w:rsidP="00652BEF">
      <w:pPr>
        <w:pStyle w:val="af"/>
        <w:numPr>
          <w:ilvl w:val="0"/>
          <w:numId w:val="265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Люпус кардит</w:t>
      </w:r>
    </w:p>
    <w:p w:rsidR="0043405A" w:rsidRPr="00980DAB" w:rsidRDefault="0043405A" w:rsidP="00652BEF">
      <w:pPr>
        <w:pStyle w:val="af"/>
        <w:numPr>
          <w:ilvl w:val="0"/>
          <w:numId w:val="265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Люпус артрит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22.Морфоизменения при биопсии почек при СКВ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.обнаружение в препарате свободно лежащих в почеч. ткани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.капиллярные мембраны клубочков принимают вид «проволочных петель»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.лимфоидная инфильтрация канальцев</w:t>
      </w:r>
    </w:p>
    <w:p w:rsidR="001106EE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.нейтрофильная инфильтрация канальцев 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23.Абсолютное показание к назначению больших доз ГКС при СКВ </w:t>
      </w: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С  низкой активности СКВ</w:t>
      </w: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С умеренной активноси СКВ</w:t>
      </w: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*С. С высокой активности СКВ</w:t>
      </w: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D.вне обострения</w:t>
      </w:r>
    </w:p>
    <w:p w:rsidR="001106EE" w:rsidRPr="00980DAB" w:rsidRDefault="001106EE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24.При каком течении системной склеродермии встречается “Истинная склеродермическая почка” ?</w:t>
      </w:r>
    </w:p>
    <w:p w:rsidR="0043405A" w:rsidRPr="00980DAB" w:rsidRDefault="0043405A" w:rsidP="00652BEF">
      <w:pPr>
        <w:pStyle w:val="a9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подостром течении</w:t>
      </w:r>
    </w:p>
    <w:p w:rsidR="0043405A" w:rsidRPr="00980DAB" w:rsidRDefault="0043405A" w:rsidP="00652BEF">
      <w:pPr>
        <w:pStyle w:val="a9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остром течении  </w:t>
      </w:r>
    </w:p>
    <w:p w:rsidR="0043405A" w:rsidRPr="00980DAB" w:rsidRDefault="0043405A" w:rsidP="00652BEF">
      <w:pPr>
        <w:pStyle w:val="a9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хроническое течение</w:t>
      </w:r>
    </w:p>
    <w:p w:rsidR="0043405A" w:rsidRPr="00980DAB" w:rsidRDefault="0043405A" w:rsidP="00652BEF">
      <w:pPr>
        <w:pStyle w:val="a9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DAB">
        <w:rPr>
          <w:rFonts w:ascii="Times New Roman" w:hAnsi="Times New Roman" w:cs="Times New Roman"/>
          <w:sz w:val="24"/>
          <w:szCs w:val="24"/>
        </w:rPr>
        <w:t>в последнее время хронического течения</w:t>
      </w:r>
    </w:p>
    <w:p w:rsidR="001106EE" w:rsidRPr="00980DAB" w:rsidRDefault="001106EE" w:rsidP="001106EE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25.Поражение кожи показывает стадию системной склеродермии:</w:t>
      </w:r>
    </w:p>
    <w:p w:rsidR="0043405A" w:rsidRPr="00980DAB" w:rsidRDefault="0043405A" w:rsidP="00652BEF">
      <w:pPr>
        <w:pStyle w:val="af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изъязвление</w:t>
      </w:r>
    </w:p>
    <w:p w:rsidR="0043405A" w:rsidRPr="00980DAB" w:rsidRDefault="0043405A" w:rsidP="00652BEF">
      <w:pPr>
        <w:pStyle w:val="af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кальциноз</w:t>
      </w:r>
    </w:p>
    <w:p w:rsidR="0043405A" w:rsidRPr="00980DAB" w:rsidRDefault="0043405A" w:rsidP="00652BEF">
      <w:pPr>
        <w:pStyle w:val="af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*плотный отек</w:t>
      </w:r>
    </w:p>
    <w:p w:rsidR="0043405A" w:rsidRPr="00980DAB" w:rsidRDefault="0043405A" w:rsidP="00652BEF">
      <w:pPr>
        <w:pStyle w:val="af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мягкий отек</w:t>
      </w:r>
    </w:p>
    <w:p w:rsidR="001106EE" w:rsidRPr="00980DAB" w:rsidRDefault="001106EE" w:rsidP="001106EE">
      <w:pPr>
        <w:pStyle w:val="af"/>
        <w:ind w:left="720"/>
        <w:rPr>
          <w:rFonts w:ascii="Times New Roman" w:hAnsi="Times New Roman"/>
          <w:sz w:val="24"/>
          <w:szCs w:val="24"/>
        </w:rPr>
      </w:pP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26. Какой из  ниже перечисленных  препаратов  является базисным в  лечении системной склеродермии?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.лидаза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.никотиновая кислота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.курантил</w:t>
      </w:r>
    </w:p>
    <w:p w:rsidR="0043405A" w:rsidRPr="00980DAB" w:rsidRDefault="0043405A" w:rsidP="005B4B9B">
      <w:pPr>
        <w:pStyle w:val="a4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  <w:lang w:val="uz-Latn-UZ"/>
        </w:rPr>
        <w:t>*</w:t>
      </w:r>
      <w:r w:rsidRPr="00980DAB">
        <w:rPr>
          <w:rFonts w:ascii="Times New Roman" w:hAnsi="Times New Roman"/>
          <w:sz w:val="24"/>
          <w:szCs w:val="24"/>
        </w:rPr>
        <w:t>Д-пеницилламин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27.Ведущий клинический признак дерматомиозита: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Приводит к затруднениям при спуске с лестницы, одышка при подъеме по лестнице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Приводит к снижению функциональной активности движения в суставах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80DAB">
        <w:rPr>
          <w:rFonts w:ascii="Times New Roman" w:hAnsi="Times New Roman" w:cs="Times New Roman"/>
          <w:sz w:val="24"/>
          <w:szCs w:val="24"/>
        </w:rPr>
        <w:t xml:space="preserve"> больного кисти в виде «ласт моржа»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*D.Приводит к затруднениям при подъеме с низкого стула, посадке в транспорт, умывании и причесывании 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28.Какие факторы риска играют роль в развитии узелкового полиартериита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вирус Коксаки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аденовирусы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вирус гепатита В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вирус гриппа</w:t>
      </w:r>
    </w:p>
    <w:p w:rsidR="001106EE" w:rsidRPr="00980DAB" w:rsidRDefault="001106EE" w:rsidP="005B4B9B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29. К критериям узелкового полиартериита не относится 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..поражение яичек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повышение креатинина</w:t>
      </w:r>
    </w:p>
    <w:p w:rsidR="0043405A" w:rsidRPr="00980DAB" w:rsidRDefault="0043405A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статус носителя гепатита В</w:t>
      </w:r>
    </w:p>
    <w:p w:rsidR="0043405A" w:rsidRPr="00980DAB" w:rsidRDefault="0043405A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     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слабость проксимальных мышц</w:t>
      </w:r>
    </w:p>
    <w:p w:rsidR="001106EE" w:rsidRPr="00980DAB" w:rsidRDefault="001106EE" w:rsidP="005B4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30.Для синдрома Гудпасчера характерно: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А. поражения сердца с последующим поражениям почки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поражения легих, с последующим поражениям почки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поражения кожные покровы и суставы</w:t>
      </w:r>
    </w:p>
    <w:p w:rsidR="0043405A" w:rsidRPr="00980DAB" w:rsidRDefault="0043405A" w:rsidP="005B4B9B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поражения мышцы и сосуды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31.Второе название болезни неспецифический аортоартериит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*А.болезнь Такаясу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В.болезнь Хортона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С.височный артериит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.узелковый периартериит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32.Клиническая картина заболевания Шенлейна-Геноха складывается?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бдоминальный и почечный синдром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Артериального синдрома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Синдром острого живота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Синдром ХПН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33.Важная причина потери костной массы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физическая нагрузка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кардио нагрузки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иммобилизация 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D. физическая активность 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34.Диагностика оценки минеральной плотности костной ткани является?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Костная денситометрия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Рентгенография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КТ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УЗИ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35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</w:rPr>
        <w:t>При микроскопическом исследовании кала при хроническом энтерите наиболее характерными являются</w:t>
      </w:r>
    </w:p>
    <w:p w:rsidR="0043405A" w:rsidRPr="00980DAB" w:rsidRDefault="0043405A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Непереваренные мышечные волокна</w:t>
      </w:r>
    </w:p>
    <w:p w:rsidR="0043405A" w:rsidRPr="00980DAB" w:rsidRDefault="0043405A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Сплошь лейкоциты</w:t>
      </w:r>
    </w:p>
    <w:p w:rsidR="0043405A" w:rsidRPr="00980DAB" w:rsidRDefault="0043405A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Жирные кислоты</w:t>
      </w:r>
    </w:p>
    <w:p w:rsidR="0043405A" w:rsidRPr="00980DAB" w:rsidRDefault="0043405A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106EE" w:rsidRPr="00980DAB">
        <w:rPr>
          <w:rFonts w:ascii="Times New Roman" w:hAnsi="Times New Roman" w:cs="Times New Roman"/>
          <w:sz w:val="24"/>
          <w:szCs w:val="24"/>
        </w:rPr>
        <w:t>Кристаллы шарко-Л</w:t>
      </w:r>
      <w:r w:rsidRPr="00980DAB">
        <w:rPr>
          <w:rFonts w:ascii="Times New Roman" w:hAnsi="Times New Roman" w:cs="Times New Roman"/>
          <w:sz w:val="24"/>
          <w:szCs w:val="24"/>
        </w:rPr>
        <w:t>ейдена</w:t>
      </w:r>
    </w:p>
    <w:p w:rsidR="001106EE" w:rsidRPr="00980DAB" w:rsidRDefault="001106EE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36.Какой симптом характерен для правостороннего колита</w:t>
      </w:r>
    </w:p>
    <w:p w:rsidR="0043405A" w:rsidRPr="00980DAB" w:rsidRDefault="0043405A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uz-Cyrl-UZ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*А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Кащ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980DAB">
        <w:rPr>
          <w:rFonts w:ascii="Times New Roman" w:hAnsi="Times New Roman" w:cs="Times New Roman"/>
          <w:sz w:val="24"/>
          <w:szCs w:val="24"/>
        </w:rPr>
        <w:t>цеобразный стул без тенезмов</w:t>
      </w:r>
    </w:p>
    <w:p w:rsidR="0043405A" w:rsidRPr="00980DAB" w:rsidRDefault="0043405A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В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Частый стул малыми порциями с тенезмами</w:t>
      </w:r>
    </w:p>
    <w:p w:rsidR="0043405A" w:rsidRPr="00980DAB" w:rsidRDefault="0043405A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Стул в виде овечьего кала</w:t>
      </w:r>
    </w:p>
    <w:p w:rsidR="0043405A" w:rsidRPr="00980DAB" w:rsidRDefault="0043405A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>Стул с примесью крови</w:t>
      </w:r>
    </w:p>
    <w:p w:rsidR="001106EE" w:rsidRPr="00980DAB" w:rsidRDefault="001106EE" w:rsidP="005B4B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37.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Характерно для микроскопического исследования кала при хроническом энтерите:</w:t>
      </w:r>
    </w:p>
    <w:p w:rsidR="0043405A" w:rsidRPr="00980DAB" w:rsidRDefault="0043405A" w:rsidP="005B4B9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Непереваренные мышечные волокна</w:t>
      </w:r>
    </w:p>
    <w:p w:rsidR="0043405A" w:rsidRPr="00980DAB" w:rsidRDefault="0043405A" w:rsidP="005B4B9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Эритроцит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ы</w:t>
      </w:r>
    </w:p>
    <w:p w:rsidR="0043405A" w:rsidRPr="00980DAB" w:rsidRDefault="0043405A" w:rsidP="005B4B9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Л</w:t>
      </w:r>
      <w:r w:rsidRPr="00980DAB">
        <w:rPr>
          <w:rFonts w:ascii="Times New Roman" w:hAnsi="Times New Roman" w:cs="Times New Roman"/>
          <w:sz w:val="24"/>
          <w:szCs w:val="24"/>
        </w:rPr>
        <w:t>ейкоцит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ы</w:t>
      </w:r>
    </w:p>
    <w:p w:rsidR="0043405A" w:rsidRPr="00980DAB" w:rsidRDefault="0043405A" w:rsidP="005B4B9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Кристаллы 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980DAB">
        <w:rPr>
          <w:rFonts w:ascii="Times New Roman" w:hAnsi="Times New Roman" w:cs="Times New Roman"/>
          <w:sz w:val="24"/>
          <w:szCs w:val="24"/>
        </w:rPr>
        <w:t>арко-</w:t>
      </w:r>
      <w:r w:rsidRPr="00980DAB">
        <w:rPr>
          <w:rFonts w:ascii="Times New Roman" w:hAnsi="Times New Roman" w:cs="Times New Roman"/>
          <w:sz w:val="24"/>
          <w:szCs w:val="24"/>
          <w:lang w:val="uz-Cyrl-UZ"/>
        </w:rPr>
        <w:t>Л</w:t>
      </w:r>
      <w:r w:rsidRPr="00980DAB">
        <w:rPr>
          <w:rFonts w:ascii="Times New Roman" w:hAnsi="Times New Roman" w:cs="Times New Roman"/>
          <w:sz w:val="24"/>
          <w:szCs w:val="24"/>
        </w:rPr>
        <w:t xml:space="preserve">ейдена </w:t>
      </w:r>
    </w:p>
    <w:p w:rsidR="001106EE" w:rsidRPr="00980DAB" w:rsidRDefault="001106EE" w:rsidP="005B4B9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38.Последствие хронического панкреатита, возникшего вследст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softHyphen/>
        <w:t>вие злоупотребления алкоголем: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экзокринная недостаточность поджелудочной железы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br/>
        <w:t>B. эндокринная недостаточность поджелудочной железы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C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перитонит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br/>
        <w:t> *</w:t>
      </w:r>
      <w:r w:rsidRPr="0098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color w:val="000000"/>
          <w:sz w:val="24"/>
          <w:szCs w:val="24"/>
        </w:rPr>
        <w:t>. кисты в поджелудочной железе    </w:t>
      </w:r>
    </w:p>
    <w:p w:rsidR="001106EE" w:rsidRPr="00980DAB" w:rsidRDefault="001106EE" w:rsidP="005B4B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39.Диета у больных с обострением панкреатита в первые 2 дня:</w:t>
      </w: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Белковая</w:t>
      </w: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Углеводная</w:t>
      </w: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 Жировая</w:t>
      </w: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Latn-UZ"/>
        </w:rPr>
        <w:t>*D.</w:t>
      </w:r>
      <w:r w:rsidRPr="00980DAB">
        <w:rPr>
          <w:rFonts w:ascii="Times New Roman" w:hAnsi="Times New Roman"/>
          <w:sz w:val="24"/>
          <w:szCs w:val="24"/>
        </w:rPr>
        <w:t>Голод</w:t>
      </w:r>
    </w:p>
    <w:p w:rsidR="0043405A" w:rsidRPr="00980DAB" w:rsidRDefault="0043405A" w:rsidP="005B4B9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3405A" w:rsidRPr="00980DAB" w:rsidRDefault="0043405A" w:rsidP="005B4B9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40. </w:t>
      </w:r>
      <w:r w:rsidRPr="00980DAB">
        <w:rPr>
          <w:rFonts w:ascii="Times New Roman" w:hAnsi="Times New Roman" w:cs="Times New Roman"/>
          <w:sz w:val="24"/>
          <w:szCs w:val="24"/>
        </w:rPr>
        <w:t>Какая форма хронического панкреатита протекает с секреторной недостаточностью?</w:t>
      </w:r>
    </w:p>
    <w:p w:rsidR="0043405A" w:rsidRPr="00980DAB" w:rsidRDefault="0043405A" w:rsidP="005B4B9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>. болевая</w:t>
      </w:r>
    </w:p>
    <w:p w:rsidR="0043405A" w:rsidRPr="00980DAB" w:rsidRDefault="0043405A" w:rsidP="005B4B9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>. повторная</w:t>
      </w:r>
    </w:p>
    <w:p w:rsidR="0043405A" w:rsidRPr="00980DAB" w:rsidRDefault="0043405A" w:rsidP="005B4B9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склерозирующая</w:t>
      </w:r>
    </w:p>
    <w:p w:rsidR="0043405A" w:rsidRPr="00980DAB" w:rsidRDefault="00EB3E90" w:rsidP="005B4B9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</w:t>
      </w:r>
      <w:r w:rsidR="0043405A"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3405A" w:rsidRPr="00980DAB">
        <w:rPr>
          <w:rFonts w:ascii="Times New Roman" w:hAnsi="Times New Roman" w:cs="Times New Roman"/>
          <w:sz w:val="24"/>
          <w:szCs w:val="24"/>
        </w:rPr>
        <w:t>. безболевая</w:t>
      </w:r>
    </w:p>
    <w:p w:rsidR="001106EE" w:rsidRPr="00980DAB" w:rsidRDefault="001106EE" w:rsidP="005B4B9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41.Наиболее ранним и чувствительным показателем печеночного цитолитического синдрома является:</w:t>
      </w: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</w:t>
      </w:r>
      <w:r w:rsidRPr="00980DAB">
        <w:rPr>
          <w:rFonts w:ascii="Times New Roman" w:hAnsi="Times New Roman"/>
          <w:sz w:val="24"/>
          <w:szCs w:val="24"/>
          <w:lang w:val="en-US"/>
        </w:rPr>
        <w:t>A</w:t>
      </w:r>
      <w:r w:rsidRPr="00980DAB">
        <w:rPr>
          <w:rFonts w:ascii="Times New Roman" w:hAnsi="Times New Roman"/>
          <w:sz w:val="24"/>
          <w:szCs w:val="24"/>
        </w:rPr>
        <w:t>. Повышение активности аланин аминотрансферазы</w:t>
      </w: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/>
          <w:sz w:val="24"/>
          <w:szCs w:val="24"/>
        </w:rPr>
        <w:t>. Повышение активности альдолазы</w:t>
      </w: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/>
          <w:sz w:val="24"/>
          <w:szCs w:val="24"/>
        </w:rPr>
        <w:t>.Повышение активности аспарагиновой аминотрансферазы</w:t>
      </w:r>
    </w:p>
    <w:p w:rsidR="0043405A" w:rsidRPr="00980DAB" w:rsidRDefault="0043405A" w:rsidP="005B4B9B">
      <w:pPr>
        <w:pStyle w:val="af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/>
          <w:sz w:val="24"/>
          <w:szCs w:val="24"/>
        </w:rPr>
        <w:t>.Гипоальбуминения</w:t>
      </w:r>
    </w:p>
    <w:p w:rsidR="001106EE" w:rsidRPr="00980DAB" w:rsidRDefault="001106EE" w:rsidP="005B4B9B">
      <w:pPr>
        <w:pStyle w:val="af"/>
        <w:rPr>
          <w:rFonts w:ascii="Times New Roman" w:hAnsi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42.</w:t>
      </w:r>
      <w:r w:rsidRPr="00980DAB">
        <w:rPr>
          <w:rFonts w:ascii="Times New Roman" w:eastAsia="MS Mincho" w:hAnsi="Times New Roman" w:cs="Times New Roman"/>
          <w:sz w:val="24"/>
          <w:szCs w:val="24"/>
        </w:rPr>
        <w:t xml:space="preserve"> Укажите  основной признак морфологических изменений биоптата печени при портальном циррозе:</w:t>
      </w: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eastAsia="MS Mincho" w:hAnsi="Times New Roman" w:cs="Times New Roman"/>
          <w:sz w:val="24"/>
          <w:szCs w:val="24"/>
        </w:rPr>
        <w:t>. крупноузловое поражение</w:t>
      </w: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eastAsia="MS Mincho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eastAsia="MS Mincho" w:hAnsi="Times New Roman" w:cs="Times New Roman"/>
          <w:sz w:val="24"/>
          <w:szCs w:val="24"/>
        </w:rPr>
        <w:t>.мелкоузловое поражение</w:t>
      </w: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eastAsia="MS Mincho" w:hAnsi="Times New Roman" w:cs="Times New Roman"/>
          <w:sz w:val="24"/>
          <w:szCs w:val="24"/>
        </w:rPr>
        <w:t>. гиалиновая дистрофия гепатоцитов</w:t>
      </w:r>
    </w:p>
    <w:p w:rsidR="0043405A" w:rsidRPr="00980DAB" w:rsidRDefault="0043405A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  <w:r w:rsidRPr="00980DAB">
        <w:rPr>
          <w:rFonts w:ascii="Times New Roman" w:eastAsia="MS Mincho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eastAsia="MS Mincho" w:hAnsi="Times New Roman" w:cs="Times New Roman"/>
          <w:sz w:val="24"/>
          <w:szCs w:val="24"/>
        </w:rPr>
        <w:t>. гемосидероз клеток печени</w:t>
      </w:r>
    </w:p>
    <w:p w:rsidR="001106EE" w:rsidRPr="00980DAB" w:rsidRDefault="001106EE" w:rsidP="005B4B9B">
      <w:pPr>
        <w:spacing w:after="0" w:line="240" w:lineRule="auto"/>
        <w:ind w:right="-5"/>
        <w:rPr>
          <w:rFonts w:ascii="Times New Roman" w:eastAsia="MS Mincho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43. Критерии оценки печеночно-клеточной недостаточности по Чайлду-Пью</w:t>
      </w:r>
    </w:p>
    <w:p w:rsidR="0043405A" w:rsidRPr="00980DAB" w:rsidRDefault="0043405A" w:rsidP="00652BEF">
      <w:pPr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гемоглобин</w:t>
      </w:r>
    </w:p>
    <w:p w:rsidR="0043405A" w:rsidRPr="00980DAB" w:rsidRDefault="0043405A" w:rsidP="00652BEF">
      <w:pPr>
        <w:numPr>
          <w:ilvl w:val="0"/>
          <w:numId w:val="268"/>
        </w:numPr>
        <w:tabs>
          <w:tab w:val="left" w:pos="32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 альбумин</w:t>
      </w:r>
    </w:p>
    <w:p w:rsidR="0043405A" w:rsidRPr="00980DAB" w:rsidRDefault="0043405A" w:rsidP="00652BEF">
      <w:pPr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трансаминазы</w:t>
      </w:r>
    </w:p>
    <w:p w:rsidR="0043405A" w:rsidRPr="00980DAB" w:rsidRDefault="0043405A" w:rsidP="00652BEF">
      <w:pPr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вирусная нагрузка</w:t>
      </w:r>
    </w:p>
    <w:p w:rsidR="001106EE" w:rsidRPr="00980DAB" w:rsidRDefault="001106EE" w:rsidP="001106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44.Противовирусная терапия вирусног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0DAB">
        <w:rPr>
          <w:rFonts w:ascii="Times New Roman" w:hAnsi="Times New Roman" w:cs="Times New Roman"/>
          <w:sz w:val="24"/>
          <w:szCs w:val="24"/>
        </w:rPr>
        <w:t xml:space="preserve"> гепатита С осуществляется назначением:</w:t>
      </w:r>
    </w:p>
    <w:p w:rsidR="0043405A" w:rsidRPr="00980DAB" w:rsidRDefault="0043405A" w:rsidP="005B4B9B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пролангированный форма интерферона 1 раз в неделю</w:t>
      </w:r>
    </w:p>
    <w:p w:rsidR="0043405A" w:rsidRPr="00980DAB" w:rsidRDefault="0043405A" w:rsidP="005B4B9B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 интерферон 5 млн ежедневно</w:t>
      </w:r>
    </w:p>
    <w:p w:rsidR="0043405A" w:rsidRPr="00980DAB" w:rsidRDefault="0043405A" w:rsidP="005B4B9B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фторхиналоны 2 раза в день</w:t>
      </w:r>
    </w:p>
    <w:p w:rsidR="0043405A" w:rsidRPr="00980DAB" w:rsidRDefault="0043405A" w:rsidP="005B4B9B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дексаметазон по схеме</w:t>
      </w:r>
    </w:p>
    <w:p w:rsidR="001106EE" w:rsidRPr="00980DAB" w:rsidRDefault="001106EE" w:rsidP="005B4B9B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color w:val="000000"/>
          <w:sz w:val="24"/>
          <w:szCs w:val="24"/>
        </w:rPr>
        <w:t>45.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Какова    патогенез    хронического атрофического ( аутоиммунного.  гастрита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развитие этой формы гастрита связано с попаданием в желудок содержимого 12-перстной кишки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патогенез неизвестен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Н.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pylori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подавляет некоторые иммунные реакции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 аутоиммунные поражение париетальных клеток слизистой оболочки желудка приводит к их гибели</w:t>
      </w:r>
    </w:p>
    <w:p w:rsidR="00D46823" w:rsidRPr="00980DAB" w:rsidRDefault="00D4682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46.Болезненность при надавливании в проекции желчного пузыря  это симптом…?</w:t>
      </w:r>
    </w:p>
    <w:p w:rsidR="00EB3E90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симптом Кера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симптом Мерфи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С. симптом Грекова-Ортнера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симптом Георгиевского-Мюсси</w:t>
      </w:r>
    </w:p>
    <w:p w:rsidR="00D46823" w:rsidRPr="00980DAB" w:rsidRDefault="00D4682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47.Абсолютные показания для проведения хирургической лечении при язвенной болезни желудка?</w:t>
      </w:r>
    </w:p>
    <w:p w:rsidR="0043405A" w:rsidRPr="00980DAB" w:rsidRDefault="0043405A" w:rsidP="005B4B9B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     *А. перфорация</w:t>
      </w:r>
    </w:p>
    <w:p w:rsidR="0043405A" w:rsidRPr="00980DAB" w:rsidRDefault="0043405A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B. инвагинация</w:t>
      </w:r>
    </w:p>
    <w:p w:rsidR="0043405A" w:rsidRPr="00980DAB" w:rsidRDefault="0043405A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воспаление</w:t>
      </w:r>
    </w:p>
    <w:p w:rsidR="0043405A" w:rsidRPr="00980DAB" w:rsidRDefault="0043405A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 грыжа</w:t>
      </w:r>
    </w:p>
    <w:p w:rsidR="00D46823" w:rsidRPr="00980DAB" w:rsidRDefault="00D46823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48.Выберите препараты трехкомпонентной терапии?</w:t>
      </w:r>
    </w:p>
    <w:p w:rsidR="0043405A" w:rsidRPr="00980DAB" w:rsidRDefault="0043405A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ранитидин, кларитромицин, амоксициллин</w:t>
      </w:r>
    </w:p>
    <w:p w:rsidR="0043405A" w:rsidRPr="00980DAB" w:rsidRDefault="0043405A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*B. омепразол, кларитромицин, метронидазол</w:t>
      </w:r>
    </w:p>
    <w:p w:rsidR="0043405A" w:rsidRPr="00980DAB" w:rsidRDefault="0043405A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препараты висмута, омепразол, кларитромицин</w:t>
      </w:r>
    </w:p>
    <w:p w:rsidR="0043405A" w:rsidRPr="00980DAB" w:rsidRDefault="0043405A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де-нол, метронидазол, амоксициллин</w:t>
      </w:r>
    </w:p>
    <w:p w:rsidR="00D46823" w:rsidRPr="00980DAB" w:rsidRDefault="00D46823" w:rsidP="005B4B9B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Style w:val="FontStyle378"/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49. </w:t>
      </w:r>
      <w:r w:rsidRPr="00980DAB">
        <w:rPr>
          <w:rStyle w:val="FontStyle378"/>
          <w:rFonts w:ascii="Times New Roman" w:hAnsi="Times New Roman" w:cs="Times New Roman"/>
          <w:sz w:val="24"/>
          <w:szCs w:val="24"/>
        </w:rPr>
        <w:t>С какими заболеваниями проводят дифференциальными диагностику хронического гастрита?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язва 12-перстной кишки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злокачественные и доброкачественные опухоли желудка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ахалазия кардии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холецистит</w:t>
      </w:r>
    </w:p>
    <w:p w:rsidR="00D46823" w:rsidRPr="00980DAB" w:rsidRDefault="00D4682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rPr>
          <w:rStyle w:val="FontStyle378"/>
          <w:rFonts w:ascii="Times New Roman" w:hAnsi="Times New Roman" w:cs="Times New Roman"/>
          <w:sz w:val="24"/>
          <w:szCs w:val="24"/>
        </w:rPr>
      </w:pPr>
      <w:r w:rsidRPr="00980DAB">
        <w:rPr>
          <w:rStyle w:val="FontStyle378"/>
          <w:rFonts w:ascii="Times New Roman" w:hAnsi="Times New Roman" w:cs="Times New Roman"/>
          <w:sz w:val="24"/>
          <w:szCs w:val="24"/>
        </w:rPr>
        <w:t>50.С какими заболеваниями сочетается атрофический гастрит?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железодефицитная анемия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*В. В12-дефецитная анемия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язва 12-перстной кишки</w:t>
      </w:r>
    </w:p>
    <w:p w:rsidR="0043405A" w:rsidRPr="00980DAB" w:rsidRDefault="0043405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панкреатит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1.</w:t>
      </w:r>
      <w:r w:rsidRPr="00980DAB">
        <w:rPr>
          <w:rFonts w:ascii="Times New Roman" w:hAnsi="Times New Roman" w:cs="Times New Roman"/>
          <w:sz w:val="24"/>
          <w:szCs w:val="24"/>
        </w:rPr>
        <w:t>Гиповолемия, гипоксия, гипокалиемия может вызвать какую непроходимость</w:t>
      </w:r>
      <w:r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Паралитическую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Срангуляционную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Инвагинационную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Обтурационную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2.</w:t>
      </w:r>
      <w:r w:rsidRPr="00980DAB">
        <w:rPr>
          <w:rFonts w:ascii="Times New Roman" w:hAnsi="Times New Roman" w:cs="Times New Roman"/>
          <w:sz w:val="24"/>
          <w:szCs w:val="24"/>
        </w:rPr>
        <w:t>При какой кишечной непроходимости характерно наличие крови со стулом</w:t>
      </w:r>
      <w:r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Инвагинации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Синдром Ледда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Обтурационной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Паралитический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bCs/>
          <w:color w:val="auto"/>
          <w:lang w:val="uz-Latn-UZ"/>
        </w:rPr>
        <w:t>3.</w:t>
      </w:r>
      <w:r w:rsidRPr="00980DAB">
        <w:rPr>
          <w:rFonts w:ascii="Times New Roman" w:hAnsi="Times New Roman" w:cs="Times New Roman"/>
          <w:bCs/>
          <w:color w:val="auto"/>
        </w:rPr>
        <w:t xml:space="preserve">Какие виды динамической кишечной непроходимости вы знаете?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А. странгуляционная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*В. паралитическая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С. спаечная болезнь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en-US"/>
        </w:rPr>
        <w:t>D</w:t>
      </w:r>
      <w:r w:rsidRPr="00980DAB">
        <w:rPr>
          <w:rFonts w:ascii="Times New Roman" w:hAnsi="Times New Roman" w:cs="Times New Roman"/>
          <w:color w:val="auto"/>
        </w:rPr>
        <w:t xml:space="preserve">. спастическая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uz-Latn-UZ"/>
        </w:rPr>
        <w:t>4.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По классификации врожденной кишечной непроходимости какой непроходимость относится к обтурацинным?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А. синдром Лайоша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. мекониевый илеус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 xml:space="preserve">С. </w:t>
      </w:r>
      <w:r w:rsidRPr="00980DAB">
        <w:rPr>
          <w:rFonts w:ascii="Times New Roman" w:hAnsi="Times New Roman" w:cs="Times New Roman"/>
          <w:sz w:val="24"/>
          <w:szCs w:val="24"/>
        </w:rPr>
        <w:t>развитие перитонита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uz-Latn-UZ"/>
        </w:rPr>
        <w:lastRenderedPageBreak/>
        <w:t>D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. изолированный заврот петли тонкой кишки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5.</w:t>
      </w:r>
      <w:r w:rsidRPr="00980DAB">
        <w:rPr>
          <w:rFonts w:ascii="Times New Roman" w:hAnsi="Times New Roman" w:cs="Times New Roman"/>
          <w:sz w:val="24"/>
          <w:szCs w:val="24"/>
        </w:rPr>
        <w:t>Причиной возникновения болезни Гиршпрунга является</w:t>
      </w:r>
      <w:r w:rsidRPr="00980DAB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Врождённый аганглиоз участка толстой кишки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Врождённое недоразвитие мышечных элементов толстой кишки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Наличие складок слизистой оболочки в её дистальном отделе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Перегиб удлинённой сигмовидной кишки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6.</w:t>
      </w:r>
      <w:r w:rsidRPr="00980DAB">
        <w:rPr>
          <w:rFonts w:ascii="Times New Roman" w:hAnsi="Times New Roman" w:cs="Times New Roman"/>
          <w:sz w:val="24"/>
          <w:szCs w:val="24"/>
        </w:rPr>
        <w:t>Основным диагностическим методом исследования в постановке диагноза при болезни Гиршпрунга является</w:t>
      </w:r>
      <w:r w:rsidRPr="00980DAB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Ирригоскопия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Колоноскопия        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Ректороманоскопия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Обзорная рентгенография органов брюшной полости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7.</w:t>
      </w:r>
      <w:r w:rsidRPr="00980DAB">
        <w:rPr>
          <w:rFonts w:ascii="Times New Roman" w:hAnsi="Times New Roman" w:cs="Times New Roman"/>
          <w:sz w:val="24"/>
          <w:szCs w:val="24"/>
        </w:rPr>
        <w:t>Выраженность   клинической   симптоматики   болезни Гиршпрунга прямо пропорциональна</w:t>
      </w:r>
      <w:r w:rsidRPr="00980DAB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Длинные зоны аганглиоза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Степени недоношенности больного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Возрасту больного                  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Длительности заболевания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8.</w:t>
      </w:r>
      <w:r w:rsidRPr="00980DAB">
        <w:rPr>
          <w:rFonts w:ascii="Times New Roman" w:hAnsi="Times New Roman" w:cs="Times New Roman"/>
          <w:sz w:val="24"/>
          <w:szCs w:val="24"/>
        </w:rPr>
        <w:t>Дифференциальный диагноз острой болезни Гиршпрунга проводится от</w:t>
      </w:r>
      <w:r w:rsidRPr="00980DAB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Мекониевой непроходимости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Инвагинации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Острым аппендицитом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Заворотом кишечника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9.</w:t>
      </w:r>
      <w:r w:rsidRPr="00980DAB">
        <w:rPr>
          <w:rFonts w:ascii="Times New Roman" w:hAnsi="Times New Roman" w:cs="Times New Roman"/>
          <w:sz w:val="24"/>
          <w:szCs w:val="24"/>
        </w:rPr>
        <w:t>Какие изменения наблюдаются в тканях кишечника расположенных проксимальней над зоной сужения при Гиршпрунге?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гипертрофия и расширение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истончение и расширение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гипертрофия резкое сужение кишки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долихоколон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10.</w:t>
      </w:r>
      <w:r w:rsidRPr="00980DAB">
        <w:rPr>
          <w:rFonts w:ascii="Times New Roman" w:hAnsi="Times New Roman" w:cs="Times New Roman"/>
          <w:sz w:val="24"/>
          <w:szCs w:val="24"/>
        </w:rPr>
        <w:t>Ведущим симптомом при болезни Гиршпрунга является</w:t>
      </w:r>
      <w:r w:rsidRPr="00980DAB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 Хронический запор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Хроническая каловая интоксикация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тенезмы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Рвота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11.</w:t>
      </w:r>
      <w:r w:rsidRPr="00980DAB">
        <w:rPr>
          <w:rFonts w:ascii="Times New Roman" w:hAnsi="Times New Roman" w:cs="Times New Roman"/>
          <w:sz w:val="24"/>
          <w:szCs w:val="24"/>
        </w:rPr>
        <w:t>Из анатомических форм болезни Гиршпрунга наиболее редко встречается</w:t>
      </w:r>
      <w:r w:rsidRPr="00980DAB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Ректосигмоидальная           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Ректальная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Сегментарная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Тотальная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12.</w:t>
      </w:r>
      <w:r w:rsidRPr="00980DAB">
        <w:rPr>
          <w:rFonts w:ascii="Times New Roman" w:hAnsi="Times New Roman" w:cs="Times New Roman"/>
          <w:sz w:val="24"/>
          <w:szCs w:val="24"/>
        </w:rPr>
        <w:t>Характер стула при атрезии желчных ходов</w:t>
      </w:r>
      <w:r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Обесцвеченный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B. Мелена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C. Малиновое желе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Нормальный стул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13.</w:t>
      </w:r>
      <w:r w:rsidRPr="00980DAB">
        <w:rPr>
          <w:rFonts w:ascii="Times New Roman" w:hAnsi="Times New Roman" w:cs="Times New Roman"/>
          <w:sz w:val="24"/>
          <w:szCs w:val="24"/>
        </w:rPr>
        <w:t>Цвет мочи при атрезии желчных ходов</w:t>
      </w:r>
      <w:r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Цвета тёмного пива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Соломенно-жёлтого цвета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Мясных помоев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Мутная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14.</w:t>
      </w:r>
      <w:r w:rsidRPr="00980DAB">
        <w:rPr>
          <w:rFonts w:ascii="Times New Roman" w:hAnsi="Times New Roman" w:cs="Times New Roman"/>
          <w:sz w:val="24"/>
          <w:szCs w:val="24"/>
        </w:rPr>
        <w:t>Размеры печени при атрезии желчных ходов?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Увеличение печени и селезенки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Увеличение правой доли  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Увеличение левой доли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Уменьшение размеров печени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15.</w:t>
      </w:r>
      <w:r w:rsidRPr="00980DAB">
        <w:rPr>
          <w:rFonts w:ascii="Times New Roman" w:hAnsi="Times New Roman" w:cs="Times New Roman"/>
          <w:sz w:val="24"/>
          <w:szCs w:val="24"/>
        </w:rPr>
        <w:t>Сроки операции при атрезии желчных ходов</w:t>
      </w:r>
      <w:r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 5-8</w:t>
      </w:r>
      <w:r w:rsidRPr="00980DAB">
        <w:rPr>
          <w:rFonts w:ascii="Times New Roman" w:hAnsi="Times New Roman" w:cs="Times New Roman"/>
          <w:sz w:val="24"/>
          <w:szCs w:val="24"/>
        </w:rPr>
        <w:t xml:space="preserve"> недель жизни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Первая неделя жизни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После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 2-x</w:t>
      </w:r>
      <w:r w:rsidRPr="00980DAB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От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 3-x</w:t>
      </w:r>
      <w:r w:rsidRPr="00980DAB">
        <w:rPr>
          <w:rFonts w:ascii="Times New Roman" w:hAnsi="Times New Roman" w:cs="Times New Roman"/>
          <w:sz w:val="24"/>
          <w:szCs w:val="24"/>
        </w:rPr>
        <w:t xml:space="preserve"> до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 6</w:t>
      </w:r>
      <w:r w:rsidRPr="00980DAB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:rsidR="00D46823" w:rsidRPr="00980DAB" w:rsidRDefault="00D46823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uz-Latn-UZ"/>
        </w:rPr>
        <w:t>16.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Отсутствие легкого одновременно с отсутствием главного бронха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А. Аплазия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*В. Агенезия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С. Врожденная лобарная эмфизема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. врожденный диафрагмальная грыжа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uz-Latn-UZ"/>
        </w:rPr>
        <w:t>17.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Отсутствие легкого или его части при наличии сформированого рудиментарного бронха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*А. Аплазия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В. Агенезия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С. Врожденная лобарная эмфизема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. Врожденный диафрагмальная грыжа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uz-Latn-UZ"/>
        </w:rPr>
        <w:t>18.</w:t>
      </w:r>
      <w:r w:rsidRPr="00980DAB">
        <w:rPr>
          <w:rFonts w:ascii="Times New Roman" w:hAnsi="Times New Roman" w:cs="Times New Roman"/>
          <w:color w:val="auto"/>
        </w:rPr>
        <w:t>На какую патологию указывает пенистые выделения изо рта и носа у детей в первые часы после рождения?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bCs/>
          <w:color w:val="auto"/>
        </w:rPr>
        <w:t>*</w:t>
      </w:r>
      <w:r w:rsidRPr="00980DAB">
        <w:rPr>
          <w:rFonts w:ascii="Times New Roman" w:hAnsi="Times New Roman" w:cs="Times New Roman"/>
          <w:color w:val="auto"/>
        </w:rPr>
        <w:t>А.полную атрезию пищевода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B.врожденное сужение пищевода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C.пилоростеноз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D.пилороспазм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uz-Latn-UZ"/>
        </w:rPr>
        <w:t>19.</w:t>
      </w:r>
      <w:r w:rsidRPr="00980DAB">
        <w:rPr>
          <w:rFonts w:ascii="Times New Roman" w:hAnsi="Times New Roman" w:cs="Times New Roman"/>
          <w:color w:val="auto"/>
        </w:rPr>
        <w:t>Какого характера и когда бывает рвота при врожденном сужении пищевода?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bCs/>
          <w:color w:val="auto"/>
        </w:rPr>
        <w:t>*</w:t>
      </w:r>
      <w:r w:rsidRPr="00980DAB">
        <w:rPr>
          <w:rFonts w:ascii="Times New Roman" w:hAnsi="Times New Roman" w:cs="Times New Roman"/>
          <w:color w:val="auto"/>
        </w:rPr>
        <w:t>А.рвота начинается после добаления густых смесей новорожденному, рвота во время кормления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B.пенистые выделения изо рта и носа сразу после рождения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C.рвота фонтаном, кислая через некоторое время после кормления у детей одного года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D.рвота после кормления с примесью зелени, на первом месяце жизни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uz-Latn-UZ"/>
        </w:rPr>
        <w:t>20.</w:t>
      </w:r>
      <w:r w:rsidRPr="00980DAB">
        <w:rPr>
          <w:rFonts w:ascii="Times New Roman" w:hAnsi="Times New Roman" w:cs="Times New Roman"/>
          <w:color w:val="auto"/>
        </w:rPr>
        <w:t>На какую патологию указывает если в рвотных массах нет примеси желудочного сока, нет кислого запаха, возникает в момент кормления новорожденых?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lastRenderedPageBreak/>
        <w:t>А.полную атрезию пищевода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bCs/>
          <w:color w:val="auto"/>
        </w:rPr>
        <w:t>*</w:t>
      </w:r>
      <w:r w:rsidRPr="00980DAB">
        <w:rPr>
          <w:rFonts w:ascii="Times New Roman" w:hAnsi="Times New Roman" w:cs="Times New Roman"/>
          <w:color w:val="auto"/>
        </w:rPr>
        <w:t>B.врожденное сужение пищевода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C.пилоростеноз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D.пилороспазм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uz-Latn-UZ"/>
        </w:rPr>
        <w:t>21.</w:t>
      </w:r>
      <w:r w:rsidRPr="00980DAB">
        <w:rPr>
          <w:rFonts w:ascii="Times New Roman" w:hAnsi="Times New Roman" w:cs="Times New Roman"/>
          <w:color w:val="auto"/>
        </w:rPr>
        <w:t>Какого характера и когда бывает рвота при недостаточности кардии?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А.рвота начинается после добаления густых смесей новорожденному, рвота во время кормления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B.пенистые выделения изо рта и носа сразу после рождения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bCs/>
          <w:color w:val="auto"/>
        </w:rPr>
        <w:t>*</w:t>
      </w:r>
      <w:r w:rsidRPr="00980DAB">
        <w:rPr>
          <w:rFonts w:ascii="Times New Roman" w:hAnsi="Times New Roman" w:cs="Times New Roman"/>
          <w:color w:val="auto"/>
        </w:rPr>
        <w:t>C.рвота створоженным молоком, кислая, примесь желчи, после кормления у детей первых месяцев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D.рвота после кормления с примесью зелени, на первом месяце жизни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22.</w:t>
      </w:r>
      <w:r w:rsidRPr="00980DAB">
        <w:rPr>
          <w:rFonts w:ascii="Times New Roman" w:eastAsia="Batang" w:hAnsi="Times New Roman" w:cs="Times New Roman"/>
          <w:sz w:val="24"/>
          <w:szCs w:val="24"/>
        </w:rPr>
        <w:t>Какими заболеваниеми дифференцируется легочная секвестрация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А. бронхоэктазия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аплазия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sz w:val="24"/>
          <w:szCs w:val="24"/>
        </w:rPr>
        <w:t>*С</w:t>
      </w:r>
      <w:r w:rsidRPr="00980DAB">
        <w:rPr>
          <w:rFonts w:ascii="Times New Roman" w:eastAsia="Batang" w:hAnsi="Times New Roman" w:cs="Times New Roman"/>
          <w:sz w:val="24"/>
          <w:szCs w:val="24"/>
        </w:rPr>
        <w:t>. врожденная диафрагмальная грыжа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sz w:val="24"/>
          <w:szCs w:val="24"/>
        </w:rPr>
        <w:t>. пупочная грыжа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z-Latn-UZ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23.</w:t>
      </w:r>
      <w:r w:rsidRPr="00980DAB">
        <w:rPr>
          <w:rFonts w:ascii="Times New Roman" w:eastAsia="Batang" w:hAnsi="Times New Roman" w:cs="Times New Roman"/>
          <w:sz w:val="24"/>
          <w:szCs w:val="24"/>
        </w:rPr>
        <w:t>Для подтверждения диагноза "легочная секвестрация" надо сделать:</w:t>
      </w:r>
    </w:p>
    <w:p w:rsidR="00EB3E90" w:rsidRPr="00980DAB" w:rsidRDefault="00EB3E90" w:rsidP="005B4B9B">
      <w:pPr>
        <w:spacing w:after="0" w:line="240" w:lineRule="auto"/>
        <w:ind w:firstLine="3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sz w:val="24"/>
          <w:szCs w:val="24"/>
        </w:rPr>
        <w:t>*</w:t>
      </w:r>
      <w:r w:rsidRPr="00980DAB">
        <w:rPr>
          <w:rFonts w:ascii="Times New Roman" w:eastAsia="Batang" w:hAnsi="Times New Roman" w:cs="Times New Roman"/>
          <w:sz w:val="24"/>
          <w:szCs w:val="24"/>
        </w:rPr>
        <w:t>А. аортографию</w:t>
      </w:r>
    </w:p>
    <w:p w:rsidR="00EB3E90" w:rsidRPr="00980DAB" w:rsidRDefault="00EB3E90" w:rsidP="005B4B9B">
      <w:pPr>
        <w:spacing w:after="0" w:line="240" w:lineRule="auto"/>
        <w:ind w:firstLine="3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бронхографию</w:t>
      </w:r>
    </w:p>
    <w:p w:rsidR="00EB3E90" w:rsidRPr="00980DAB" w:rsidRDefault="00EB3E90" w:rsidP="005B4B9B">
      <w:pPr>
        <w:spacing w:after="0" w:line="240" w:lineRule="auto"/>
        <w:ind w:firstLine="3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ангиопульмонографию</w:t>
      </w:r>
    </w:p>
    <w:p w:rsidR="00EB3E90" w:rsidRPr="00980DAB" w:rsidRDefault="00EB3E90" w:rsidP="005B4B9B">
      <w:pPr>
        <w:spacing w:after="0" w:line="240" w:lineRule="auto"/>
        <w:ind w:firstLine="3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sz w:val="24"/>
          <w:szCs w:val="24"/>
        </w:rPr>
        <w:t>. бронхоскопию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24.</w:t>
      </w:r>
      <w:r w:rsidRPr="00980DAB">
        <w:rPr>
          <w:rFonts w:ascii="Times New Roman" w:hAnsi="Times New Roman" w:cs="Times New Roman"/>
          <w:sz w:val="24"/>
          <w:szCs w:val="24"/>
        </w:rPr>
        <w:t>Какой возбудитель чаще встречается при гнойно-септических заболеваниях</w:t>
      </w:r>
      <w:r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Стафилококк.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980DAB">
        <w:rPr>
          <w:rFonts w:ascii="Times New Roman" w:hAnsi="Times New Roman" w:cs="Times New Roman"/>
          <w:sz w:val="24"/>
          <w:szCs w:val="24"/>
        </w:rPr>
        <w:t>. Синегнойная палочка.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80DAB">
        <w:rPr>
          <w:rFonts w:ascii="Times New Roman" w:hAnsi="Times New Roman" w:cs="Times New Roman"/>
          <w:sz w:val="24"/>
          <w:szCs w:val="24"/>
        </w:rPr>
        <w:t>. Стрептококк.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Протей.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25.</w:t>
      </w:r>
      <w:r w:rsidRPr="00980DAB">
        <w:rPr>
          <w:rFonts w:ascii="Times New Roman" w:hAnsi="Times New Roman" w:cs="Times New Roman"/>
          <w:sz w:val="24"/>
          <w:szCs w:val="24"/>
        </w:rPr>
        <w:t>Какое состояние чаще всего бывает при начальной стадии аппендикулярного перитонита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А.Активное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В.Агональное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С.Коллаптоидное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.Возбужденное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26.</w:t>
      </w:r>
      <w:r w:rsidRPr="00980DAB">
        <w:rPr>
          <w:rFonts w:ascii="Times New Roman" w:hAnsi="Times New Roman" w:cs="Times New Roman"/>
          <w:sz w:val="24"/>
          <w:szCs w:val="24"/>
        </w:rPr>
        <w:t>От каких заболеваний не нужно дифференцировать перитонита у новорожденных</w:t>
      </w:r>
      <w:r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А.Эмбриональная грыжа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В.Копростаз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С.Урологические заболевания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.Пневмония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27.</w:t>
      </w:r>
      <w:r w:rsidRPr="00980DAB">
        <w:rPr>
          <w:rFonts w:ascii="Times New Roman" w:hAnsi="Times New Roman" w:cs="Times New Roman"/>
          <w:sz w:val="24"/>
          <w:szCs w:val="24"/>
        </w:rPr>
        <w:t>Аппендикулярный разлитой перитонит</w:t>
      </w:r>
      <w:r w:rsidRPr="00980DAB">
        <w:rPr>
          <w:rFonts w:ascii="Times New Roman" w:hAnsi="Times New Roman" w:cs="Times New Roman"/>
          <w:noProof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Давность заболевания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 7</w:t>
      </w:r>
      <w:r w:rsidRPr="00980DAB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980DAB">
        <w:rPr>
          <w:rFonts w:ascii="Times New Roman" w:hAnsi="Times New Roman" w:cs="Times New Roman"/>
          <w:noProof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</w:rPr>
        <w:t xml:space="preserve"> Выражен парез кишечника. Определите наиболее оптимальный доступ</w:t>
      </w:r>
      <w:r w:rsidRPr="00980DAB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А.Срединная лапаратомия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В.Косой разрез в правой подвздошной области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С.Поперечная лапаратомия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D</w:t>
      </w:r>
      <w:r w:rsidRPr="00980DAB">
        <w:rPr>
          <w:rFonts w:ascii="Times New Roman" w:hAnsi="Times New Roman" w:cs="Times New Roman"/>
          <w:sz w:val="24"/>
          <w:szCs w:val="24"/>
        </w:rPr>
        <w:t>.Крестообразный, переменный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28.</w:t>
      </w:r>
      <w:r w:rsidRPr="00980DAB">
        <w:rPr>
          <w:rFonts w:ascii="Times New Roman" w:hAnsi="Times New Roman" w:cs="Times New Roman"/>
          <w:sz w:val="24"/>
          <w:szCs w:val="24"/>
        </w:rPr>
        <w:t>Каким считается перитонит при деструктивным аппендицитом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*А.Вторичным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В.Первичным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С.Контактным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.Криптогенным </w:t>
      </w:r>
    </w:p>
    <w:p w:rsidR="00D46823" w:rsidRPr="00980DAB" w:rsidRDefault="00D46823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29.</w:t>
      </w:r>
      <w:r w:rsidRPr="00980DAB">
        <w:rPr>
          <w:rFonts w:ascii="Times New Roman" w:hAnsi="Times New Roman" w:cs="Times New Roman"/>
          <w:sz w:val="24"/>
          <w:szCs w:val="24"/>
        </w:rPr>
        <w:t>Наиболее частый путь заноса инфекций при перитоните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А.Перфоративный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В.Криптогенный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С.Гематогенный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.Лимфогенный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30.</w:t>
      </w:r>
      <w:r w:rsidRPr="00980DAB">
        <w:rPr>
          <w:rFonts w:ascii="Times New Roman" w:hAnsi="Times New Roman" w:cs="Times New Roman"/>
          <w:sz w:val="24"/>
          <w:szCs w:val="24"/>
        </w:rPr>
        <w:t>Какой перитонит называют асептическим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А.Меконельный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В.Диплококковой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С.Аппендикулярный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.Туберкулезный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31.</w:t>
      </w:r>
      <w:r w:rsidRPr="00980DAB">
        <w:rPr>
          <w:rFonts w:ascii="Times New Roman" w:hAnsi="Times New Roman" w:cs="Times New Roman"/>
          <w:sz w:val="24"/>
          <w:szCs w:val="24"/>
        </w:rPr>
        <w:t>Острый аппендицит у детей младшего возраста чаще дифференцируют с заболеваниями: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А. ОРВИ, ЖКТ заболевания, урологическими заболеваниями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Инфекционные болезни, острый гематогенный остеомиелит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Отит, Ревматоидный артрит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Стенокардия, капростаз, пищевые отравления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32.</w:t>
      </w:r>
      <w:r w:rsidRPr="00980DAB">
        <w:rPr>
          <w:rFonts w:ascii="Times New Roman" w:hAnsi="Times New Roman" w:cs="Times New Roman"/>
          <w:sz w:val="24"/>
          <w:szCs w:val="24"/>
        </w:rPr>
        <w:t>У новорожденных аппендицит протекает тяжело, какие клинические симптомы превалируют.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А. симптомы разлитого перитонита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симптомы механической кишечной непроходимости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Дизурические симптомы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Симптомы обезвоживания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33.</w:t>
      </w:r>
      <w:r w:rsidRPr="00980DAB">
        <w:rPr>
          <w:rFonts w:ascii="Times New Roman" w:eastAsia="Batang" w:hAnsi="Times New Roman" w:cs="Times New Roman"/>
          <w:sz w:val="24"/>
          <w:szCs w:val="24"/>
        </w:rPr>
        <w:t>Возникает вследствие задержки замикание пупочной ранки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пупочная. грыжа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B</w:t>
      </w:r>
      <w:r w:rsidRPr="00980DAB">
        <w:rPr>
          <w:rFonts w:ascii="Times New Roman" w:eastAsia="Batang" w:hAnsi="Times New Roman" w:cs="Times New Roman"/>
          <w:sz w:val="24"/>
          <w:szCs w:val="24"/>
        </w:rPr>
        <w:t>. омфалоцеле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C</w:t>
      </w:r>
      <w:r w:rsidRPr="00980DAB">
        <w:rPr>
          <w:rFonts w:ascii="Times New Roman" w:eastAsia="Batang" w:hAnsi="Times New Roman" w:cs="Times New Roman"/>
          <w:sz w:val="24"/>
          <w:szCs w:val="24"/>
        </w:rPr>
        <w:t>. гидраденит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sz w:val="24"/>
          <w:szCs w:val="24"/>
        </w:rPr>
        <w:t>. вентральная грыжа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34.</w:t>
      </w:r>
      <w:r w:rsidRPr="00980DAB">
        <w:rPr>
          <w:rFonts w:ascii="Times New Roman" w:eastAsia="Batang" w:hAnsi="Times New Roman" w:cs="Times New Roman"/>
          <w:sz w:val="24"/>
          <w:szCs w:val="24"/>
        </w:rPr>
        <w:t>Какая грыжа ущемляется редко у детей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пупочная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В. вентральная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паховая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sz w:val="24"/>
          <w:szCs w:val="24"/>
        </w:rPr>
        <w:t>. пахово-мошоночная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35.</w:t>
      </w:r>
      <w:r w:rsidRPr="00980DAB">
        <w:rPr>
          <w:rFonts w:ascii="Times New Roman" w:eastAsia="Batang" w:hAnsi="Times New Roman" w:cs="Times New Roman"/>
          <w:sz w:val="24"/>
          <w:szCs w:val="24"/>
        </w:rPr>
        <w:t>Вследствие чего может развиться пупочная грыжа?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*А.задержка замыкания пупочного кольца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В.врожденная аномалия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С.приобретенная аномалия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sz w:val="24"/>
          <w:szCs w:val="24"/>
        </w:rPr>
        <w:t>.задержка замыкания пахового кольца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lastRenderedPageBreak/>
        <w:t>36.</w:t>
      </w:r>
      <w:r w:rsidRPr="00980DAB">
        <w:rPr>
          <w:rFonts w:ascii="Times New Roman" w:eastAsia="Batang" w:hAnsi="Times New Roman" w:cs="Times New Roman"/>
          <w:sz w:val="24"/>
          <w:szCs w:val="24"/>
        </w:rPr>
        <w:t>Слабое место передней брюшной стенки предраспологающий к образованию грыжи?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*А.пупок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В.белая линия живота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С.желудок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sz w:val="24"/>
          <w:szCs w:val="24"/>
        </w:rPr>
        <w:t>.прямая мышца живота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37.</w:t>
      </w:r>
      <w:r w:rsidRPr="00980DAB">
        <w:rPr>
          <w:rFonts w:ascii="Times New Roman" w:eastAsia="Batang" w:hAnsi="Times New Roman" w:cs="Times New Roman"/>
          <w:sz w:val="24"/>
          <w:szCs w:val="24"/>
        </w:rPr>
        <w:t>Какой сосуд проходит через верхний отдел пупочного кольца?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*А.пупочная вена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В.пупочная артерия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С.печеночная вена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sz w:val="24"/>
          <w:szCs w:val="24"/>
        </w:rPr>
        <w:t>.почечная артерия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38.</w:t>
      </w: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Общая характеристика паховой грыже.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*</w:t>
      </w: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А. наличие выпячивание паховой области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B. наличие выпячивание пупочной области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C. эвентрация внутренных органов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D</w:t>
      </w:r>
      <w:r w:rsidRPr="00980DAB">
        <w:rPr>
          <w:rFonts w:ascii="Times New Roman" w:eastAsia="Batang" w:hAnsi="Times New Roman" w:cs="Times New Roman"/>
          <w:sz w:val="24"/>
          <w:szCs w:val="24"/>
        </w:rPr>
        <w:t>. односоронная выпячивание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bCs/>
          <w:color w:val="auto"/>
          <w:lang w:val="uz-Latn-UZ"/>
        </w:rPr>
        <w:t>39.</w:t>
      </w:r>
      <w:r w:rsidRPr="00980DAB">
        <w:rPr>
          <w:rFonts w:ascii="Times New Roman" w:hAnsi="Times New Roman" w:cs="Times New Roman"/>
          <w:bCs/>
          <w:color w:val="auto"/>
        </w:rPr>
        <w:t xml:space="preserve">Какими методами можно провести дифференциальную диагностику между паховой грыжей и фуникулоцеле: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uz-Latn-UZ"/>
        </w:rPr>
        <w:t>*</w:t>
      </w:r>
      <w:r w:rsidRPr="00980DAB">
        <w:rPr>
          <w:rFonts w:ascii="Times New Roman" w:hAnsi="Times New Roman" w:cs="Times New Roman"/>
          <w:color w:val="auto"/>
        </w:rPr>
        <w:t xml:space="preserve">А. пальпация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en-US"/>
        </w:rPr>
        <w:t>B</w:t>
      </w:r>
      <w:r w:rsidRPr="00980DAB">
        <w:rPr>
          <w:rFonts w:ascii="Times New Roman" w:hAnsi="Times New Roman" w:cs="Times New Roman"/>
          <w:color w:val="auto"/>
        </w:rPr>
        <w:t xml:space="preserve">. перкуссия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en-US"/>
        </w:rPr>
        <w:t>C</w:t>
      </w:r>
      <w:r w:rsidRPr="00980DAB">
        <w:rPr>
          <w:rFonts w:ascii="Times New Roman" w:hAnsi="Times New Roman" w:cs="Times New Roman"/>
          <w:color w:val="auto"/>
        </w:rPr>
        <w:t xml:space="preserve">. попытка вправления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Д. диафаноскопия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bCs/>
          <w:color w:val="auto"/>
          <w:lang w:val="uz-Latn-UZ"/>
        </w:rPr>
        <w:t>40.</w:t>
      </w:r>
      <w:r w:rsidRPr="00980DAB">
        <w:rPr>
          <w:rFonts w:ascii="Times New Roman" w:hAnsi="Times New Roman" w:cs="Times New Roman"/>
          <w:bCs/>
          <w:color w:val="auto"/>
        </w:rPr>
        <w:t xml:space="preserve">Выберите клинические формы паховой грыжи, характерные для детского возраста: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А. прямая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uz-Latn-UZ"/>
        </w:rPr>
        <w:t>*</w:t>
      </w:r>
      <w:r w:rsidRPr="00980DAB">
        <w:rPr>
          <w:rFonts w:ascii="Times New Roman" w:hAnsi="Times New Roman" w:cs="Times New Roman"/>
          <w:color w:val="auto"/>
          <w:lang w:val="en-US"/>
        </w:rPr>
        <w:t>B</w:t>
      </w:r>
      <w:r w:rsidRPr="00980DAB">
        <w:rPr>
          <w:rFonts w:ascii="Times New Roman" w:hAnsi="Times New Roman" w:cs="Times New Roman"/>
          <w:color w:val="auto"/>
        </w:rPr>
        <w:t xml:space="preserve">. косая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en-US"/>
        </w:rPr>
        <w:t>C</w:t>
      </w:r>
      <w:r w:rsidRPr="00980DAB">
        <w:rPr>
          <w:rFonts w:ascii="Times New Roman" w:hAnsi="Times New Roman" w:cs="Times New Roman"/>
          <w:color w:val="auto"/>
        </w:rPr>
        <w:t xml:space="preserve">. скользящая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Д. врожденная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bCs/>
          <w:sz w:val="24"/>
          <w:szCs w:val="24"/>
          <w:lang w:val="uz-Latn-UZ"/>
        </w:rPr>
        <w:t>41.</w:t>
      </w:r>
      <w:r w:rsidRPr="00980DAB">
        <w:rPr>
          <w:rFonts w:ascii="Times New Roman" w:hAnsi="Times New Roman" w:cs="Times New Roman"/>
          <w:bCs/>
          <w:sz w:val="24"/>
          <w:szCs w:val="24"/>
        </w:rPr>
        <w:t xml:space="preserve">Что является ведущим в патогенезе водянки яичка у ребенка: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*А. нарушение облитерации влагалищного отростка брюшины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В. воспаление и травма яичка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С. расширение вен яичка семенного канатика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Д. неполное опущение яичка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  <w:lang w:val="uz-Latn-UZ"/>
        </w:rPr>
        <w:t>42.</w:t>
      </w:r>
      <w:r w:rsidRPr="00980DAB">
        <w:rPr>
          <w:rFonts w:ascii="Times New Roman" w:hAnsi="Times New Roman" w:cs="Times New Roman"/>
          <w:color w:val="auto"/>
        </w:rPr>
        <w:t>Какой метод операции применяется при водянке яичка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А. Соаве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В. Люшкин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>*С.Россо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Д. Иванисевич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  <w:lang w:val="uz-Latn-UZ"/>
        </w:rPr>
        <w:t>43.</w:t>
      </w:r>
      <w:r w:rsidRPr="00980DAB">
        <w:rPr>
          <w:rFonts w:ascii="Times New Roman" w:hAnsi="Times New Roman" w:cs="Times New Roman"/>
          <w:noProof/>
          <w:sz w:val="24"/>
          <w:szCs w:val="24"/>
        </w:rPr>
        <w:t>В первые недели внутриутробного развития для питания эмбриона соединяя кишечник с желточным мешком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noProof/>
          <w:sz w:val="24"/>
          <w:szCs w:val="24"/>
        </w:rPr>
        <w:t>А. желточный проток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noProof/>
          <w:sz w:val="24"/>
          <w:szCs w:val="24"/>
        </w:rPr>
        <w:t>. урахус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noProof/>
          <w:sz w:val="24"/>
          <w:szCs w:val="24"/>
        </w:rPr>
        <w:t>. панкреатический проток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Д. желчный проток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  <w:lang w:val="uz-Latn-UZ"/>
        </w:rPr>
        <w:t>44.</w:t>
      </w:r>
      <w:r w:rsidRPr="00980DAB">
        <w:rPr>
          <w:rFonts w:ascii="Times New Roman" w:hAnsi="Times New Roman" w:cs="Times New Roman"/>
          <w:noProof/>
          <w:sz w:val="24"/>
          <w:szCs w:val="24"/>
        </w:rPr>
        <w:t>Диагностика полного свище пупка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980DAB">
        <w:rPr>
          <w:rFonts w:ascii="Times New Roman" w:hAnsi="Times New Roman" w:cs="Times New Roman"/>
          <w:noProof/>
          <w:sz w:val="24"/>
          <w:szCs w:val="24"/>
        </w:rPr>
        <w:t>А. фистулография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В. рентгенография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С. ЭФГДС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Д. колоноскопия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45.</w:t>
      </w:r>
      <w:r w:rsidRPr="00980DAB">
        <w:rPr>
          <w:rFonts w:ascii="Times New Roman" w:hAnsi="Times New Roman" w:cs="Times New Roman"/>
          <w:sz w:val="24"/>
          <w:szCs w:val="24"/>
        </w:rPr>
        <w:t>Как установить диагноз неосложненного дивертикуля Меккеля</w:t>
      </w:r>
      <w:r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eastAsia="Batang" w:hAnsi="Times New Roman" w:cs="Times New Roman"/>
          <w:sz w:val="24"/>
          <w:szCs w:val="24"/>
          <w:lang w:val="en-US"/>
        </w:rPr>
        <w:t>A</w:t>
      </w:r>
      <w:r w:rsidRPr="00980DAB">
        <w:rPr>
          <w:rFonts w:ascii="Times New Roman" w:eastAsia="Batang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</w:rPr>
        <w:t xml:space="preserve">Во время операции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.Пальпация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>. Колоноскопия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Д. Рентгенография брюшной полости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46.</w:t>
      </w:r>
      <w:r w:rsidRPr="00980DAB">
        <w:rPr>
          <w:rFonts w:ascii="Times New Roman" w:hAnsi="Times New Roman" w:cs="Times New Roman"/>
          <w:sz w:val="24"/>
          <w:szCs w:val="24"/>
        </w:rPr>
        <w:t>Место локализации дивертикуля Меккеля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 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А.Подвздошная кишка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Толстая кишка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noProof/>
          <w:sz w:val="24"/>
          <w:szCs w:val="24"/>
        </w:rPr>
        <w:t>С. 12 -</w:t>
      </w:r>
      <w:r w:rsidRPr="00980DAB">
        <w:rPr>
          <w:rFonts w:ascii="Times New Roman" w:hAnsi="Times New Roman" w:cs="Times New Roman"/>
          <w:sz w:val="24"/>
          <w:szCs w:val="24"/>
        </w:rPr>
        <w:t xml:space="preserve"> перстная кишка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Д. Тонкая кишка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47.</w:t>
      </w:r>
      <w:r w:rsidRPr="00980DAB">
        <w:rPr>
          <w:rFonts w:ascii="Times New Roman" w:hAnsi="Times New Roman" w:cs="Times New Roman"/>
          <w:sz w:val="24"/>
          <w:szCs w:val="24"/>
        </w:rPr>
        <w:t>Причины кровотечения при дивертикуле Меккеля</w:t>
      </w:r>
      <w:r w:rsidRPr="00980DAB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 Пептическая язва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Травма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Инородное тело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Д. Дисбактериоз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48.</w:t>
      </w:r>
      <w:r w:rsidRPr="00980DAB">
        <w:rPr>
          <w:rFonts w:ascii="Times New Roman" w:hAnsi="Times New Roman" w:cs="Times New Roman"/>
          <w:sz w:val="24"/>
          <w:szCs w:val="24"/>
        </w:rPr>
        <w:t>Что входит в состав пупочного канатика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 Сосуды, желточный и мочевой проток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Желточный проток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Мочевой проток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Д. Пупочная вена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48.</w:t>
      </w:r>
      <w:r w:rsidRPr="00980DAB">
        <w:rPr>
          <w:rFonts w:ascii="Times New Roman" w:hAnsi="Times New Roman" w:cs="Times New Roman"/>
          <w:sz w:val="24"/>
          <w:szCs w:val="24"/>
        </w:rPr>
        <w:t>Что образуется   при отсутствие облитерации среднего отдела желточного протока: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 Дивертикул Меккеля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 .Удвоение кишечника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Мокнущий пупок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Д. Энтерокистома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49.</w:t>
      </w:r>
      <w:r w:rsidRPr="00980DAB">
        <w:rPr>
          <w:rFonts w:ascii="Times New Roman" w:hAnsi="Times New Roman" w:cs="Times New Roman"/>
          <w:sz w:val="24"/>
          <w:szCs w:val="24"/>
        </w:rPr>
        <w:t xml:space="preserve">Что соединяет желточный проток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 Пупок с тонкой кишкой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Пупок с мочевым пузырем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hAnsi="Times New Roman" w:cs="Times New Roman"/>
          <w:sz w:val="24"/>
          <w:szCs w:val="24"/>
        </w:rPr>
        <w:t xml:space="preserve">. Пупок с толстой кишкой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Д. Пупок с желудком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50.</w:t>
      </w:r>
      <w:r w:rsidRPr="00980DAB">
        <w:rPr>
          <w:rFonts w:ascii="Times New Roman" w:hAnsi="Times New Roman" w:cs="Times New Roman"/>
          <w:sz w:val="24"/>
          <w:szCs w:val="24"/>
        </w:rPr>
        <w:t>Методы лечения грыжи белой линии живота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 Только оперативное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Консервативное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Консервативное, затем оперативное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Оперативное лечение не проводится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51.</w:t>
      </w:r>
      <w:r w:rsidRPr="00980DAB">
        <w:rPr>
          <w:rFonts w:ascii="Times New Roman" w:hAnsi="Times New Roman" w:cs="Times New Roman"/>
          <w:sz w:val="24"/>
          <w:szCs w:val="24"/>
        </w:rPr>
        <w:t>Где ущемляется паховая грыжа</w:t>
      </w:r>
      <w:r w:rsidRPr="00980DAB">
        <w:rPr>
          <w:rFonts w:ascii="Times New Roman" w:hAnsi="Times New Roman" w:cs="Times New Roman"/>
          <w:noProof/>
          <w:sz w:val="24"/>
          <w:szCs w:val="24"/>
        </w:rPr>
        <w:t xml:space="preserve"> 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 У наружного апоневротического кольца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У внутреннего пахового кольца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В паховом канале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Д. В бедренном канале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uz-Latn-UZ"/>
        </w:rPr>
        <w:t>52.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Со временем какой патология проявляется при агенезии и аплазии легких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*А. медиастенальная грыжа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В. приобретенная кишечная непроходимость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en-US"/>
        </w:rPr>
        <w:t>C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. болезнь Гиршпрунга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Д. ахалазии пищевода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53.</w:t>
      </w:r>
      <w:r w:rsidRPr="00980DAB">
        <w:rPr>
          <w:rFonts w:ascii="Times New Roman" w:eastAsia="Batang" w:hAnsi="Times New Roman" w:cs="Times New Roman"/>
          <w:sz w:val="24"/>
          <w:szCs w:val="24"/>
        </w:rPr>
        <w:t>Когда клинически проявляется двусторонняя агенезия лёгкого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 xml:space="preserve"> 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*А. В момент рождения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В. В период новорождённости.  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В возрасте от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 xml:space="preserve"> 1</w:t>
      </w: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 до</w:t>
      </w: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 xml:space="preserve"> 3</w:t>
      </w: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 месяцев.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bCs/>
          <w:color w:val="auto"/>
        </w:rPr>
      </w:pPr>
      <w:r w:rsidRPr="00980DAB">
        <w:rPr>
          <w:rFonts w:ascii="Times New Roman" w:hAnsi="Times New Roman" w:cs="Times New Roman"/>
          <w:color w:val="auto"/>
        </w:rPr>
        <w:t>Д. В школьном возрасте.</w:t>
      </w:r>
      <w:r w:rsidRPr="00980DAB">
        <w:rPr>
          <w:rFonts w:ascii="Times New Roman" w:hAnsi="Times New Roman" w:cs="Times New Roman"/>
          <w:bCs/>
          <w:color w:val="auto"/>
        </w:rPr>
        <w:t xml:space="preserve">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EB3E90" w:rsidRPr="00980DAB" w:rsidRDefault="00CD18B2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bCs/>
          <w:color w:val="auto"/>
          <w:lang w:val="uz-Latn-UZ"/>
        </w:rPr>
        <w:t>54.</w:t>
      </w:r>
      <w:r w:rsidR="00EB3E90" w:rsidRPr="00980DAB">
        <w:rPr>
          <w:rFonts w:ascii="Times New Roman" w:hAnsi="Times New Roman" w:cs="Times New Roman"/>
          <w:bCs/>
          <w:color w:val="auto"/>
        </w:rPr>
        <w:t xml:space="preserve">Как называется порок развития легкого заключающийся в отсутствии всех структурных единиц легкого: бронхов, сосудов, паренхимы? </w:t>
      </w:r>
    </w:p>
    <w:p w:rsidR="00EB3E90" w:rsidRPr="00980DAB" w:rsidRDefault="00EB3E90" w:rsidP="00652BEF">
      <w:pPr>
        <w:pStyle w:val="Default"/>
        <w:numPr>
          <w:ilvl w:val="0"/>
          <w:numId w:val="281"/>
        </w:numPr>
        <w:ind w:left="317" w:hanging="283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 киста легкого </w:t>
      </w:r>
    </w:p>
    <w:p w:rsidR="00EB3E90" w:rsidRPr="00980DAB" w:rsidRDefault="00EB3E90" w:rsidP="005B4B9B">
      <w:pPr>
        <w:pStyle w:val="Default"/>
        <w:ind w:left="34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В.эмфизема легкого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hAnsi="Times New Roman" w:cs="Times New Roman"/>
          <w:color w:val="auto"/>
        </w:rPr>
        <w:t xml:space="preserve">С. пневмоторакс </w:t>
      </w:r>
    </w:p>
    <w:p w:rsidR="00EB3E90" w:rsidRPr="00980DAB" w:rsidRDefault="00EB3E90" w:rsidP="005B4B9B">
      <w:pPr>
        <w:pStyle w:val="Default"/>
        <w:rPr>
          <w:rFonts w:ascii="Times New Roman" w:hAnsi="Times New Roman" w:cs="Times New Roman"/>
          <w:color w:val="auto"/>
        </w:rPr>
      </w:pPr>
      <w:r w:rsidRPr="00980DAB">
        <w:rPr>
          <w:rFonts w:ascii="Times New Roman" w:eastAsia="Batang" w:hAnsi="Times New Roman" w:cs="Times New Roman"/>
          <w:color w:val="auto"/>
        </w:rPr>
        <w:t>*</w:t>
      </w:r>
      <w:r w:rsidRPr="00980DAB">
        <w:rPr>
          <w:rFonts w:ascii="Times New Roman" w:hAnsi="Times New Roman" w:cs="Times New Roman"/>
          <w:color w:val="auto"/>
        </w:rPr>
        <w:t>Д. агенезия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55.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При проведении дифференциальной диагностики между агенезией легкого и ателектазом надо отдать предпочтение:</w:t>
      </w: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бронхоскопии</w:t>
      </w: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аортографии</w:t>
      </w: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бронхографии</w:t>
      </w: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ангиопульмонографии</w:t>
      </w: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56.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Какое лечение не показано при агенезии и аплазии легкого?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А. медикаментозное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en-US"/>
        </w:rPr>
        <w:t>B</w:t>
      </w:r>
      <w:r w:rsidRPr="00980DAB">
        <w:rPr>
          <w:rFonts w:ascii="Times New Roman" w:eastAsia="Batang" w:hAnsi="Times New Roman" w:cs="Times New Roman"/>
          <w:sz w:val="24"/>
          <w:szCs w:val="24"/>
        </w:rPr>
        <w:t>. комбинированное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eastAsia="Batang" w:hAnsi="Times New Roman" w:cs="Times New Roman"/>
          <w:sz w:val="24"/>
          <w:szCs w:val="24"/>
          <w:lang w:val="en-US"/>
        </w:rPr>
        <w:t>C</w:t>
      </w:r>
      <w:r w:rsidRPr="00980DAB">
        <w:rPr>
          <w:rFonts w:ascii="Times New Roman" w:eastAsia="Batang" w:hAnsi="Times New Roman" w:cs="Times New Roman"/>
          <w:sz w:val="24"/>
          <w:szCs w:val="24"/>
        </w:rPr>
        <w:t>. хирургическое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ЛФК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  <w:lang w:val="uz-Latn-UZ"/>
        </w:rPr>
        <w:t>57.</w:t>
      </w:r>
      <w:r w:rsidR="00EB3E90" w:rsidRPr="00980DAB">
        <w:rPr>
          <w:rFonts w:ascii="Times New Roman" w:eastAsia="Batang" w:hAnsi="Times New Roman" w:cs="Times New Roman"/>
          <w:noProof/>
          <w:sz w:val="24"/>
          <w:szCs w:val="24"/>
        </w:rPr>
        <w:t>Этот парок развития характеризуется растяжением одной доли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А. Аплазия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В. Агенезия легкого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*С. Врожденная лобарная эмфизема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  <w:r w:rsidRPr="00980DAB">
        <w:rPr>
          <w:rFonts w:ascii="Times New Roman" w:eastAsia="Batang" w:hAnsi="Times New Roman" w:cs="Times New Roman"/>
          <w:noProof/>
          <w:sz w:val="24"/>
          <w:szCs w:val="24"/>
        </w:rPr>
        <w:t>Д. врожденный диафрагмальная грыжа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58.</w:t>
      </w:r>
      <w:r w:rsidR="00EB3E90" w:rsidRPr="00980DAB">
        <w:rPr>
          <w:rFonts w:ascii="Times New Roman" w:hAnsi="Times New Roman" w:cs="Times New Roman"/>
          <w:sz w:val="24"/>
          <w:szCs w:val="24"/>
        </w:rPr>
        <w:t xml:space="preserve">Основной принцип асептики?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уничтожение инфекций поступивших на рану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В.  Все предметы касающиеся с травмой должно быть стерильными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С. Рана не должна быть заражена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Необходимо использовать метод устранения раневой инфекции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59.</w:t>
      </w:r>
      <w:r w:rsidR="00EB3E90" w:rsidRPr="00980DAB">
        <w:rPr>
          <w:rFonts w:ascii="Times New Roman" w:hAnsi="Times New Roman" w:cs="Times New Roman"/>
          <w:sz w:val="24"/>
          <w:szCs w:val="24"/>
        </w:rPr>
        <w:t xml:space="preserve">Стерилизация горячим водяным паром под давлением - это?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А. Химический метод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В. Физический метод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 Механический метод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Биологический метод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60.</w:t>
      </w:r>
      <w:r w:rsidR="00EB3E90" w:rsidRPr="00980DAB">
        <w:rPr>
          <w:rFonts w:ascii="Times New Roman" w:hAnsi="Times New Roman" w:cs="Times New Roman"/>
          <w:sz w:val="24"/>
          <w:szCs w:val="24"/>
        </w:rPr>
        <w:t xml:space="preserve">Каковы пути поступления  инфекции к ране?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А. Открытый и закрытый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В. острый и хронический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 Физический  и механический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. Экзогенный и эндогенный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61.</w:t>
      </w:r>
      <w:r w:rsidR="00EB3E90" w:rsidRPr="00980DAB">
        <w:rPr>
          <w:rFonts w:ascii="Times New Roman" w:hAnsi="Times New Roman" w:cs="Times New Roman"/>
          <w:sz w:val="24"/>
          <w:szCs w:val="24"/>
        </w:rPr>
        <w:t>Инфекционный очаг  желудочно-кишечного тракта?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 xml:space="preserve">А.  кариес зубов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простата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карбункул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>. пиелит</w:t>
      </w: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62.</w:t>
      </w:r>
      <w:r w:rsidR="00EB3E90" w:rsidRPr="00980DAB">
        <w:rPr>
          <w:rFonts w:ascii="Times New Roman" w:hAnsi="Times New Roman" w:cs="Times New Roman"/>
          <w:sz w:val="24"/>
          <w:szCs w:val="24"/>
        </w:rPr>
        <w:t>Осмотр грудной клетки позволяет?152ст(1-т)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Определить форму грудной клетки, частоту дыхания, глубину, тип и ритм дыхания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Частоту пульса, его наполнение, напряжение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Силу максимального выхода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Жизненный объём лёгких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63.</w:t>
      </w:r>
      <w:r w:rsidR="00EB3E90" w:rsidRPr="00980DAB">
        <w:rPr>
          <w:rFonts w:ascii="Times New Roman" w:hAnsi="Times New Roman" w:cs="Times New Roman"/>
          <w:sz w:val="24"/>
          <w:szCs w:val="24"/>
        </w:rPr>
        <w:t>Какая форма грудной клетки в норме у детей</w:t>
      </w:r>
      <w:r w:rsidR="00EB3E90" w:rsidRPr="00980DAB">
        <w:rPr>
          <w:rFonts w:ascii="Times New Roman" w:hAnsi="Times New Roman" w:cs="Times New Roman"/>
          <w:noProof/>
          <w:sz w:val="24"/>
          <w:szCs w:val="24"/>
        </w:rPr>
        <w:t>? 34ст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Коническая,цилиндрическая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Воронкообразная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Килевидная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Плоская, нормостеническая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64.</w:t>
      </w:r>
      <w:r w:rsidR="00EB3E90" w:rsidRPr="00980DAB">
        <w:rPr>
          <w:rFonts w:ascii="Times New Roman" w:hAnsi="Times New Roman" w:cs="Times New Roman"/>
          <w:sz w:val="24"/>
          <w:szCs w:val="24"/>
        </w:rPr>
        <w:t>Какой тип дыхания характерен для детей первого года жизни?35ст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А. Грудо -тбрюшной (смешанный)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Грудной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Брюшной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Диафрагмальный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65.</w:t>
      </w:r>
      <w:r w:rsidR="00EB3E90" w:rsidRPr="00980DAB">
        <w:rPr>
          <w:rFonts w:ascii="Times New Roman" w:hAnsi="Times New Roman" w:cs="Times New Roman"/>
          <w:sz w:val="24"/>
          <w:szCs w:val="24"/>
        </w:rPr>
        <w:t>Какой из эндоскопических методов применяется при обследовании органов дыхания</w:t>
      </w:r>
      <w:r w:rsidR="00EB3E90" w:rsidRPr="00980DAB">
        <w:rPr>
          <w:rFonts w:ascii="Times New Roman" w:hAnsi="Times New Roman" w:cs="Times New Roman"/>
          <w:noProof/>
          <w:sz w:val="24"/>
          <w:szCs w:val="24"/>
        </w:rPr>
        <w:t>? 171ст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Бронхоскопия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Гастроскопия        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Цистоскопия</w:t>
      </w:r>
    </w:p>
    <w:p w:rsidR="00EB3E90" w:rsidRPr="00980DAB" w:rsidRDefault="00EB3E90" w:rsidP="005B4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Бронхоскопия, гастроскопия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66.</w:t>
      </w:r>
      <w:r w:rsidR="00EB3E90" w:rsidRPr="00980DAB">
        <w:rPr>
          <w:rFonts w:ascii="Times New Roman" w:hAnsi="Times New Roman" w:cs="Times New Roman"/>
          <w:sz w:val="24"/>
          <w:szCs w:val="24"/>
        </w:rPr>
        <w:t>Какие аускультативные и перкуторные данные при напряжённом пиопневмотораксе справа</w:t>
      </w:r>
      <w:r w:rsidR="00EB3E90" w:rsidRPr="00980DAB">
        <w:rPr>
          <w:rFonts w:ascii="Times New Roman" w:hAnsi="Times New Roman" w:cs="Times New Roman"/>
          <w:noProof/>
          <w:sz w:val="24"/>
          <w:szCs w:val="24"/>
        </w:rPr>
        <w:t xml:space="preserve"> ?214ст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По всей поверхности лёгкого ослабленное дыхание, влажные хрипы, перкуторно притупление, средостение смещено влево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В определённом участке отсутствует дыхание, над ним укорочение перкуторного звука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На стороне поражения бронхофония, перкуторно коробочный звук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Ослабленное дыхание с бронхиальным оттенком, перкуторно над ней тимпанит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67.</w:t>
      </w:r>
      <w:r w:rsidR="00EB3E90" w:rsidRPr="00980DAB">
        <w:rPr>
          <w:rFonts w:ascii="Times New Roman" w:hAnsi="Times New Roman" w:cs="Times New Roman"/>
          <w:sz w:val="24"/>
          <w:szCs w:val="24"/>
        </w:rPr>
        <w:t>Какая рентгенологическая картина характерна для абсцесса лёгких</w:t>
      </w:r>
      <w:r w:rsidR="00EB3E90" w:rsidRPr="00980DAB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*А. Образование округлой формы с чёткими краями, с уровнем жидкости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Образование с нечёткими краями   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Симметричные, множественные мелкоочаговые тени в одной из долей лёгкого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Округлые просветления с чёткими краями, занимающими целую долю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68.</w:t>
      </w:r>
      <w:r w:rsidR="00EB3E90" w:rsidRPr="00980DAB">
        <w:rPr>
          <w:rFonts w:ascii="Times New Roman" w:hAnsi="Times New Roman" w:cs="Times New Roman"/>
          <w:sz w:val="24"/>
          <w:szCs w:val="24"/>
        </w:rPr>
        <w:t>Решающим моментом в диагностике бронхоэктазий является?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*А. Бронхография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Обзорная рентгенография                  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Бронхоскопия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Радиоизотопное сканирование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69.</w:t>
      </w:r>
      <w:r w:rsidR="00EB3E90" w:rsidRPr="00980DAB">
        <w:rPr>
          <w:rFonts w:ascii="Times New Roman" w:eastAsia="Batang" w:hAnsi="Times New Roman" w:cs="Times New Roman"/>
          <w:sz w:val="24"/>
          <w:szCs w:val="24"/>
          <w:lang w:val="uz-Cyrl-UZ"/>
        </w:rPr>
        <w:t>Что такое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 xml:space="preserve"> синдром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заболевания в органах которое содержится в мошонке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</w:t>
      </w:r>
      <w:r w:rsidRPr="00980DAB">
        <w:rPr>
          <w:rFonts w:ascii="Times New Roman" w:eastAsia="Batang" w:hAnsi="Times New Roman" w:cs="Times New Roman"/>
          <w:sz w:val="24"/>
          <w:szCs w:val="24"/>
          <w:lang w:val="uz-Cyrl-UZ"/>
        </w:rPr>
        <w:t xml:space="preserve"> </w:t>
      </w:r>
      <w:r w:rsidRPr="00980DAB">
        <w:rPr>
          <w:rFonts w:ascii="Times New Roman" w:eastAsia="Batang" w:hAnsi="Times New Roman" w:cs="Times New Roman"/>
          <w:sz w:val="24"/>
          <w:szCs w:val="24"/>
        </w:rPr>
        <w:t>заболевания в органах которое содержится в паховой области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заболевания в органах которое содержится в мошонке и паховой области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заболевания в органах которое содержится в вагинальном отростке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70.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Какова частая причина развития синдрома «острой мошонки» у детей до 1 года?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перекрут яичка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анорхизм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гипоплазия яичко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моноархизм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z-Cyrl-UZ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71.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Какова частая причина развития синдрома «острой мошонки» у взрослых и у детей старше 1 года?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перекрут гидатиды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анорхизм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гипоплазия яичко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моноархизм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72.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Какова причина развития синдрома «острой мошонки» при поражениях яичка?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инфекция(орхит)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гиперемия мошонки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увелечение мошонки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боль в мошонке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73.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После перкрута яичко какой синдром может развиватся?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синдром острой мошонки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синдром боли в мошонке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синдром Келлера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Д. синдром поражение мошонки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74.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Какова классическая триада симптомов при развитии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асимметрия мошонки, гиперемия, боль в мошенке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боль в мошенке, повышение температуры тела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гиперемия, зудь, озноб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боль в мошенке, озноб, жжения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lastRenderedPageBreak/>
        <w:t>75.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 исследуется больной для точной постановки диагноза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*А.УЗИ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В.рентгенография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С.общий анализ крови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Д.общий анализ мочи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76.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 проводится тактика лечение на современном этапе по поводу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*А.операция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В.консервативно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С.физиолечение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Д.парафинотерапия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77.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Какая тактика при ушибе яичка или придатка по поводу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*А.опорожнение гематомы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В.удаление яичко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С.удаление придатка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Д.лигирование яичко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78.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Какая тактика при гнойных орхитах по поводу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*А.дренирование полости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В.УВЧтерапия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С.удаление яичко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Д.обезболивание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79.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Какая тактика при разможении яичка по поводу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*А.орхэктомия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В.перевязка придатка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С.ушивание белочную оболочку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Д.физиотерапия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80.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Какая тактика при надрывах белочной оболочки по поводу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*А.ушивают узловыми швами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ушивают «П» образными швами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С.ушивание придатка наглухо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Д.ушивание шелком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81.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Какая тактика при разрывах яичка и придатка по поводу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*А.ушивают узловыми швами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ушивание шелком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С.ушивание шелком наглухо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Д.ушивание лавсаном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82.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Какая тактика при перекруте гидатиды по поводу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*А.удаляют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В. ушивают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С.обезболивание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Д.физиолечение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83.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Какую окраску имеет жизнеспособное яичко после устранения перекрута?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*А.голубовато-белесую окраску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В. темно-вишневую окраску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С.черную окраску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Д.розовую окраску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84.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 xml:space="preserve">Какая мероприятия проводится при наличий сомнений в жизнеспособности яичка?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яичко увлажняют и согревают в течение 15-20 минут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 xml:space="preserve">В. яичко увлажняют и согревают в течение 5-10 минут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яичко увлажняют и согревают в течение 30-40 минут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яичко увлажняют и согревают в течение 25-35 минут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85.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Какая мероприятия проводится при наличии сомнений в жизнеспособности яичка?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*А.к семенному канатику вводят теплый 0,25% новокаин с гепарином натрия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к семенному канатику вводят теплый 2% новокаин с гепарином натрия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к семенному канатику вводят теплый 0,25% новокаин с гормоном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к семенному канатику вводят теплый 0,25% новокаин с викасолом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86.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 xml:space="preserve">Какие препараты назначаются в послеоперационном периоде по поводу синдрома «острой мошонки»? 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*А.улучшающие микроциркуляцию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В.гормоны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С.дезинтоксикационные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Д.витаминотерапию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87.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В послеоперационном периоде на послеоперационную рану мошонки возможно ли назначение УВЧ и если можно то сколько раз?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 да, не более 3 раз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 нет нельзя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 да, не более 7 раз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 да, не более 5 раз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EB3E90" w:rsidRPr="00980DAB" w:rsidRDefault="00CD18B2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  <w:lang w:val="uz-Latn-UZ"/>
        </w:rPr>
        <w:t>88.</w:t>
      </w:r>
      <w:r w:rsidR="00EB3E90" w:rsidRPr="00980DAB">
        <w:rPr>
          <w:rFonts w:ascii="Times New Roman" w:eastAsia="Batang" w:hAnsi="Times New Roman" w:cs="Times New Roman"/>
          <w:sz w:val="24"/>
          <w:szCs w:val="24"/>
        </w:rPr>
        <w:t>К чему приводит необоснованное консервативное лечение синдрома «острой мошонки»?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*А.бесплодию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В.ожирению</w:t>
      </w:r>
    </w:p>
    <w:p w:rsidR="00EB3E90" w:rsidRPr="00980DAB" w:rsidRDefault="00EB3E90" w:rsidP="005B4B9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С.параличу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eastAsia="Batang" w:hAnsi="Times New Roman" w:cs="Times New Roman"/>
          <w:sz w:val="24"/>
          <w:szCs w:val="24"/>
        </w:rPr>
        <w:t>Д.изменений не будет</w:t>
      </w:r>
    </w:p>
    <w:p w:rsidR="00EB3E90" w:rsidRPr="00980DAB" w:rsidRDefault="00EB3E90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5A" w:rsidRPr="00980DAB" w:rsidRDefault="0043405A" w:rsidP="005B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:rsidR="00B040D0" w:rsidRPr="00980DAB" w:rsidRDefault="00B040D0" w:rsidP="00652BEF">
      <w:pPr>
        <w:pStyle w:val="a9"/>
        <w:numPr>
          <w:ilvl w:val="0"/>
          <w:numId w:val="31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Клиническую рефракцию глаза определяет</w:t>
      </w:r>
    </w:p>
    <w:p w:rsidR="00B040D0" w:rsidRPr="00980DAB" w:rsidRDefault="00B040D0" w:rsidP="00652BEF">
      <w:pPr>
        <w:pStyle w:val="a9"/>
        <w:numPr>
          <w:ilvl w:val="0"/>
          <w:numId w:val="31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преломляющая сила хрусталика</w:t>
      </w:r>
    </w:p>
    <w:p w:rsidR="00B040D0" w:rsidRPr="00980DAB" w:rsidRDefault="00B040D0" w:rsidP="00652BEF">
      <w:pPr>
        <w:pStyle w:val="a9"/>
        <w:numPr>
          <w:ilvl w:val="0"/>
          <w:numId w:val="31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преломляющая сила всех оптических сред глаза</w:t>
      </w:r>
    </w:p>
    <w:p w:rsidR="00B040D0" w:rsidRPr="00980DAB" w:rsidRDefault="00B040D0" w:rsidP="00652BEF">
      <w:pPr>
        <w:pStyle w:val="a9"/>
        <w:numPr>
          <w:ilvl w:val="0"/>
          <w:numId w:val="31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преломляющая сила всех оптических сред глаза и положение главного фокуса по отношению к сетчатке</w:t>
      </w:r>
    </w:p>
    <w:p w:rsidR="00B040D0" w:rsidRPr="00980DAB" w:rsidRDefault="00B040D0" w:rsidP="00652BEF">
      <w:pPr>
        <w:pStyle w:val="a9"/>
        <w:numPr>
          <w:ilvl w:val="0"/>
          <w:numId w:val="31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*положение главного фокуса по отношению к сетчатке</w:t>
      </w:r>
    </w:p>
    <w:p w:rsidR="00B040D0" w:rsidRPr="00980DAB" w:rsidRDefault="00B040D0" w:rsidP="00652BEF">
      <w:pPr>
        <w:pStyle w:val="a9"/>
        <w:numPr>
          <w:ilvl w:val="0"/>
          <w:numId w:val="31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преломляющая сила роговицы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652BEF">
      <w:pPr>
        <w:pStyle w:val="a9"/>
        <w:numPr>
          <w:ilvl w:val="0"/>
          <w:numId w:val="31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остром дакриоадените патологический процесс локализуется</w:t>
      </w:r>
    </w:p>
    <w:p w:rsidR="00B040D0" w:rsidRPr="00980DAB" w:rsidRDefault="00B040D0" w:rsidP="00652BEF">
      <w:pPr>
        <w:pStyle w:val="a9"/>
        <w:numPr>
          <w:ilvl w:val="0"/>
          <w:numId w:val="31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*в наружной части верхнего века</w:t>
      </w:r>
    </w:p>
    <w:p w:rsidR="00B040D0" w:rsidRPr="00980DAB" w:rsidRDefault="00B040D0" w:rsidP="00652BEF">
      <w:pPr>
        <w:pStyle w:val="a9"/>
        <w:numPr>
          <w:ilvl w:val="0"/>
          <w:numId w:val="31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во внутренней части верхнего века</w:t>
      </w:r>
    </w:p>
    <w:p w:rsidR="00B040D0" w:rsidRPr="00980DAB" w:rsidRDefault="00B040D0" w:rsidP="00652BEF">
      <w:pPr>
        <w:pStyle w:val="a9"/>
        <w:numPr>
          <w:ilvl w:val="0"/>
          <w:numId w:val="31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 наружной части нижнего века</w:t>
      </w:r>
    </w:p>
    <w:p w:rsidR="00B040D0" w:rsidRPr="00980DAB" w:rsidRDefault="00B040D0" w:rsidP="00652BEF">
      <w:pPr>
        <w:pStyle w:val="a9"/>
        <w:numPr>
          <w:ilvl w:val="0"/>
          <w:numId w:val="31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во внутренней части нижнего века</w:t>
      </w:r>
    </w:p>
    <w:p w:rsidR="00B040D0" w:rsidRPr="00980DAB" w:rsidRDefault="00B040D0" w:rsidP="00652BEF">
      <w:pPr>
        <w:pStyle w:val="a9"/>
        <w:numPr>
          <w:ilvl w:val="0"/>
          <w:numId w:val="31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может быть любая локализация</w:t>
      </w:r>
    </w:p>
    <w:p w:rsidR="00B040D0" w:rsidRPr="00980DAB" w:rsidRDefault="00B040D0" w:rsidP="00B040D0">
      <w:pPr>
        <w:tabs>
          <w:tab w:val="left" w:pos="426"/>
        </w:tabs>
        <w:spacing w:line="23" w:lineRule="atLeast"/>
        <w:ind w:left="426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40D0" w:rsidRPr="00980DAB" w:rsidRDefault="00B040D0" w:rsidP="00652BEF">
      <w:pPr>
        <w:pStyle w:val="a9"/>
        <w:numPr>
          <w:ilvl w:val="0"/>
          <w:numId w:val="31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Какие манипуляции при лечении ячменя могут привести к таким осложнениям, как флегмона орбиты, тромбофлебит орбитальных  вен</w:t>
      </w:r>
    </w:p>
    <w:p w:rsidR="00B040D0" w:rsidRPr="00980DAB" w:rsidRDefault="00B040D0" w:rsidP="00652BEF">
      <w:pPr>
        <w:pStyle w:val="a9"/>
        <w:numPr>
          <w:ilvl w:val="0"/>
          <w:numId w:val="31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примочки из чая</w:t>
      </w:r>
    </w:p>
    <w:p w:rsidR="00B040D0" w:rsidRPr="00980DAB" w:rsidRDefault="00B040D0" w:rsidP="00652BEF">
      <w:pPr>
        <w:pStyle w:val="a9"/>
        <w:numPr>
          <w:ilvl w:val="0"/>
          <w:numId w:val="31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сухое тепло</w:t>
      </w:r>
    </w:p>
    <w:p w:rsidR="00B040D0" w:rsidRPr="00980DAB" w:rsidRDefault="00B040D0" w:rsidP="00652BEF">
      <w:pPr>
        <w:pStyle w:val="a9"/>
        <w:numPr>
          <w:ilvl w:val="0"/>
          <w:numId w:val="31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аутогемотерапия </w:t>
      </w:r>
    </w:p>
    <w:p w:rsidR="00B040D0" w:rsidRPr="00980DAB" w:rsidRDefault="00B040D0" w:rsidP="00652BEF">
      <w:pPr>
        <w:pStyle w:val="a9"/>
        <w:numPr>
          <w:ilvl w:val="0"/>
          <w:numId w:val="31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*попытки выдавливания гноя</w:t>
      </w:r>
    </w:p>
    <w:p w:rsidR="00B040D0" w:rsidRPr="00980DAB" w:rsidRDefault="00B040D0" w:rsidP="00652BEF">
      <w:pPr>
        <w:pStyle w:val="a9"/>
        <w:numPr>
          <w:ilvl w:val="0"/>
          <w:numId w:val="31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инстилляции кортикостероидов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652BEF">
      <w:pPr>
        <w:pStyle w:val="af"/>
        <w:numPr>
          <w:ilvl w:val="0"/>
          <w:numId w:val="312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При кератите помутнения</w:t>
      </w:r>
    </w:p>
    <w:p w:rsidR="00B040D0" w:rsidRPr="00980DAB" w:rsidRDefault="00B040D0" w:rsidP="00652BEF">
      <w:pPr>
        <w:pStyle w:val="af"/>
        <w:numPr>
          <w:ilvl w:val="0"/>
          <w:numId w:val="31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*серого цвета с размытыми границами</w:t>
      </w:r>
    </w:p>
    <w:p w:rsidR="00B040D0" w:rsidRPr="00980DAB" w:rsidRDefault="00B040D0" w:rsidP="00652BEF">
      <w:pPr>
        <w:pStyle w:val="af"/>
        <w:numPr>
          <w:ilvl w:val="0"/>
          <w:numId w:val="31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серого цвета с четкими границами</w:t>
      </w:r>
    </w:p>
    <w:p w:rsidR="00B040D0" w:rsidRPr="00980DAB" w:rsidRDefault="00B040D0" w:rsidP="00652BEF">
      <w:pPr>
        <w:pStyle w:val="af"/>
        <w:numPr>
          <w:ilvl w:val="0"/>
          <w:numId w:val="31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белого цвета с размытыми границами</w:t>
      </w:r>
    </w:p>
    <w:p w:rsidR="00B040D0" w:rsidRPr="00980DAB" w:rsidRDefault="00B040D0" w:rsidP="00652BEF">
      <w:pPr>
        <w:pStyle w:val="af"/>
        <w:numPr>
          <w:ilvl w:val="0"/>
          <w:numId w:val="31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зависят от вида воспаления</w:t>
      </w:r>
    </w:p>
    <w:p w:rsidR="00B040D0" w:rsidRPr="00980DAB" w:rsidRDefault="00B040D0" w:rsidP="00652BEF">
      <w:pPr>
        <w:pStyle w:val="af"/>
        <w:numPr>
          <w:ilvl w:val="0"/>
          <w:numId w:val="31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белого цвета с четкими границами</w:t>
      </w:r>
    </w:p>
    <w:p w:rsidR="00B040D0" w:rsidRPr="00980DAB" w:rsidRDefault="00B040D0" w:rsidP="00B040D0">
      <w:pPr>
        <w:tabs>
          <w:tab w:val="left" w:pos="426"/>
        </w:tabs>
        <w:spacing w:line="23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652BEF">
      <w:pPr>
        <w:pStyle w:val="a9"/>
        <w:numPr>
          <w:ilvl w:val="0"/>
          <w:numId w:val="31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 бельме(лейкоме)помутнения</w:t>
      </w:r>
    </w:p>
    <w:p w:rsidR="00B040D0" w:rsidRPr="00980DAB" w:rsidRDefault="00B040D0" w:rsidP="00652BEF">
      <w:pPr>
        <w:pStyle w:val="a9"/>
        <w:numPr>
          <w:ilvl w:val="0"/>
          <w:numId w:val="31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серого цвета с четкими границами</w:t>
      </w:r>
    </w:p>
    <w:p w:rsidR="00B040D0" w:rsidRPr="00980DAB" w:rsidRDefault="00B040D0" w:rsidP="00652BEF">
      <w:pPr>
        <w:pStyle w:val="a9"/>
        <w:numPr>
          <w:ilvl w:val="0"/>
          <w:numId w:val="31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серого цвета с размытыми границами</w:t>
      </w:r>
    </w:p>
    <w:p w:rsidR="00B040D0" w:rsidRPr="00980DAB" w:rsidRDefault="00B040D0" w:rsidP="00652BEF">
      <w:pPr>
        <w:pStyle w:val="a9"/>
        <w:numPr>
          <w:ilvl w:val="0"/>
          <w:numId w:val="31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белого цвета с размытыми границами</w:t>
      </w:r>
    </w:p>
    <w:p w:rsidR="00B040D0" w:rsidRPr="00980DAB" w:rsidRDefault="00B040D0" w:rsidP="00652BEF">
      <w:pPr>
        <w:pStyle w:val="a9"/>
        <w:numPr>
          <w:ilvl w:val="0"/>
          <w:numId w:val="31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*белого цвета с четкими границами</w:t>
      </w:r>
    </w:p>
    <w:p w:rsidR="00B040D0" w:rsidRPr="00980DAB" w:rsidRDefault="00B040D0" w:rsidP="00652BEF">
      <w:pPr>
        <w:pStyle w:val="a9"/>
        <w:numPr>
          <w:ilvl w:val="0"/>
          <w:numId w:val="31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желтого цвета с размытыми границами</w:t>
      </w:r>
    </w:p>
    <w:p w:rsidR="00B040D0" w:rsidRPr="00980DAB" w:rsidRDefault="00B040D0" w:rsidP="00B040D0">
      <w:pPr>
        <w:pStyle w:val="a9"/>
        <w:tabs>
          <w:tab w:val="left" w:pos="426"/>
        </w:tabs>
        <w:spacing w:after="0" w:line="23" w:lineRule="atLeast"/>
        <w:ind w:left="786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652BEF">
      <w:pPr>
        <w:pStyle w:val="a9"/>
        <w:numPr>
          <w:ilvl w:val="0"/>
          <w:numId w:val="31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Что собой представляет "гипопион"? </w:t>
      </w:r>
    </w:p>
    <w:p w:rsidR="00B040D0" w:rsidRPr="00980DAB" w:rsidRDefault="00B040D0" w:rsidP="00652BEF">
      <w:pPr>
        <w:pStyle w:val="a9"/>
        <w:numPr>
          <w:ilvl w:val="0"/>
          <w:numId w:val="31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кровь в передней камере глаза</w:t>
      </w:r>
    </w:p>
    <w:p w:rsidR="00B040D0" w:rsidRPr="00980DAB" w:rsidRDefault="00B040D0" w:rsidP="00652BEF">
      <w:pPr>
        <w:pStyle w:val="a9"/>
        <w:numPr>
          <w:ilvl w:val="0"/>
          <w:numId w:val="31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*гнойный экссудат в передней камере глаза </w:t>
      </w:r>
    </w:p>
    <w:p w:rsidR="00B040D0" w:rsidRPr="00980DAB" w:rsidRDefault="00B040D0" w:rsidP="00652BEF">
      <w:pPr>
        <w:pStyle w:val="a9"/>
        <w:numPr>
          <w:ilvl w:val="0"/>
          <w:numId w:val="31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гнойное расплавление нижнего сегмента радужки</w:t>
      </w:r>
    </w:p>
    <w:p w:rsidR="00B040D0" w:rsidRPr="00980DAB" w:rsidRDefault="00B040D0" w:rsidP="00652BEF">
      <w:pPr>
        <w:pStyle w:val="a9"/>
        <w:numPr>
          <w:ilvl w:val="0"/>
          <w:numId w:val="31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наличие дефекта (колобома) в нижнем сегменте радужки </w:t>
      </w:r>
    </w:p>
    <w:p w:rsidR="00B040D0" w:rsidRPr="00980DAB" w:rsidRDefault="00B040D0" w:rsidP="00652BEF">
      <w:pPr>
        <w:pStyle w:val="a9"/>
        <w:numPr>
          <w:ilvl w:val="0"/>
          <w:numId w:val="31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выбухание радужки кпереди и резкое повышение ВГД 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142"/>
          <w:tab w:val="left" w:pos="426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7.Ранние признаки врожденной глаукомы:</w:t>
      </w:r>
    </w:p>
    <w:p w:rsidR="00B040D0" w:rsidRPr="00980DAB" w:rsidRDefault="00B040D0" w:rsidP="00652BEF">
      <w:pPr>
        <w:pStyle w:val="a9"/>
        <w:numPr>
          <w:ilvl w:val="0"/>
          <w:numId w:val="319"/>
        </w:numPr>
        <w:tabs>
          <w:tab w:val="left" w:pos="426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увеличивается вертикальный размер роговицы</w:t>
      </w:r>
    </w:p>
    <w:p w:rsidR="00B040D0" w:rsidRPr="00980DAB" w:rsidRDefault="00B040D0" w:rsidP="00652BEF">
      <w:pPr>
        <w:pStyle w:val="a9"/>
        <w:numPr>
          <w:ilvl w:val="0"/>
          <w:numId w:val="319"/>
        </w:numPr>
        <w:tabs>
          <w:tab w:val="left" w:pos="426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*увеличивается горизонтальный размер роговицы</w:t>
      </w:r>
    </w:p>
    <w:p w:rsidR="00B040D0" w:rsidRPr="00980DAB" w:rsidRDefault="00B040D0" w:rsidP="00652BEF">
      <w:pPr>
        <w:pStyle w:val="a9"/>
        <w:numPr>
          <w:ilvl w:val="0"/>
          <w:numId w:val="319"/>
        </w:numPr>
        <w:tabs>
          <w:tab w:val="left" w:pos="426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увеличивается толщина роговицы</w:t>
      </w:r>
    </w:p>
    <w:p w:rsidR="00B040D0" w:rsidRPr="00980DAB" w:rsidRDefault="00B040D0" w:rsidP="00652BEF">
      <w:pPr>
        <w:pStyle w:val="a9"/>
        <w:numPr>
          <w:ilvl w:val="0"/>
          <w:numId w:val="319"/>
        </w:numPr>
        <w:tabs>
          <w:tab w:val="left" w:pos="426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уменьшается вертикальный размер роговицы</w:t>
      </w:r>
    </w:p>
    <w:p w:rsidR="00B040D0" w:rsidRPr="00980DAB" w:rsidRDefault="00B040D0" w:rsidP="00652BEF">
      <w:pPr>
        <w:pStyle w:val="a9"/>
        <w:numPr>
          <w:ilvl w:val="0"/>
          <w:numId w:val="319"/>
        </w:numPr>
        <w:tabs>
          <w:tab w:val="left" w:pos="426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уменьшается горизонтальный размер роговицы</w:t>
      </w: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3.Симптом не характерный для острого приступа глаукомы:</w:t>
      </w:r>
    </w:p>
    <w:p w:rsidR="00B040D0" w:rsidRPr="00980DAB" w:rsidRDefault="00B040D0" w:rsidP="00652BEF">
      <w:pPr>
        <w:pStyle w:val="af"/>
        <w:numPr>
          <w:ilvl w:val="0"/>
          <w:numId w:val="32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радужные круги</w:t>
      </w:r>
    </w:p>
    <w:p w:rsidR="00B040D0" w:rsidRPr="00980DAB" w:rsidRDefault="00B040D0" w:rsidP="00652BEF">
      <w:pPr>
        <w:pStyle w:val="af"/>
        <w:numPr>
          <w:ilvl w:val="0"/>
          <w:numId w:val="32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тошнота</w:t>
      </w:r>
    </w:p>
    <w:p w:rsidR="00B040D0" w:rsidRPr="00980DAB" w:rsidRDefault="00B040D0" w:rsidP="00652BEF">
      <w:pPr>
        <w:pStyle w:val="af"/>
        <w:numPr>
          <w:ilvl w:val="0"/>
          <w:numId w:val="32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рвота</w:t>
      </w:r>
    </w:p>
    <w:p w:rsidR="00B040D0" w:rsidRPr="00980DAB" w:rsidRDefault="00B040D0" w:rsidP="00652BEF">
      <w:pPr>
        <w:pStyle w:val="af"/>
        <w:numPr>
          <w:ilvl w:val="0"/>
          <w:numId w:val="32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*светобоязнь</w:t>
      </w:r>
    </w:p>
    <w:p w:rsidR="00B040D0" w:rsidRPr="00980DAB" w:rsidRDefault="00B040D0" w:rsidP="00652BEF">
      <w:pPr>
        <w:pStyle w:val="af"/>
        <w:numPr>
          <w:ilvl w:val="0"/>
          <w:numId w:val="32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боль в глазу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5.О каком  заболевании глаза свидетельствует симптом"вишневой</w:t>
      </w:r>
    </w:p>
    <w:p w:rsidR="00B040D0" w:rsidRPr="00980DAB" w:rsidRDefault="00B040D0" w:rsidP="00652BEF">
      <w:pPr>
        <w:pStyle w:val="af"/>
        <w:numPr>
          <w:ilvl w:val="0"/>
          <w:numId w:val="32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косточки" на сетчатке:</w:t>
      </w:r>
    </w:p>
    <w:p w:rsidR="00B040D0" w:rsidRPr="00980DAB" w:rsidRDefault="00B040D0" w:rsidP="00652BEF">
      <w:pPr>
        <w:pStyle w:val="af"/>
        <w:numPr>
          <w:ilvl w:val="0"/>
          <w:numId w:val="32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*нарушении проходимости центральной артерии сетчатки</w:t>
      </w:r>
    </w:p>
    <w:p w:rsidR="00B040D0" w:rsidRPr="00980DAB" w:rsidRDefault="00B040D0" w:rsidP="00652BEF">
      <w:pPr>
        <w:pStyle w:val="af"/>
        <w:numPr>
          <w:ilvl w:val="0"/>
          <w:numId w:val="32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нарушении проходимости центральной вены сетчатки</w:t>
      </w:r>
    </w:p>
    <w:p w:rsidR="00B040D0" w:rsidRPr="00980DAB" w:rsidRDefault="00B040D0" w:rsidP="00652BEF">
      <w:pPr>
        <w:pStyle w:val="af"/>
        <w:numPr>
          <w:ilvl w:val="0"/>
          <w:numId w:val="32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диабетической ретинопатии</w:t>
      </w:r>
    </w:p>
    <w:p w:rsidR="00B040D0" w:rsidRPr="00980DAB" w:rsidRDefault="00B040D0" w:rsidP="00652BEF">
      <w:pPr>
        <w:pStyle w:val="af"/>
        <w:numPr>
          <w:ilvl w:val="0"/>
          <w:numId w:val="32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гипертонической ретинопатии</w:t>
      </w: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ind w:left="426"/>
        <w:rPr>
          <w:rFonts w:ascii="Times New Roman" w:hAnsi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4.Характерные симптомы на глазном дне при гипертонической болезни</w:t>
      </w:r>
    </w:p>
    <w:p w:rsidR="00B040D0" w:rsidRPr="00980DAB" w:rsidRDefault="00B040D0" w:rsidP="00652BEF">
      <w:pPr>
        <w:pStyle w:val="a9"/>
        <w:numPr>
          <w:ilvl w:val="0"/>
          <w:numId w:val="32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отек сетчатки,</w:t>
      </w:r>
    </w:p>
    <w:p w:rsidR="00B040D0" w:rsidRPr="00980DAB" w:rsidRDefault="00B040D0" w:rsidP="00652BEF">
      <w:pPr>
        <w:pStyle w:val="a9"/>
        <w:numPr>
          <w:ilvl w:val="0"/>
          <w:numId w:val="32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крапчатость макулярной области</w:t>
      </w:r>
    </w:p>
    <w:p w:rsidR="00B040D0" w:rsidRPr="00980DAB" w:rsidRDefault="00B040D0" w:rsidP="00652BEF">
      <w:pPr>
        <w:pStyle w:val="a9"/>
        <w:numPr>
          <w:ilvl w:val="0"/>
          <w:numId w:val="32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вены уже артерий, штрихообразные кровоизлияния</w:t>
      </w:r>
    </w:p>
    <w:p w:rsidR="00B040D0" w:rsidRPr="00980DAB" w:rsidRDefault="00B040D0" w:rsidP="00652BEF">
      <w:pPr>
        <w:pStyle w:val="a9"/>
        <w:numPr>
          <w:ilvl w:val="0"/>
          <w:numId w:val="32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новообразованные сосуды</w:t>
      </w:r>
    </w:p>
    <w:p w:rsidR="00B040D0" w:rsidRPr="00980DAB" w:rsidRDefault="00B040D0" w:rsidP="00652BEF">
      <w:pPr>
        <w:pStyle w:val="a9"/>
        <w:numPr>
          <w:ilvl w:val="0"/>
          <w:numId w:val="32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*сужение артерий, мелкие кровоизлияния в сетчатке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iCs/>
          <w:sz w:val="24"/>
          <w:szCs w:val="24"/>
        </w:rPr>
        <w:t>5.К контузии легкой степени относятся:</w:t>
      </w:r>
    </w:p>
    <w:p w:rsidR="00B040D0" w:rsidRPr="00980DAB" w:rsidRDefault="00B040D0" w:rsidP="00652BEF">
      <w:pPr>
        <w:pStyle w:val="a9"/>
        <w:numPr>
          <w:ilvl w:val="0"/>
          <w:numId w:val="32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*гематома век, субконъюнктивальное кровоизлияние</w:t>
      </w:r>
    </w:p>
    <w:p w:rsidR="00B040D0" w:rsidRPr="00980DAB" w:rsidRDefault="00B040D0" w:rsidP="00652BEF">
      <w:pPr>
        <w:pStyle w:val="a9"/>
        <w:numPr>
          <w:ilvl w:val="0"/>
          <w:numId w:val="32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гифема, гемофтальм</w:t>
      </w:r>
    </w:p>
    <w:p w:rsidR="00B040D0" w:rsidRPr="00980DAB" w:rsidRDefault="00B040D0" w:rsidP="00652BEF">
      <w:pPr>
        <w:pStyle w:val="a9"/>
        <w:numPr>
          <w:ilvl w:val="0"/>
          <w:numId w:val="32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отрыв корня радужки</w:t>
      </w:r>
    </w:p>
    <w:p w:rsidR="00B040D0" w:rsidRPr="00980DAB" w:rsidRDefault="00B040D0" w:rsidP="00652BEF">
      <w:pPr>
        <w:pStyle w:val="a9"/>
        <w:numPr>
          <w:ilvl w:val="0"/>
          <w:numId w:val="32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люксация хрусталика, кровоизлияние в макулу</w:t>
      </w:r>
    </w:p>
    <w:p w:rsidR="00B040D0" w:rsidRPr="00980DAB" w:rsidRDefault="00B040D0" w:rsidP="00652BEF">
      <w:pPr>
        <w:pStyle w:val="a9"/>
        <w:numPr>
          <w:ilvl w:val="0"/>
          <w:numId w:val="32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разрыв конъюнктивы век и глазного яблока</w:t>
      </w:r>
    </w:p>
    <w:p w:rsidR="00B040D0" w:rsidRPr="00980DAB" w:rsidRDefault="00B040D0" w:rsidP="00B040D0">
      <w:pPr>
        <w:tabs>
          <w:tab w:val="left" w:pos="426"/>
        </w:tabs>
        <w:spacing w:line="23" w:lineRule="atLeast"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iCs/>
          <w:sz w:val="24"/>
          <w:szCs w:val="24"/>
        </w:rPr>
      </w:pPr>
      <w:r w:rsidRPr="00980DAB">
        <w:rPr>
          <w:rFonts w:ascii="Times New Roman" w:hAnsi="Times New Roman" w:cs="Times New Roman"/>
          <w:iCs/>
          <w:sz w:val="24"/>
          <w:szCs w:val="24"/>
        </w:rPr>
        <w:t>7.Факоденез определяется при:</w:t>
      </w:r>
    </w:p>
    <w:p w:rsidR="00B040D0" w:rsidRPr="00980DAB" w:rsidRDefault="00B040D0" w:rsidP="00652BEF">
      <w:pPr>
        <w:pStyle w:val="a9"/>
        <w:numPr>
          <w:ilvl w:val="0"/>
          <w:numId w:val="32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дистрофическихизменениях в радужной оболочке</w:t>
      </w:r>
    </w:p>
    <w:p w:rsidR="00B040D0" w:rsidRPr="00980DAB" w:rsidRDefault="00B040D0" w:rsidP="00652BEF">
      <w:pPr>
        <w:pStyle w:val="a9"/>
        <w:numPr>
          <w:ilvl w:val="0"/>
          <w:numId w:val="32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глаукоме</w:t>
      </w:r>
    </w:p>
    <w:p w:rsidR="00B040D0" w:rsidRPr="00980DAB" w:rsidRDefault="00B040D0" w:rsidP="00652BEF">
      <w:pPr>
        <w:pStyle w:val="a9"/>
        <w:numPr>
          <w:ilvl w:val="0"/>
          <w:numId w:val="32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*сублюксации хрусталика</w:t>
      </w:r>
    </w:p>
    <w:p w:rsidR="00B040D0" w:rsidRPr="00980DAB" w:rsidRDefault="00B040D0" w:rsidP="00652BEF">
      <w:pPr>
        <w:pStyle w:val="a9"/>
        <w:numPr>
          <w:ilvl w:val="0"/>
          <w:numId w:val="32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отслойке цилиарного тела</w:t>
      </w:r>
    </w:p>
    <w:p w:rsidR="00B040D0" w:rsidRPr="00980DAB" w:rsidRDefault="00B040D0" w:rsidP="00652BEF">
      <w:pPr>
        <w:pStyle w:val="a9"/>
        <w:numPr>
          <w:ilvl w:val="0"/>
          <w:numId w:val="32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нарушении циркуляции водянистой 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iCs/>
          <w:sz w:val="24"/>
          <w:szCs w:val="24"/>
        </w:rPr>
        <w:t>5.Кардинальным клиническим признаком эндофтальмита является:</w:t>
      </w:r>
    </w:p>
    <w:p w:rsidR="00B040D0" w:rsidRPr="00980DAB" w:rsidRDefault="00B040D0" w:rsidP="00652BEF">
      <w:pPr>
        <w:pStyle w:val="a9"/>
        <w:numPr>
          <w:ilvl w:val="0"/>
          <w:numId w:val="32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снижение зрения</w:t>
      </w:r>
    </w:p>
    <w:p w:rsidR="00B040D0" w:rsidRPr="00980DAB" w:rsidRDefault="00B040D0" w:rsidP="00652BEF">
      <w:pPr>
        <w:pStyle w:val="a9"/>
        <w:numPr>
          <w:ilvl w:val="0"/>
          <w:numId w:val="32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*сильные боли в глазу</w:t>
      </w:r>
    </w:p>
    <w:p w:rsidR="00B040D0" w:rsidRPr="00980DAB" w:rsidRDefault="00B040D0" w:rsidP="00652BEF">
      <w:pPr>
        <w:pStyle w:val="a9"/>
        <w:numPr>
          <w:ilvl w:val="0"/>
          <w:numId w:val="32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невыраженный отек век и конъюнктивы</w:t>
      </w:r>
    </w:p>
    <w:p w:rsidR="00B040D0" w:rsidRPr="00980DAB" w:rsidRDefault="00B040D0" w:rsidP="00652BEF">
      <w:pPr>
        <w:pStyle w:val="a9"/>
        <w:numPr>
          <w:ilvl w:val="0"/>
          <w:numId w:val="32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розовый рефлекс с глазного дна </w:t>
      </w:r>
    </w:p>
    <w:p w:rsidR="00B040D0" w:rsidRPr="00980DAB" w:rsidRDefault="00B040D0" w:rsidP="00652BEF">
      <w:pPr>
        <w:pStyle w:val="a9"/>
        <w:numPr>
          <w:ilvl w:val="0"/>
          <w:numId w:val="32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конъюнктивальная инъекция 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2.К функциям стекловидного тела относятся все перечисленные, кроме:</w:t>
      </w:r>
    </w:p>
    <w:p w:rsidR="00B040D0" w:rsidRPr="00980DAB" w:rsidRDefault="00B040D0" w:rsidP="00652BEF">
      <w:pPr>
        <w:numPr>
          <w:ilvl w:val="0"/>
          <w:numId w:val="32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участия в регуляции внутриглазного давления;</w:t>
      </w:r>
    </w:p>
    <w:p w:rsidR="00B040D0" w:rsidRPr="00980DAB" w:rsidRDefault="00B040D0" w:rsidP="00652BEF">
      <w:pPr>
        <w:numPr>
          <w:ilvl w:val="0"/>
          <w:numId w:val="32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выполнения защитной функции глаза;</w:t>
      </w:r>
    </w:p>
    <w:p w:rsidR="00B040D0" w:rsidRPr="00980DAB" w:rsidRDefault="00B040D0" w:rsidP="00652BEF">
      <w:pPr>
        <w:numPr>
          <w:ilvl w:val="0"/>
          <w:numId w:val="32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 участия в трофике хрусталика и сетчатки; </w:t>
      </w:r>
    </w:p>
    <w:p w:rsidR="00B040D0" w:rsidRPr="00980DAB" w:rsidRDefault="00B040D0" w:rsidP="00652BEF">
      <w:pPr>
        <w:numPr>
          <w:ilvl w:val="0"/>
          <w:numId w:val="32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обеспечения стабильной формы глаза: стекловидное тело - опорная ткань глаза;</w:t>
      </w:r>
    </w:p>
    <w:p w:rsidR="00B040D0" w:rsidRPr="00980DAB" w:rsidRDefault="00B040D0" w:rsidP="00652BEF">
      <w:pPr>
        <w:numPr>
          <w:ilvl w:val="0"/>
          <w:numId w:val="32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обеспечения свободного прохождения света к сетчатке.</w:t>
      </w:r>
    </w:p>
    <w:p w:rsidR="00B040D0" w:rsidRPr="00980DAB" w:rsidRDefault="00B040D0" w:rsidP="00B040D0">
      <w:p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7.Желтый оттенок хрусталика у лиц пожилого возраста зависит от:</w:t>
      </w:r>
    </w:p>
    <w:p w:rsidR="00B040D0" w:rsidRPr="00980DAB" w:rsidRDefault="00B040D0" w:rsidP="00652BEF">
      <w:pPr>
        <w:numPr>
          <w:ilvl w:val="0"/>
          <w:numId w:val="32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накопления липидов в веществе хрусталика;</w:t>
      </w:r>
    </w:p>
    <w:p w:rsidR="00B040D0" w:rsidRPr="00980DAB" w:rsidRDefault="00B040D0" w:rsidP="00652BEF">
      <w:pPr>
        <w:numPr>
          <w:ilvl w:val="0"/>
          <w:numId w:val="32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накопления холестерина в веществе хрусталика;</w:t>
      </w:r>
    </w:p>
    <w:p w:rsidR="00B040D0" w:rsidRPr="00980DAB" w:rsidRDefault="00B040D0" w:rsidP="00652BEF">
      <w:pPr>
        <w:numPr>
          <w:ilvl w:val="0"/>
          <w:numId w:val="32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 накопления тирозина в веществе хрусталика; </w:t>
      </w:r>
    </w:p>
    <w:p w:rsidR="00B040D0" w:rsidRPr="00980DAB" w:rsidRDefault="00B040D0" w:rsidP="00652BEF">
      <w:pPr>
        <w:numPr>
          <w:ilvl w:val="0"/>
          <w:numId w:val="32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уплотнения вещества хрусталика;</w:t>
      </w:r>
    </w:p>
    <w:p w:rsidR="00B040D0" w:rsidRPr="00980DAB" w:rsidRDefault="00B040D0" w:rsidP="00652BEF">
      <w:pPr>
        <w:numPr>
          <w:ilvl w:val="0"/>
          <w:numId w:val="327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всего перечисленного.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9.Преломляющей силой линзы называется:</w:t>
      </w:r>
    </w:p>
    <w:p w:rsidR="00B040D0" w:rsidRPr="00980DAB" w:rsidRDefault="00B040D0" w:rsidP="00652BEF">
      <w:pPr>
        <w:numPr>
          <w:ilvl w:val="0"/>
          <w:numId w:val="32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радиус кривизны передней поверхности линзы;</w:t>
      </w:r>
    </w:p>
    <w:p w:rsidR="00B040D0" w:rsidRPr="00980DAB" w:rsidRDefault="00B040D0" w:rsidP="00652BEF">
      <w:pPr>
        <w:numPr>
          <w:ilvl w:val="0"/>
          <w:numId w:val="32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*величина, обратная ее фокусному расстоянию; </w:t>
      </w:r>
    </w:p>
    <w:p w:rsidR="00B040D0" w:rsidRPr="00980DAB" w:rsidRDefault="00B040D0" w:rsidP="00652BEF">
      <w:pPr>
        <w:numPr>
          <w:ilvl w:val="0"/>
          <w:numId w:val="32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радиус кривизны задней поверхности линзы;</w:t>
      </w:r>
    </w:p>
    <w:p w:rsidR="00B040D0" w:rsidRPr="00980DAB" w:rsidRDefault="00B040D0" w:rsidP="00652BEF">
      <w:pPr>
        <w:numPr>
          <w:ilvl w:val="0"/>
          <w:numId w:val="32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фокусное расстояние линзы;</w:t>
      </w:r>
    </w:p>
    <w:p w:rsidR="00B040D0" w:rsidRPr="00980DAB" w:rsidRDefault="00B040D0" w:rsidP="00652BEF">
      <w:pPr>
        <w:numPr>
          <w:ilvl w:val="0"/>
          <w:numId w:val="32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толщина линзы.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3. У  нижне-  внутреннего края глазницы начинается:</w:t>
      </w:r>
    </w:p>
    <w:p w:rsidR="00B040D0" w:rsidRPr="00980DAB" w:rsidRDefault="00B040D0" w:rsidP="00652BEF">
      <w:pPr>
        <w:numPr>
          <w:ilvl w:val="0"/>
          <w:numId w:val="330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верхняя прямая мышца;</w:t>
      </w:r>
    </w:p>
    <w:p w:rsidR="00B040D0" w:rsidRPr="00980DAB" w:rsidRDefault="00B040D0" w:rsidP="00652BEF">
      <w:pPr>
        <w:numPr>
          <w:ilvl w:val="0"/>
          <w:numId w:val="330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нижняя прямая мышца;</w:t>
      </w:r>
    </w:p>
    <w:p w:rsidR="00B040D0" w:rsidRPr="00980DAB" w:rsidRDefault="00B040D0" w:rsidP="00652BEF">
      <w:pPr>
        <w:numPr>
          <w:ilvl w:val="0"/>
          <w:numId w:val="330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внутренняя и наружная прямые мышцы;</w:t>
      </w:r>
    </w:p>
    <w:p w:rsidR="00B040D0" w:rsidRPr="00980DAB" w:rsidRDefault="00B040D0" w:rsidP="00652BEF">
      <w:pPr>
        <w:numPr>
          <w:ilvl w:val="0"/>
          <w:numId w:val="330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верхняя косая мышца;</w:t>
      </w:r>
    </w:p>
    <w:p w:rsidR="00B040D0" w:rsidRPr="00980DAB" w:rsidRDefault="00B040D0" w:rsidP="00652BEF">
      <w:pPr>
        <w:numPr>
          <w:ilvl w:val="0"/>
          <w:numId w:val="330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 нижняя косая мышца.</w:t>
      </w:r>
    </w:p>
    <w:p w:rsidR="00B040D0" w:rsidRPr="00980DAB" w:rsidRDefault="00B040D0" w:rsidP="00B040D0">
      <w:pPr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2.Сочетание признаков - светобоязнь, слезотечение, блефароспазм, боль в глазу - характерно для:</w:t>
      </w:r>
    </w:p>
    <w:p w:rsidR="00B040D0" w:rsidRPr="00980DAB" w:rsidRDefault="00B040D0" w:rsidP="00652BEF">
      <w:pPr>
        <w:numPr>
          <w:ilvl w:val="0"/>
          <w:numId w:val="331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катаракты;</w:t>
      </w:r>
    </w:p>
    <w:p w:rsidR="00B040D0" w:rsidRPr="00980DAB" w:rsidRDefault="00B040D0" w:rsidP="00652BEF">
      <w:pPr>
        <w:numPr>
          <w:ilvl w:val="0"/>
          <w:numId w:val="331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 кератита; </w:t>
      </w:r>
    </w:p>
    <w:p w:rsidR="00B040D0" w:rsidRPr="00980DAB" w:rsidRDefault="00B040D0" w:rsidP="00652BEF">
      <w:pPr>
        <w:numPr>
          <w:ilvl w:val="0"/>
          <w:numId w:val="331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отслойки сетчатки;</w:t>
      </w:r>
    </w:p>
    <w:p w:rsidR="00B040D0" w:rsidRPr="00980DAB" w:rsidRDefault="00B040D0" w:rsidP="00652BEF">
      <w:pPr>
        <w:numPr>
          <w:ilvl w:val="0"/>
          <w:numId w:val="331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атрофии зрительного нерва;</w:t>
      </w:r>
    </w:p>
    <w:p w:rsidR="00B040D0" w:rsidRPr="00980DAB" w:rsidRDefault="00B040D0" w:rsidP="00652BEF">
      <w:pPr>
        <w:numPr>
          <w:ilvl w:val="0"/>
          <w:numId w:val="331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тромбоза центральной вены сетчатки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8.Поверхностная васкуляризация роговицы встречается при:</w:t>
      </w:r>
    </w:p>
    <w:p w:rsidR="00B040D0" w:rsidRPr="00980DAB" w:rsidRDefault="00B040D0" w:rsidP="00652BEF">
      <w:pPr>
        <w:numPr>
          <w:ilvl w:val="0"/>
          <w:numId w:val="33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*фликтенулезном кератите; </w:t>
      </w:r>
    </w:p>
    <w:p w:rsidR="00B040D0" w:rsidRPr="00980DAB" w:rsidRDefault="00B040D0" w:rsidP="00652BEF">
      <w:pPr>
        <w:numPr>
          <w:ilvl w:val="0"/>
          <w:numId w:val="33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аденовирусном конъюнктивите;</w:t>
      </w:r>
    </w:p>
    <w:p w:rsidR="00B040D0" w:rsidRPr="00980DAB" w:rsidRDefault="00B040D0" w:rsidP="00652BEF">
      <w:pPr>
        <w:numPr>
          <w:ilvl w:val="0"/>
          <w:numId w:val="33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склерите;</w:t>
      </w:r>
    </w:p>
    <w:p w:rsidR="00B040D0" w:rsidRPr="00980DAB" w:rsidRDefault="00B040D0" w:rsidP="00652BEF">
      <w:pPr>
        <w:numPr>
          <w:ilvl w:val="0"/>
          <w:numId w:val="33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эписклерите;</w:t>
      </w:r>
    </w:p>
    <w:p w:rsidR="00B040D0" w:rsidRPr="00980DAB" w:rsidRDefault="00B040D0" w:rsidP="00652BEF">
      <w:pPr>
        <w:numPr>
          <w:ilvl w:val="0"/>
          <w:numId w:val="33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всем перечисленном.</w:t>
      </w:r>
    </w:p>
    <w:p w:rsidR="00B040D0" w:rsidRPr="00980DAB" w:rsidRDefault="00B040D0" w:rsidP="00B040D0">
      <w:p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4.Проявлением болезни Съегрена со стороны органа зрения является:</w:t>
      </w:r>
    </w:p>
    <w:p w:rsidR="00B040D0" w:rsidRPr="00980DAB" w:rsidRDefault="00B040D0" w:rsidP="00652BEF">
      <w:pPr>
        <w:numPr>
          <w:ilvl w:val="0"/>
          <w:numId w:val="33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склерит;</w:t>
      </w:r>
    </w:p>
    <w:p w:rsidR="00B040D0" w:rsidRPr="00980DAB" w:rsidRDefault="00B040D0" w:rsidP="00652BEF">
      <w:pPr>
        <w:numPr>
          <w:ilvl w:val="0"/>
          <w:numId w:val="33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повышение внутриглазного давления;</w:t>
      </w:r>
    </w:p>
    <w:p w:rsidR="00B040D0" w:rsidRPr="00980DAB" w:rsidRDefault="00B040D0" w:rsidP="00652BEF">
      <w:pPr>
        <w:numPr>
          <w:ilvl w:val="0"/>
          <w:numId w:val="33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*сухой кератоконъюнктивит; </w:t>
      </w:r>
    </w:p>
    <w:p w:rsidR="00B040D0" w:rsidRPr="00980DAB" w:rsidRDefault="00B040D0" w:rsidP="00652BEF">
      <w:pPr>
        <w:numPr>
          <w:ilvl w:val="0"/>
          <w:numId w:val="33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отслойка сетчатки;</w:t>
      </w:r>
    </w:p>
    <w:p w:rsidR="00B040D0" w:rsidRPr="00980DAB" w:rsidRDefault="00B040D0" w:rsidP="00652BEF">
      <w:pPr>
        <w:numPr>
          <w:ilvl w:val="0"/>
          <w:numId w:val="33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все перечисленное.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3.Какую пробу применяют для исследования функции слезных точек, канальцев и слезного мешка? </w:t>
      </w:r>
    </w:p>
    <w:p w:rsidR="00B040D0" w:rsidRPr="00980DAB" w:rsidRDefault="00B040D0" w:rsidP="00652BEF">
      <w:pPr>
        <w:pStyle w:val="a9"/>
        <w:numPr>
          <w:ilvl w:val="0"/>
          <w:numId w:val="334"/>
        </w:numPr>
        <w:tabs>
          <w:tab w:val="left" w:pos="426"/>
        </w:tabs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*канальцевую пробу</w:t>
      </w:r>
    </w:p>
    <w:p w:rsidR="00B040D0" w:rsidRPr="00980DAB" w:rsidRDefault="00B040D0" w:rsidP="00652BEF">
      <w:pPr>
        <w:pStyle w:val="a9"/>
        <w:numPr>
          <w:ilvl w:val="0"/>
          <w:numId w:val="334"/>
        </w:numPr>
        <w:tabs>
          <w:tab w:val="left" w:pos="426"/>
        </w:tabs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носовую пробу</w:t>
      </w:r>
    </w:p>
    <w:p w:rsidR="00B040D0" w:rsidRPr="00980DAB" w:rsidRDefault="00B040D0" w:rsidP="00652BEF">
      <w:pPr>
        <w:pStyle w:val="a9"/>
        <w:numPr>
          <w:ilvl w:val="0"/>
          <w:numId w:val="334"/>
        </w:numPr>
        <w:tabs>
          <w:tab w:val="left" w:pos="426"/>
        </w:tabs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 Ширмера</w:t>
      </w:r>
    </w:p>
    <w:p w:rsidR="00B040D0" w:rsidRPr="00980DAB" w:rsidRDefault="00B040D0" w:rsidP="00652BEF">
      <w:pPr>
        <w:pStyle w:val="a9"/>
        <w:numPr>
          <w:ilvl w:val="0"/>
          <w:numId w:val="334"/>
        </w:numPr>
        <w:tabs>
          <w:tab w:val="left" w:pos="426"/>
        </w:tabs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 Норна</w:t>
      </w:r>
    </w:p>
    <w:p w:rsidR="00B040D0" w:rsidRPr="00980DAB" w:rsidRDefault="00B040D0" w:rsidP="00652BEF">
      <w:pPr>
        <w:pStyle w:val="a9"/>
        <w:numPr>
          <w:ilvl w:val="0"/>
          <w:numId w:val="334"/>
        </w:numPr>
        <w:tabs>
          <w:tab w:val="left" w:pos="426"/>
        </w:tabs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 Джонсона</w:t>
      </w:r>
    </w:p>
    <w:p w:rsidR="00B040D0" w:rsidRPr="00980DAB" w:rsidRDefault="00B040D0" w:rsidP="00B040D0">
      <w:pPr>
        <w:pStyle w:val="a9"/>
        <w:tabs>
          <w:tab w:val="left" w:pos="426"/>
        </w:tabs>
        <w:spacing w:before="100" w:beforeAutospacing="1" w:after="100" w:afterAutospacing="1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lastRenderedPageBreak/>
        <w:t>1.Клиническая симптоматика хронического дакриоцистита :</w:t>
      </w:r>
    </w:p>
    <w:p w:rsidR="00B040D0" w:rsidRPr="00980DAB" w:rsidRDefault="00B040D0" w:rsidP="00652BEF">
      <w:pPr>
        <w:pStyle w:val="af"/>
        <w:numPr>
          <w:ilvl w:val="0"/>
          <w:numId w:val="335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*слезотечение и гнойное отделяемое</w:t>
      </w:r>
    </w:p>
    <w:p w:rsidR="00B040D0" w:rsidRPr="00980DAB" w:rsidRDefault="00B040D0" w:rsidP="00652BEF">
      <w:pPr>
        <w:pStyle w:val="af"/>
        <w:numPr>
          <w:ilvl w:val="0"/>
          <w:numId w:val="335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боль в области слезного мешка</w:t>
      </w:r>
    </w:p>
    <w:p w:rsidR="00B040D0" w:rsidRPr="00980DAB" w:rsidRDefault="00B040D0" w:rsidP="00652BEF">
      <w:pPr>
        <w:pStyle w:val="af"/>
        <w:numPr>
          <w:ilvl w:val="0"/>
          <w:numId w:val="335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гиперемия и отечность в проекции слезного мешка</w:t>
      </w:r>
    </w:p>
    <w:p w:rsidR="00B040D0" w:rsidRPr="00980DAB" w:rsidRDefault="00B040D0" w:rsidP="00652BEF">
      <w:pPr>
        <w:pStyle w:val="af"/>
        <w:numPr>
          <w:ilvl w:val="0"/>
          <w:numId w:val="335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роговичный синдром</w:t>
      </w:r>
    </w:p>
    <w:p w:rsidR="00B040D0" w:rsidRPr="00980DAB" w:rsidRDefault="00B040D0" w:rsidP="00652BEF">
      <w:pPr>
        <w:pStyle w:val="af"/>
        <w:numPr>
          <w:ilvl w:val="0"/>
          <w:numId w:val="335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чувство сухости глаза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4.Для кератитов характерна</w:t>
      </w:r>
    </w:p>
    <w:p w:rsidR="00B040D0" w:rsidRPr="00980DAB" w:rsidRDefault="00B040D0" w:rsidP="00652BEF">
      <w:pPr>
        <w:pStyle w:val="af"/>
        <w:numPr>
          <w:ilvl w:val="0"/>
          <w:numId w:val="33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застойная инъекция</w:t>
      </w:r>
    </w:p>
    <w:p w:rsidR="00B040D0" w:rsidRPr="00980DAB" w:rsidRDefault="00B040D0" w:rsidP="00652BEF">
      <w:pPr>
        <w:pStyle w:val="af"/>
        <w:numPr>
          <w:ilvl w:val="0"/>
          <w:numId w:val="33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конъюнктивальная инъекция</w:t>
      </w:r>
    </w:p>
    <w:p w:rsidR="00B040D0" w:rsidRPr="00980DAB" w:rsidRDefault="00B040D0" w:rsidP="00652BEF">
      <w:pPr>
        <w:pStyle w:val="af"/>
        <w:numPr>
          <w:ilvl w:val="0"/>
          <w:numId w:val="33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смешанная инъекция</w:t>
      </w:r>
    </w:p>
    <w:p w:rsidR="00B040D0" w:rsidRPr="00980DAB" w:rsidRDefault="00B040D0" w:rsidP="00652BEF">
      <w:pPr>
        <w:pStyle w:val="af"/>
        <w:numPr>
          <w:ilvl w:val="0"/>
          <w:numId w:val="33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*перикорнеальная инъекция</w:t>
      </w:r>
    </w:p>
    <w:p w:rsidR="00B040D0" w:rsidRPr="00980DAB" w:rsidRDefault="00B040D0" w:rsidP="00652BEF">
      <w:pPr>
        <w:pStyle w:val="af"/>
        <w:numPr>
          <w:ilvl w:val="0"/>
          <w:numId w:val="336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глубокая инъекция</w:t>
      </w: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9.Воспалительный очаг в роговице называется</w:t>
      </w:r>
    </w:p>
    <w:p w:rsidR="00B040D0" w:rsidRPr="00980DAB" w:rsidRDefault="00B040D0" w:rsidP="00652BEF">
      <w:pPr>
        <w:pStyle w:val="af"/>
        <w:numPr>
          <w:ilvl w:val="0"/>
          <w:numId w:val="337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абсцесс</w:t>
      </w:r>
    </w:p>
    <w:p w:rsidR="00B040D0" w:rsidRPr="00980DAB" w:rsidRDefault="00B040D0" w:rsidP="00652BEF">
      <w:pPr>
        <w:pStyle w:val="af"/>
        <w:numPr>
          <w:ilvl w:val="0"/>
          <w:numId w:val="337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*инфильтрат</w:t>
      </w:r>
    </w:p>
    <w:p w:rsidR="00B040D0" w:rsidRPr="00980DAB" w:rsidRDefault="00B040D0" w:rsidP="00652BEF">
      <w:pPr>
        <w:pStyle w:val="af"/>
        <w:numPr>
          <w:ilvl w:val="0"/>
          <w:numId w:val="337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флегмона</w:t>
      </w:r>
    </w:p>
    <w:p w:rsidR="00B040D0" w:rsidRPr="00980DAB" w:rsidRDefault="00B040D0" w:rsidP="00652BEF">
      <w:pPr>
        <w:pStyle w:val="af"/>
        <w:numPr>
          <w:ilvl w:val="0"/>
          <w:numId w:val="337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преципитат</w:t>
      </w:r>
    </w:p>
    <w:p w:rsidR="00B040D0" w:rsidRPr="00980DAB" w:rsidRDefault="00B040D0" w:rsidP="00652BEF">
      <w:pPr>
        <w:pStyle w:val="af"/>
        <w:numPr>
          <w:ilvl w:val="0"/>
          <w:numId w:val="337"/>
        </w:numPr>
        <w:tabs>
          <w:tab w:val="left" w:pos="426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фибрин</w:t>
      </w: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ind w:left="786"/>
        <w:jc w:val="both"/>
        <w:rPr>
          <w:rFonts w:ascii="Times New Roman" w:hAnsi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1.Как изменяется радужка при иридоциклите? </w:t>
      </w:r>
    </w:p>
    <w:p w:rsidR="00B040D0" w:rsidRPr="00980DAB" w:rsidRDefault="00B040D0" w:rsidP="00652BEF">
      <w:pPr>
        <w:pStyle w:val="a9"/>
        <w:numPr>
          <w:ilvl w:val="0"/>
          <w:numId w:val="33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*становится отечная, утолщенная, зрачок суживается, изменяется цвет </w:t>
      </w:r>
    </w:p>
    <w:p w:rsidR="00B040D0" w:rsidRPr="00980DAB" w:rsidRDefault="00B040D0" w:rsidP="00652BEF">
      <w:pPr>
        <w:pStyle w:val="a9"/>
        <w:numPr>
          <w:ilvl w:val="0"/>
          <w:numId w:val="33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становится плоская, развивается мидриаз, реакция на свет отсутствует</w:t>
      </w:r>
    </w:p>
    <w:p w:rsidR="00B040D0" w:rsidRPr="00980DAB" w:rsidRDefault="00B040D0" w:rsidP="00652BEF">
      <w:pPr>
        <w:pStyle w:val="a9"/>
        <w:numPr>
          <w:ilvl w:val="0"/>
          <w:numId w:val="33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приобретает желтый оттенок, зрачок расширяется</w:t>
      </w:r>
    </w:p>
    <w:p w:rsidR="00B040D0" w:rsidRPr="00980DAB" w:rsidRDefault="00B040D0" w:rsidP="00652BEF">
      <w:pPr>
        <w:pStyle w:val="a9"/>
        <w:numPr>
          <w:ilvl w:val="0"/>
          <w:numId w:val="33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развивается стойкий мидриаз, пигмент вылущивается</w:t>
      </w:r>
    </w:p>
    <w:p w:rsidR="00B040D0" w:rsidRPr="00980DAB" w:rsidRDefault="00B040D0" w:rsidP="00652BEF">
      <w:pPr>
        <w:pStyle w:val="a9"/>
        <w:numPr>
          <w:ilvl w:val="0"/>
          <w:numId w:val="338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внешне радужка не изменяется, меняется лишь состав влаги передней камеры 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7.Для разрыва заднихсинехий дополнительно к мидриатикам можно назначить...?</w:t>
      </w:r>
    </w:p>
    <w:p w:rsidR="00B040D0" w:rsidRPr="00980DAB" w:rsidRDefault="00B040D0" w:rsidP="00652BEF">
      <w:pPr>
        <w:pStyle w:val="a9"/>
        <w:numPr>
          <w:ilvl w:val="0"/>
          <w:numId w:val="33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*трипсин, лидазупарабульбарно, субконъюнктивально, электрофорезом </w:t>
      </w:r>
    </w:p>
    <w:p w:rsidR="00B040D0" w:rsidRPr="00980DAB" w:rsidRDefault="00B040D0" w:rsidP="00652BEF">
      <w:pPr>
        <w:pStyle w:val="a9"/>
        <w:numPr>
          <w:ilvl w:val="0"/>
          <w:numId w:val="33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эмоксипин, ретиналаминпарабульбарно, ретробульбарно</w:t>
      </w:r>
    </w:p>
    <w:p w:rsidR="00B040D0" w:rsidRPr="00980DAB" w:rsidRDefault="00B040D0" w:rsidP="00652BEF">
      <w:pPr>
        <w:pStyle w:val="a9"/>
        <w:numPr>
          <w:ilvl w:val="0"/>
          <w:numId w:val="33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тауфон, квинакс под конъюнктиву, эпибульбарно</w:t>
      </w:r>
    </w:p>
    <w:p w:rsidR="00B040D0" w:rsidRPr="00980DAB" w:rsidRDefault="00B040D0" w:rsidP="00652BEF">
      <w:pPr>
        <w:pStyle w:val="a9"/>
        <w:numPr>
          <w:ilvl w:val="0"/>
          <w:numId w:val="33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массаж век</w:t>
      </w:r>
    </w:p>
    <w:p w:rsidR="00B040D0" w:rsidRPr="00980DAB" w:rsidRDefault="00B040D0" w:rsidP="00652BEF">
      <w:pPr>
        <w:pStyle w:val="a9"/>
        <w:numPr>
          <w:ilvl w:val="0"/>
          <w:numId w:val="339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массаж глазного яблока</w:t>
      </w:r>
    </w:p>
    <w:p w:rsidR="00B040D0" w:rsidRPr="00980DAB" w:rsidRDefault="00B040D0" w:rsidP="00B040D0">
      <w:pPr>
        <w:tabs>
          <w:tab w:val="left" w:pos="426"/>
        </w:tabs>
        <w:spacing w:line="23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4.Один из симптомов врожденной глаукомы:</w:t>
      </w:r>
    </w:p>
    <w:p w:rsidR="00B040D0" w:rsidRPr="00980DAB" w:rsidRDefault="00B040D0" w:rsidP="00652BEF">
      <w:pPr>
        <w:pStyle w:val="af"/>
        <w:numPr>
          <w:ilvl w:val="0"/>
          <w:numId w:val="34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*расширение зрачка</w:t>
      </w:r>
    </w:p>
    <w:p w:rsidR="00B040D0" w:rsidRPr="00980DAB" w:rsidRDefault="00B040D0" w:rsidP="00652BEF">
      <w:pPr>
        <w:pStyle w:val="af"/>
        <w:numPr>
          <w:ilvl w:val="0"/>
          <w:numId w:val="34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сужение зрачка</w:t>
      </w:r>
    </w:p>
    <w:p w:rsidR="00B040D0" w:rsidRPr="00980DAB" w:rsidRDefault="00B040D0" w:rsidP="00652BEF">
      <w:pPr>
        <w:pStyle w:val="af"/>
        <w:numPr>
          <w:ilvl w:val="0"/>
          <w:numId w:val="34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блефароспазм</w:t>
      </w:r>
    </w:p>
    <w:p w:rsidR="00B040D0" w:rsidRPr="00980DAB" w:rsidRDefault="00B040D0" w:rsidP="00652BEF">
      <w:pPr>
        <w:pStyle w:val="af"/>
        <w:numPr>
          <w:ilvl w:val="0"/>
          <w:numId w:val="34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перикорнеальная инъекция</w:t>
      </w:r>
    </w:p>
    <w:p w:rsidR="00B040D0" w:rsidRPr="00980DAB" w:rsidRDefault="00B040D0" w:rsidP="00652BEF">
      <w:pPr>
        <w:pStyle w:val="af"/>
        <w:numPr>
          <w:ilvl w:val="0"/>
          <w:numId w:val="340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</w:rPr>
        <w:t>светобоязнь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f"/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7.Острый приступ наблюдается при:</w:t>
      </w:r>
    </w:p>
    <w:p w:rsidR="00B040D0" w:rsidRPr="00980DAB" w:rsidRDefault="00B040D0" w:rsidP="00652BEF">
      <w:pPr>
        <w:pStyle w:val="af"/>
        <w:numPr>
          <w:ilvl w:val="0"/>
          <w:numId w:val="34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открытоугольной глаукоме</w:t>
      </w:r>
    </w:p>
    <w:p w:rsidR="00B040D0" w:rsidRPr="00980DAB" w:rsidRDefault="00B040D0" w:rsidP="00652BEF">
      <w:pPr>
        <w:pStyle w:val="af"/>
        <w:numPr>
          <w:ilvl w:val="0"/>
          <w:numId w:val="34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врожденной глаукоме</w:t>
      </w:r>
    </w:p>
    <w:p w:rsidR="00B040D0" w:rsidRPr="00980DAB" w:rsidRDefault="00B040D0" w:rsidP="00652BEF">
      <w:pPr>
        <w:pStyle w:val="af"/>
        <w:numPr>
          <w:ilvl w:val="0"/>
          <w:numId w:val="34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факогенной глаукоме</w:t>
      </w:r>
    </w:p>
    <w:p w:rsidR="00B040D0" w:rsidRPr="00980DAB" w:rsidRDefault="00B040D0" w:rsidP="00652BEF">
      <w:pPr>
        <w:pStyle w:val="af"/>
        <w:numPr>
          <w:ilvl w:val="0"/>
          <w:numId w:val="34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*закрытоугольной глаукоме</w:t>
      </w:r>
    </w:p>
    <w:p w:rsidR="00B040D0" w:rsidRPr="00980DAB" w:rsidRDefault="00B040D0" w:rsidP="00652BEF">
      <w:pPr>
        <w:pStyle w:val="af"/>
        <w:numPr>
          <w:ilvl w:val="0"/>
          <w:numId w:val="341"/>
        </w:numPr>
        <w:tabs>
          <w:tab w:val="left" w:pos="426"/>
        </w:tabs>
        <w:spacing w:line="23" w:lineRule="atLeast"/>
        <w:rPr>
          <w:rFonts w:ascii="Times New Roman" w:hAnsi="Times New Roman"/>
          <w:sz w:val="24"/>
          <w:szCs w:val="24"/>
          <w:lang w:val="uz-Cyrl-UZ"/>
        </w:rPr>
      </w:pPr>
      <w:r w:rsidRPr="00980DAB">
        <w:rPr>
          <w:rFonts w:ascii="Times New Roman" w:hAnsi="Times New Roman"/>
          <w:sz w:val="24"/>
          <w:szCs w:val="24"/>
          <w:lang w:val="uz-Cyrl-UZ"/>
        </w:rPr>
        <w:t>неоваскулярной глаукоме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1.Симптом характерный для  тромбоза центральной вены сетчатки</w:t>
      </w:r>
    </w:p>
    <w:p w:rsidR="00B040D0" w:rsidRPr="00980DAB" w:rsidRDefault="00B040D0" w:rsidP="00652BEF">
      <w:pPr>
        <w:pStyle w:val="a9"/>
        <w:numPr>
          <w:ilvl w:val="0"/>
          <w:numId w:val="34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Гвиста</w:t>
      </w:r>
    </w:p>
    <w:p w:rsidR="00B040D0" w:rsidRPr="00980DAB" w:rsidRDefault="00B040D0" w:rsidP="00652BEF">
      <w:pPr>
        <w:pStyle w:val="a9"/>
        <w:numPr>
          <w:ilvl w:val="0"/>
          <w:numId w:val="34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симтпом Салюса-Гунна</w:t>
      </w:r>
    </w:p>
    <w:p w:rsidR="00B040D0" w:rsidRPr="00980DAB" w:rsidRDefault="00B040D0" w:rsidP="00652BEF">
      <w:pPr>
        <w:pStyle w:val="a9"/>
        <w:numPr>
          <w:ilvl w:val="0"/>
          <w:numId w:val="34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звезды</w:t>
      </w:r>
    </w:p>
    <w:p w:rsidR="00B040D0" w:rsidRPr="00980DAB" w:rsidRDefault="00B040D0" w:rsidP="00652BEF">
      <w:pPr>
        <w:pStyle w:val="a9"/>
        <w:numPr>
          <w:ilvl w:val="0"/>
          <w:numId w:val="34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*симптом раздавленного помидора</w:t>
      </w:r>
    </w:p>
    <w:p w:rsidR="00B040D0" w:rsidRPr="00980DAB" w:rsidRDefault="00B040D0" w:rsidP="00652BEF">
      <w:pPr>
        <w:pStyle w:val="a9"/>
        <w:numPr>
          <w:ilvl w:val="0"/>
          <w:numId w:val="342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вишневой косточки</w:t>
      </w:r>
    </w:p>
    <w:p w:rsidR="00B040D0" w:rsidRPr="00980DAB" w:rsidRDefault="00B040D0" w:rsidP="00B040D0">
      <w:pPr>
        <w:pStyle w:val="a9"/>
        <w:tabs>
          <w:tab w:val="left" w:pos="426"/>
        </w:tabs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6.Симптом характерный для  окклюзии центральной артерии сетчатки</w:t>
      </w:r>
    </w:p>
    <w:p w:rsidR="00B040D0" w:rsidRPr="00980DAB" w:rsidRDefault="00B040D0" w:rsidP="00652BEF">
      <w:pPr>
        <w:pStyle w:val="a9"/>
        <w:numPr>
          <w:ilvl w:val="0"/>
          <w:numId w:val="34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Гвиста</w:t>
      </w:r>
    </w:p>
    <w:p w:rsidR="00B040D0" w:rsidRPr="00980DAB" w:rsidRDefault="00B040D0" w:rsidP="00652BEF">
      <w:pPr>
        <w:pStyle w:val="a9"/>
        <w:numPr>
          <w:ilvl w:val="0"/>
          <w:numId w:val="34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симтпомСалюса-Гунна</w:t>
      </w:r>
    </w:p>
    <w:p w:rsidR="00B040D0" w:rsidRPr="00980DAB" w:rsidRDefault="00B040D0" w:rsidP="00652BEF">
      <w:pPr>
        <w:pStyle w:val="a9"/>
        <w:numPr>
          <w:ilvl w:val="0"/>
          <w:numId w:val="34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звезды</w:t>
      </w:r>
    </w:p>
    <w:p w:rsidR="00B040D0" w:rsidRPr="00980DAB" w:rsidRDefault="00B040D0" w:rsidP="00652BEF">
      <w:pPr>
        <w:pStyle w:val="a9"/>
        <w:numPr>
          <w:ilvl w:val="0"/>
          <w:numId w:val="34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симптом раздавленного помидора</w:t>
      </w:r>
    </w:p>
    <w:p w:rsidR="00B040D0" w:rsidRPr="00980DAB" w:rsidRDefault="00B040D0" w:rsidP="00652BEF">
      <w:pPr>
        <w:pStyle w:val="a9"/>
        <w:numPr>
          <w:ilvl w:val="0"/>
          <w:numId w:val="343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 симптом вишневой косточки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10.Клиническая рефракция - это:</w:t>
      </w:r>
    </w:p>
    <w:p w:rsidR="00B040D0" w:rsidRPr="00980DAB" w:rsidRDefault="00B040D0" w:rsidP="00652BEF">
      <w:pPr>
        <w:numPr>
          <w:ilvl w:val="0"/>
          <w:numId w:val="34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*соотношение между оптической силой и длиной оси глаза; </w:t>
      </w:r>
    </w:p>
    <w:p w:rsidR="00B040D0" w:rsidRPr="00980DAB" w:rsidRDefault="00B040D0" w:rsidP="00652BEF">
      <w:pPr>
        <w:numPr>
          <w:ilvl w:val="0"/>
          <w:numId w:val="34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преломляющая сила оптической системы, выраженная в диоптриях;</w:t>
      </w:r>
    </w:p>
    <w:p w:rsidR="00B040D0" w:rsidRPr="00980DAB" w:rsidRDefault="00B040D0" w:rsidP="00652BEF">
      <w:pPr>
        <w:numPr>
          <w:ilvl w:val="0"/>
          <w:numId w:val="34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радиус кривизны роговицы;</w:t>
      </w:r>
    </w:p>
    <w:p w:rsidR="00B040D0" w:rsidRPr="00980DAB" w:rsidRDefault="00B040D0" w:rsidP="00652BEF">
      <w:pPr>
        <w:numPr>
          <w:ilvl w:val="0"/>
          <w:numId w:val="34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преломляющая сила хрусталика;</w:t>
      </w:r>
    </w:p>
    <w:p w:rsidR="00B040D0" w:rsidRPr="00980DAB" w:rsidRDefault="00B040D0" w:rsidP="00652BEF">
      <w:pPr>
        <w:numPr>
          <w:ilvl w:val="0"/>
          <w:numId w:val="344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главные плоскости оптической системы.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  <w:ind w:left="360" w:hanging="360"/>
      </w:pPr>
      <w:r w:rsidRPr="00980DAB">
        <w:t>6.Амблиопией называется:</w:t>
      </w:r>
    </w:p>
    <w:p w:rsidR="00B040D0" w:rsidRPr="00980DAB" w:rsidRDefault="00B040D0" w:rsidP="00652BEF">
      <w:pPr>
        <w:numPr>
          <w:ilvl w:val="0"/>
          <w:numId w:val="346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различные по происхождению формы понижения зрения, причиной которых являются функциональные расстройства зрительного анализатора;</w:t>
      </w:r>
    </w:p>
    <w:p w:rsidR="00B040D0" w:rsidRPr="00980DAB" w:rsidRDefault="00B040D0" w:rsidP="00652BEF">
      <w:pPr>
        <w:numPr>
          <w:ilvl w:val="0"/>
          <w:numId w:val="346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отклонение одного из глаз от совместной точки фиксации;</w:t>
      </w:r>
    </w:p>
    <w:p w:rsidR="00B040D0" w:rsidRPr="00980DAB" w:rsidRDefault="00B040D0" w:rsidP="00652BEF">
      <w:pPr>
        <w:numPr>
          <w:ilvl w:val="0"/>
          <w:numId w:val="346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нарушение бинокулярного зрения;</w:t>
      </w:r>
    </w:p>
    <w:p w:rsidR="00B040D0" w:rsidRPr="00980DAB" w:rsidRDefault="00B040D0" w:rsidP="00652BEF">
      <w:pPr>
        <w:numPr>
          <w:ilvl w:val="0"/>
          <w:numId w:val="346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*ограничение подвижности глаз; </w:t>
      </w:r>
    </w:p>
    <w:p w:rsidR="00B040D0" w:rsidRPr="00980DAB" w:rsidRDefault="00B040D0" w:rsidP="00652BEF">
      <w:pPr>
        <w:numPr>
          <w:ilvl w:val="0"/>
          <w:numId w:val="346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все перечисленное.</w:t>
      </w:r>
    </w:p>
    <w:p w:rsidR="00B040D0" w:rsidRPr="00980DAB" w:rsidRDefault="00B040D0" w:rsidP="00B040D0">
      <w:p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pStyle w:val="a"/>
        <w:numPr>
          <w:ilvl w:val="0"/>
          <w:numId w:val="0"/>
        </w:numPr>
        <w:spacing w:line="23" w:lineRule="atLeast"/>
      </w:pPr>
      <w:r w:rsidRPr="00980DAB">
        <w:t>12.Oсновной причиной дисбинокулярной амблиопии является:</w:t>
      </w:r>
    </w:p>
    <w:p w:rsidR="00B040D0" w:rsidRPr="00980DAB" w:rsidRDefault="00B040D0" w:rsidP="00652BEF">
      <w:pPr>
        <w:numPr>
          <w:ilvl w:val="0"/>
          <w:numId w:val="34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*косоглазие; </w:t>
      </w:r>
    </w:p>
    <w:p w:rsidR="00B040D0" w:rsidRPr="00980DAB" w:rsidRDefault="00B040D0" w:rsidP="00652BEF">
      <w:pPr>
        <w:numPr>
          <w:ilvl w:val="0"/>
          <w:numId w:val="34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аномалии рефракции;</w:t>
      </w:r>
    </w:p>
    <w:p w:rsidR="00B040D0" w:rsidRPr="00980DAB" w:rsidRDefault="00B040D0" w:rsidP="00652BEF">
      <w:pPr>
        <w:numPr>
          <w:ilvl w:val="0"/>
          <w:numId w:val="34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анизометропия;</w:t>
      </w:r>
    </w:p>
    <w:p w:rsidR="00B040D0" w:rsidRPr="00980DAB" w:rsidRDefault="00B040D0" w:rsidP="00652BEF">
      <w:pPr>
        <w:numPr>
          <w:ilvl w:val="0"/>
          <w:numId w:val="34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помутнение оптических сред глаза;</w:t>
      </w:r>
    </w:p>
    <w:p w:rsidR="00B040D0" w:rsidRPr="00980DAB" w:rsidRDefault="00B040D0" w:rsidP="00652BEF">
      <w:pPr>
        <w:numPr>
          <w:ilvl w:val="0"/>
          <w:numId w:val="345"/>
        </w:num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 резкое понижение зрения одного из глаз.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 xml:space="preserve">14.Как называется первый этап лечения содружественного косоглазия? 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>А.* плеоптика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 п</w:t>
      </w:r>
      <w:r w:rsidRPr="00980DAB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>енализация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 о</w:t>
      </w:r>
      <w:r w:rsidRPr="00980DAB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>кклюзия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0DAB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>Д. лазерплеоптика</w:t>
      </w:r>
    </w:p>
    <w:p w:rsidR="00B040D0" w:rsidRPr="00980DAB" w:rsidRDefault="00B040D0" w:rsidP="00B040D0">
      <w:pPr>
        <w:tabs>
          <w:tab w:val="left" w:pos="42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652BEF">
      <w:pPr>
        <w:pStyle w:val="40"/>
        <w:numPr>
          <w:ilvl w:val="0"/>
          <w:numId w:val="347"/>
        </w:numPr>
        <w:shd w:val="clear" w:color="auto" w:fill="auto"/>
        <w:tabs>
          <w:tab w:val="left" w:pos="328"/>
        </w:tabs>
        <w:spacing w:line="276" w:lineRule="auto"/>
        <w:jc w:val="both"/>
        <w:rPr>
          <w:sz w:val="24"/>
          <w:szCs w:val="24"/>
          <w:lang w:val="ru-RU"/>
        </w:rPr>
      </w:pPr>
      <w:r w:rsidRPr="00980DAB">
        <w:rPr>
          <w:sz w:val="24"/>
          <w:szCs w:val="24"/>
          <w:lang w:val="ru-RU"/>
        </w:rPr>
        <w:t xml:space="preserve">Назовите вторую стадию диабетической ретинопатии? 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  <w:tab w:val="left" w:pos="3448"/>
        </w:tabs>
        <w:spacing w:line="276" w:lineRule="auto"/>
        <w:ind w:left="360" w:firstLine="0"/>
        <w:jc w:val="both"/>
        <w:rPr>
          <w:sz w:val="24"/>
          <w:szCs w:val="24"/>
          <w:lang w:val="ru-RU"/>
        </w:rPr>
      </w:pPr>
      <w:r w:rsidRPr="00980DAB">
        <w:rPr>
          <w:sz w:val="24"/>
          <w:szCs w:val="24"/>
          <w:lang w:val="ru-RU"/>
        </w:rPr>
        <w:t>А. *препролиферативная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left="360" w:firstLine="0"/>
        <w:jc w:val="both"/>
        <w:rPr>
          <w:sz w:val="24"/>
          <w:szCs w:val="24"/>
          <w:lang w:val="ru-RU"/>
        </w:rPr>
      </w:pPr>
      <w:r w:rsidRPr="00980DAB">
        <w:rPr>
          <w:sz w:val="24"/>
          <w:szCs w:val="24"/>
          <w:lang w:val="ru-RU"/>
        </w:rPr>
        <w:t>Б. пролиферативная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left="360" w:firstLine="0"/>
        <w:jc w:val="both"/>
        <w:rPr>
          <w:sz w:val="24"/>
          <w:szCs w:val="24"/>
          <w:lang w:val="ru-RU"/>
        </w:rPr>
      </w:pPr>
      <w:r w:rsidRPr="00980DAB">
        <w:rPr>
          <w:sz w:val="24"/>
          <w:szCs w:val="24"/>
          <w:lang w:val="ru-RU"/>
        </w:rPr>
        <w:t>С. непролиферативная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left="360" w:firstLine="0"/>
        <w:jc w:val="both"/>
        <w:rPr>
          <w:sz w:val="24"/>
          <w:szCs w:val="24"/>
          <w:lang w:val="ru-RU"/>
        </w:rPr>
      </w:pPr>
      <w:r w:rsidRPr="00980DAB">
        <w:rPr>
          <w:sz w:val="24"/>
          <w:szCs w:val="24"/>
          <w:lang w:val="ru-RU"/>
        </w:rPr>
        <w:t>Д. постпролиферативная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652BEF">
      <w:pPr>
        <w:pStyle w:val="a9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 выглядит в норме диск зрительного нерва? </w:t>
      </w:r>
    </w:p>
    <w:p w:rsidR="00B040D0" w:rsidRPr="00980DAB" w:rsidRDefault="00B040D0" w:rsidP="00652BEF">
      <w:pPr>
        <w:pStyle w:val="a9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бледный овал диаметром 1,5-1,8 мм</w:t>
      </w:r>
    </w:p>
    <w:p w:rsidR="00B040D0" w:rsidRPr="00980DAB" w:rsidRDefault="00B040D0" w:rsidP="00652BEF">
      <w:pPr>
        <w:pStyle w:val="a9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*бледно-розовый овал диаметром 1,5-1,8 мм</w:t>
      </w:r>
    </w:p>
    <w:p w:rsidR="00B040D0" w:rsidRPr="00980DAB" w:rsidRDefault="00B040D0" w:rsidP="00652BEF">
      <w:pPr>
        <w:pStyle w:val="a9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бледно-розовый круг  диаметром 3  мм</w:t>
      </w:r>
    </w:p>
    <w:p w:rsidR="00B040D0" w:rsidRPr="00980DAB" w:rsidRDefault="00B040D0" w:rsidP="00652BEF">
      <w:pPr>
        <w:pStyle w:val="a9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>все ответы правильные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652BEF">
      <w:pPr>
        <w:pStyle w:val="a9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что обращает внимание при осмотре роговицы?</w:t>
      </w:r>
    </w:p>
    <w:p w:rsidR="00B040D0" w:rsidRPr="00980DAB" w:rsidRDefault="00B040D0" w:rsidP="00652BEF">
      <w:pPr>
        <w:pStyle w:val="a9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опухоли,  слезотечение,  опущение</w:t>
      </w:r>
    </w:p>
    <w:p w:rsidR="00B040D0" w:rsidRPr="00980DAB" w:rsidRDefault="00B040D0" w:rsidP="00652BEF">
      <w:pPr>
        <w:pStyle w:val="a9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влажность,  сухость,  блеск</w:t>
      </w:r>
    </w:p>
    <w:p w:rsidR="00B040D0" w:rsidRPr="00980DAB" w:rsidRDefault="00B040D0" w:rsidP="00652BEF">
      <w:pPr>
        <w:pStyle w:val="a9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цвет,  форма,  положение</w:t>
      </w:r>
    </w:p>
    <w:p w:rsidR="00B040D0" w:rsidRPr="00980DAB" w:rsidRDefault="00B040D0" w:rsidP="00652BEF">
      <w:pPr>
        <w:pStyle w:val="a9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*прозрачность,  блеск,  зеркальность 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652BEF">
      <w:pPr>
        <w:numPr>
          <w:ilvl w:val="0"/>
          <w:numId w:val="348"/>
        </w:numPr>
        <w:tabs>
          <w:tab w:val="left" w:pos="600"/>
        </w:tabs>
        <w:spacing w:after="0" w:line="240" w:lineRule="auto"/>
        <w:rPr>
          <w:rStyle w:val="BookAntiqua9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Что развивается при </w:t>
      </w:r>
      <w:r w:rsidRPr="00980DAB">
        <w:rPr>
          <w:rStyle w:val="BookAntiqua9pt"/>
          <w:rFonts w:ascii="Times New Roman" w:hAnsi="Times New Roman" w:cs="Times New Roman"/>
          <w:b w:val="0"/>
          <w:i w:val="0"/>
          <w:sz w:val="24"/>
          <w:szCs w:val="24"/>
        </w:rPr>
        <w:t>спазме аккомодации?</w:t>
      </w:r>
    </w:p>
    <w:p w:rsidR="00B040D0" w:rsidRPr="00980DAB" w:rsidRDefault="00B040D0" w:rsidP="00652BEF">
      <w:pPr>
        <w:numPr>
          <w:ilvl w:val="0"/>
          <w:numId w:val="351"/>
        </w:numPr>
        <w:tabs>
          <w:tab w:val="left" w:pos="600"/>
        </w:tabs>
        <w:spacing w:after="0" w:line="240" w:lineRule="auto"/>
        <w:rPr>
          <w:rStyle w:val="BookAntiqua"/>
          <w:rFonts w:ascii="Times New Roman" w:hAnsi="Times New Roman" w:cs="Times New Roman"/>
          <w:sz w:val="24"/>
          <w:szCs w:val="24"/>
        </w:rPr>
      </w:pPr>
      <w:r w:rsidRPr="00980DAB">
        <w:rPr>
          <w:rStyle w:val="BookAntiqua"/>
          <w:rFonts w:ascii="Times New Roman" w:hAnsi="Times New Roman" w:cs="Times New Roman"/>
          <w:sz w:val="24"/>
          <w:szCs w:val="24"/>
        </w:rPr>
        <w:t>*лож</w:t>
      </w:r>
      <w:r w:rsidRPr="00980DAB">
        <w:rPr>
          <w:rStyle w:val="BookAntiqua"/>
          <w:rFonts w:ascii="Times New Roman" w:hAnsi="Times New Roman" w:cs="Times New Roman"/>
          <w:sz w:val="24"/>
          <w:szCs w:val="24"/>
        </w:rPr>
        <w:softHyphen/>
        <w:t>ная эмметропия или миопия</w:t>
      </w:r>
    </w:p>
    <w:p w:rsidR="00B040D0" w:rsidRPr="00980DAB" w:rsidRDefault="00B040D0" w:rsidP="00652BEF">
      <w:pPr>
        <w:numPr>
          <w:ilvl w:val="0"/>
          <w:numId w:val="351"/>
        </w:numPr>
        <w:tabs>
          <w:tab w:val="left" w:pos="600"/>
        </w:tabs>
        <w:spacing w:after="0" w:line="240" w:lineRule="auto"/>
        <w:rPr>
          <w:rStyle w:val="BookAntiqua"/>
          <w:rFonts w:ascii="Times New Roman" w:hAnsi="Times New Roman" w:cs="Times New Roman"/>
          <w:sz w:val="24"/>
          <w:szCs w:val="24"/>
        </w:rPr>
      </w:pPr>
      <w:r w:rsidRPr="00980DAB">
        <w:rPr>
          <w:rStyle w:val="BookAntiqua"/>
          <w:rFonts w:ascii="Times New Roman" w:hAnsi="Times New Roman" w:cs="Times New Roman"/>
          <w:sz w:val="24"/>
          <w:szCs w:val="24"/>
        </w:rPr>
        <w:t>лож</w:t>
      </w:r>
      <w:r w:rsidRPr="00980DAB">
        <w:rPr>
          <w:rStyle w:val="BookAntiqua"/>
          <w:rFonts w:ascii="Times New Roman" w:hAnsi="Times New Roman" w:cs="Times New Roman"/>
          <w:sz w:val="24"/>
          <w:szCs w:val="24"/>
        </w:rPr>
        <w:softHyphen/>
        <w:t>ная эмметропия или гиперметропия</w:t>
      </w:r>
    </w:p>
    <w:p w:rsidR="00B040D0" w:rsidRPr="00980DAB" w:rsidRDefault="00B040D0" w:rsidP="00652BEF">
      <w:pPr>
        <w:numPr>
          <w:ilvl w:val="0"/>
          <w:numId w:val="351"/>
        </w:numPr>
        <w:tabs>
          <w:tab w:val="left" w:pos="600"/>
        </w:tabs>
        <w:spacing w:after="0" w:line="240" w:lineRule="auto"/>
        <w:rPr>
          <w:rStyle w:val="BookAntiqua"/>
          <w:rFonts w:ascii="Times New Roman" w:hAnsi="Times New Roman" w:cs="Times New Roman"/>
          <w:sz w:val="24"/>
          <w:szCs w:val="24"/>
        </w:rPr>
      </w:pPr>
      <w:r w:rsidRPr="00980DAB">
        <w:rPr>
          <w:rStyle w:val="BookAntiqua"/>
          <w:rFonts w:ascii="Times New Roman" w:hAnsi="Times New Roman" w:cs="Times New Roman"/>
          <w:sz w:val="24"/>
          <w:szCs w:val="24"/>
        </w:rPr>
        <w:t>лож</w:t>
      </w:r>
      <w:r w:rsidRPr="00980DAB">
        <w:rPr>
          <w:rStyle w:val="BookAntiqua"/>
          <w:rFonts w:ascii="Times New Roman" w:hAnsi="Times New Roman" w:cs="Times New Roman"/>
          <w:sz w:val="24"/>
          <w:szCs w:val="24"/>
        </w:rPr>
        <w:softHyphen/>
        <w:t>ный астигматизм</w:t>
      </w:r>
    </w:p>
    <w:p w:rsidR="00B040D0" w:rsidRPr="00980DAB" w:rsidRDefault="00B040D0" w:rsidP="00652BEF">
      <w:pPr>
        <w:numPr>
          <w:ilvl w:val="0"/>
          <w:numId w:val="351"/>
        </w:numPr>
        <w:tabs>
          <w:tab w:val="left" w:pos="600"/>
        </w:tabs>
        <w:spacing w:after="0" w:line="240" w:lineRule="auto"/>
        <w:rPr>
          <w:rStyle w:val="BookAntiqua9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80DAB">
        <w:rPr>
          <w:rStyle w:val="BookAntiqua"/>
          <w:rFonts w:ascii="Times New Roman" w:hAnsi="Times New Roman" w:cs="Times New Roman"/>
          <w:sz w:val="24"/>
          <w:szCs w:val="24"/>
        </w:rPr>
        <w:t>лож</w:t>
      </w:r>
      <w:r w:rsidRPr="00980DAB">
        <w:rPr>
          <w:rStyle w:val="BookAntiqua"/>
          <w:rFonts w:ascii="Times New Roman" w:hAnsi="Times New Roman" w:cs="Times New Roman"/>
          <w:sz w:val="24"/>
          <w:szCs w:val="24"/>
        </w:rPr>
        <w:softHyphen/>
        <w:t>ная гиперметропия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652BEF">
      <w:pPr>
        <w:numPr>
          <w:ilvl w:val="0"/>
          <w:numId w:val="348"/>
        </w:numPr>
        <w:tabs>
          <w:tab w:val="left" w:pos="600"/>
        </w:tabs>
        <w:spacing w:after="0" w:line="240" w:lineRule="auto"/>
        <w:rPr>
          <w:rStyle w:val="10pt"/>
          <w:rFonts w:eastAsia="Calibri"/>
          <w:sz w:val="24"/>
          <w:szCs w:val="24"/>
        </w:rPr>
      </w:pPr>
      <w:r w:rsidRPr="00980DAB">
        <w:rPr>
          <w:rStyle w:val="10pt"/>
          <w:rFonts w:eastAsia="Calibri"/>
          <w:sz w:val="24"/>
          <w:szCs w:val="24"/>
        </w:rPr>
        <w:t>Что определяется</w:t>
      </w:r>
      <w:r w:rsidRPr="00980DAB">
        <w:rPr>
          <w:rStyle w:val="6"/>
          <w:rFonts w:eastAsia="Calibri" w:cs="Times New Roman"/>
          <w:sz w:val="24"/>
          <w:szCs w:val="24"/>
        </w:rPr>
        <w:t xml:space="preserve"> п</w:t>
      </w:r>
      <w:r w:rsidRPr="00980DAB">
        <w:rPr>
          <w:rStyle w:val="10pt"/>
          <w:rFonts w:eastAsia="Calibri"/>
          <w:sz w:val="24"/>
          <w:szCs w:val="24"/>
        </w:rPr>
        <w:t>ри исследовании хрусталика с помощью бокового освещения?</w:t>
      </w:r>
    </w:p>
    <w:p w:rsidR="00B040D0" w:rsidRPr="00980DAB" w:rsidRDefault="00B040D0" w:rsidP="00652BEF">
      <w:pPr>
        <w:numPr>
          <w:ilvl w:val="0"/>
          <w:numId w:val="352"/>
        </w:numPr>
        <w:tabs>
          <w:tab w:val="left" w:pos="600"/>
        </w:tabs>
        <w:spacing w:after="0" w:line="240" w:lineRule="auto"/>
        <w:rPr>
          <w:rStyle w:val="10pt"/>
          <w:rFonts w:eastAsia="Calibri"/>
          <w:sz w:val="24"/>
          <w:szCs w:val="24"/>
        </w:rPr>
      </w:pPr>
      <w:r w:rsidRPr="00980DAB">
        <w:rPr>
          <w:rStyle w:val="10pt"/>
          <w:rFonts w:eastAsia="Calibri"/>
          <w:sz w:val="24"/>
          <w:szCs w:val="24"/>
        </w:rPr>
        <w:t>помутнения в виде штрихов белого цвета</w:t>
      </w:r>
    </w:p>
    <w:p w:rsidR="00B040D0" w:rsidRPr="00980DAB" w:rsidRDefault="00B040D0" w:rsidP="00652BEF">
      <w:pPr>
        <w:numPr>
          <w:ilvl w:val="0"/>
          <w:numId w:val="352"/>
        </w:numPr>
        <w:tabs>
          <w:tab w:val="left" w:pos="600"/>
        </w:tabs>
        <w:spacing w:after="0" w:line="240" w:lineRule="auto"/>
        <w:rPr>
          <w:rStyle w:val="10pt"/>
          <w:rFonts w:eastAsia="Calibri"/>
          <w:sz w:val="24"/>
          <w:szCs w:val="24"/>
        </w:rPr>
      </w:pPr>
      <w:r w:rsidRPr="00980DAB">
        <w:rPr>
          <w:rStyle w:val="10pt"/>
          <w:rFonts w:eastAsia="Calibri"/>
          <w:sz w:val="24"/>
          <w:szCs w:val="24"/>
        </w:rPr>
        <w:t>*помутнения в виде штрихов серого цвета</w:t>
      </w:r>
    </w:p>
    <w:p w:rsidR="00B040D0" w:rsidRPr="00980DAB" w:rsidRDefault="00B040D0" w:rsidP="00652BEF">
      <w:pPr>
        <w:numPr>
          <w:ilvl w:val="0"/>
          <w:numId w:val="352"/>
        </w:numPr>
        <w:tabs>
          <w:tab w:val="left" w:pos="600"/>
        </w:tabs>
        <w:spacing w:after="0" w:line="240" w:lineRule="auto"/>
        <w:rPr>
          <w:rStyle w:val="10pt"/>
          <w:rFonts w:eastAsia="Calibri"/>
          <w:sz w:val="24"/>
          <w:szCs w:val="24"/>
        </w:rPr>
      </w:pPr>
      <w:r w:rsidRPr="00980DAB">
        <w:rPr>
          <w:rStyle w:val="10pt"/>
          <w:rFonts w:eastAsia="Calibri"/>
          <w:sz w:val="24"/>
          <w:szCs w:val="24"/>
        </w:rPr>
        <w:t>помутнения в виде кольца розового цвета</w:t>
      </w:r>
    </w:p>
    <w:p w:rsidR="00B040D0" w:rsidRPr="00980DAB" w:rsidRDefault="00B040D0" w:rsidP="00652BEF">
      <w:pPr>
        <w:numPr>
          <w:ilvl w:val="0"/>
          <w:numId w:val="352"/>
        </w:numPr>
        <w:tabs>
          <w:tab w:val="left" w:pos="600"/>
        </w:tabs>
        <w:spacing w:after="0" w:line="240" w:lineRule="auto"/>
        <w:rPr>
          <w:rStyle w:val="10pt"/>
          <w:rFonts w:eastAsia="Calibri"/>
          <w:sz w:val="24"/>
          <w:szCs w:val="24"/>
        </w:rPr>
      </w:pPr>
      <w:r w:rsidRPr="00980DAB">
        <w:rPr>
          <w:rStyle w:val="10pt"/>
          <w:rFonts w:eastAsia="Calibri"/>
          <w:sz w:val="24"/>
          <w:szCs w:val="24"/>
        </w:rPr>
        <w:t>тотальное  помутнения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652BEF">
      <w:pPr>
        <w:pStyle w:val="a9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что обращает внимание при осмотре глазного дна?</w:t>
      </w:r>
    </w:p>
    <w:p w:rsidR="00B040D0" w:rsidRPr="00980DAB" w:rsidRDefault="00B040D0" w:rsidP="00652BEF">
      <w:pPr>
        <w:pStyle w:val="a9"/>
        <w:numPr>
          <w:ilvl w:val="0"/>
          <w:numId w:val="3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*на сетчатку, сосуды  глазного  дна и патологические очаги</w:t>
      </w:r>
    </w:p>
    <w:p w:rsidR="00B040D0" w:rsidRPr="00980DAB" w:rsidRDefault="00B040D0" w:rsidP="00652BEF">
      <w:pPr>
        <w:pStyle w:val="a9"/>
        <w:numPr>
          <w:ilvl w:val="0"/>
          <w:numId w:val="3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сетчатку, сосуды, экссудат в передней камере</w:t>
      </w:r>
    </w:p>
    <w:p w:rsidR="00B040D0" w:rsidRPr="00980DAB" w:rsidRDefault="00B040D0" w:rsidP="00652BEF">
      <w:pPr>
        <w:pStyle w:val="a9"/>
        <w:numPr>
          <w:ilvl w:val="0"/>
          <w:numId w:val="3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на глубину,  состояние  влаги,  наличие  гифемы</w:t>
      </w:r>
    </w:p>
    <w:p w:rsidR="00B040D0" w:rsidRPr="00980DAB" w:rsidRDefault="00B040D0" w:rsidP="00652BEF">
      <w:pPr>
        <w:pStyle w:val="a9"/>
        <w:numPr>
          <w:ilvl w:val="0"/>
          <w:numId w:val="3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укорочение  сводов, фолликулы, сосочки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652BEF">
      <w:pPr>
        <w:pStyle w:val="a9"/>
        <w:numPr>
          <w:ilvl w:val="0"/>
          <w:numId w:val="354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Какая инъекция характеризутся ярко-красным цветом,набуханием и разрыхленностью слизистой оболочки </w:t>
      </w:r>
    </w:p>
    <w:p w:rsidR="00B040D0" w:rsidRPr="00980DAB" w:rsidRDefault="00B040D0" w:rsidP="00652BEF">
      <w:pPr>
        <w:pStyle w:val="a9"/>
        <w:numPr>
          <w:ilvl w:val="0"/>
          <w:numId w:val="355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*к</w:t>
      </w:r>
      <w:r w:rsidRPr="00980DAB">
        <w:rPr>
          <w:rFonts w:ascii="Times New Roman" w:hAnsi="Times New Roman" w:cs="Times New Roman"/>
          <w:sz w:val="24"/>
          <w:szCs w:val="24"/>
        </w:rPr>
        <w:t>онъюнктивальная</w:t>
      </w:r>
    </w:p>
    <w:p w:rsidR="00B040D0" w:rsidRPr="00980DAB" w:rsidRDefault="00B040D0" w:rsidP="00652BEF">
      <w:pPr>
        <w:pStyle w:val="a9"/>
        <w:numPr>
          <w:ilvl w:val="0"/>
          <w:numId w:val="355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перикорнеальная</w:t>
      </w:r>
    </w:p>
    <w:p w:rsidR="00B040D0" w:rsidRPr="00980DAB" w:rsidRDefault="00B040D0" w:rsidP="00652BEF">
      <w:pPr>
        <w:pStyle w:val="a9"/>
        <w:numPr>
          <w:ilvl w:val="0"/>
          <w:numId w:val="355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смешанная </w:t>
      </w:r>
    </w:p>
    <w:p w:rsidR="00B040D0" w:rsidRPr="00980DAB" w:rsidRDefault="00B040D0" w:rsidP="00652BEF">
      <w:pPr>
        <w:pStyle w:val="a9"/>
        <w:numPr>
          <w:ilvl w:val="0"/>
          <w:numId w:val="355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застойная</w:t>
      </w:r>
    </w:p>
    <w:p w:rsidR="00B040D0" w:rsidRPr="00980DAB" w:rsidRDefault="00B040D0" w:rsidP="00652BEF">
      <w:pPr>
        <w:pStyle w:val="a9"/>
        <w:numPr>
          <w:ilvl w:val="0"/>
          <w:numId w:val="355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</w:p>
    <w:p w:rsidR="00B040D0" w:rsidRPr="00980DAB" w:rsidRDefault="00B040D0" w:rsidP="00652BEF">
      <w:pPr>
        <w:pStyle w:val="a9"/>
        <w:numPr>
          <w:ilvl w:val="0"/>
          <w:numId w:val="354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Какая инъекция является признаком заболевания или повреждения роговицы,склеры, радужки или ресничного тела</w:t>
      </w:r>
    </w:p>
    <w:p w:rsidR="00B040D0" w:rsidRPr="00980DAB" w:rsidRDefault="00B040D0" w:rsidP="00652BEF">
      <w:pPr>
        <w:pStyle w:val="a9"/>
        <w:numPr>
          <w:ilvl w:val="0"/>
          <w:numId w:val="356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конъюнктивальная </w:t>
      </w:r>
    </w:p>
    <w:p w:rsidR="00B040D0" w:rsidRPr="00980DAB" w:rsidRDefault="00B040D0" w:rsidP="00652BEF">
      <w:pPr>
        <w:pStyle w:val="a9"/>
        <w:numPr>
          <w:ilvl w:val="0"/>
          <w:numId w:val="356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  <w:lang w:val="uz-Cyrl-UZ"/>
        </w:rPr>
        <w:t>*п</w:t>
      </w:r>
      <w:r w:rsidRPr="00980DAB">
        <w:rPr>
          <w:rFonts w:ascii="Times New Roman" w:hAnsi="Times New Roman" w:cs="Times New Roman"/>
          <w:sz w:val="24"/>
          <w:szCs w:val="24"/>
        </w:rPr>
        <w:t>ерикорнеальная</w:t>
      </w:r>
    </w:p>
    <w:p w:rsidR="00B040D0" w:rsidRPr="00980DAB" w:rsidRDefault="00B040D0" w:rsidP="00652BEF">
      <w:pPr>
        <w:pStyle w:val="a9"/>
        <w:numPr>
          <w:ilvl w:val="0"/>
          <w:numId w:val="356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смешанная</w:t>
      </w:r>
    </w:p>
    <w:p w:rsidR="00B040D0" w:rsidRPr="00980DAB" w:rsidRDefault="00B040D0" w:rsidP="00652BEF">
      <w:pPr>
        <w:pStyle w:val="a9"/>
        <w:numPr>
          <w:ilvl w:val="0"/>
          <w:numId w:val="356"/>
        </w:numPr>
        <w:spacing w:after="0" w:line="24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застойная 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uz-Latn-UZ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0DAB">
        <w:rPr>
          <w:rFonts w:ascii="Times New Roman" w:hAnsi="Times New Roman" w:cs="Times New Roman"/>
          <w:sz w:val="24"/>
          <w:szCs w:val="24"/>
          <w:lang w:val="uz-Latn-UZ"/>
        </w:rPr>
        <w:t>3</w:t>
      </w:r>
      <w:r w:rsidRPr="00980DAB">
        <w:rPr>
          <w:rFonts w:ascii="Times New Roman" w:hAnsi="Times New Roman" w:cs="Times New Roman"/>
          <w:sz w:val="24"/>
          <w:szCs w:val="24"/>
        </w:rPr>
        <w:t xml:space="preserve">.На какие виды подразделяют сферические линзы в зависимости от направления отклонения лучей после преломления? 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цилиндрические и рассеивающие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торические и собирательные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С. </w:t>
      </w:r>
      <w:r w:rsidR="00980DAB" w:rsidRPr="00980DAB">
        <w:rPr>
          <w:rFonts w:ascii="Times New Roman" w:hAnsi="Times New Roman" w:cs="Times New Roman"/>
          <w:sz w:val="24"/>
          <w:szCs w:val="24"/>
        </w:rPr>
        <w:t>*собирательные и рассеивающие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цилиндрические и торические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13.Как называется действие сферических линз? 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="00980DAB" w:rsidRPr="00980DAB">
        <w:rPr>
          <w:rFonts w:ascii="Times New Roman" w:hAnsi="Times New Roman" w:cs="Times New Roman"/>
          <w:sz w:val="24"/>
          <w:szCs w:val="24"/>
        </w:rPr>
        <w:t xml:space="preserve">*стигматическое 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цилиндрическое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С. периферическое 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центральное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12.Что характеризует статическая рефракция? 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="00980DAB"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характеризует положение главного фокуса по отношению к сетчатке в состоянии максима</w:t>
      </w:r>
      <w:r w:rsidR="00980DAB" w:rsidRPr="00980DAB">
        <w:rPr>
          <w:rFonts w:ascii="Times New Roman" w:hAnsi="Times New Roman" w:cs="Times New Roman"/>
          <w:sz w:val="24"/>
          <w:szCs w:val="24"/>
        </w:rPr>
        <w:t>льного расслабления аккомодации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характеризует положение бокового фокуса по отношению к глазу в состоянии максимального расслабления аккомодации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характеризует положение периферического фокуса по отношению к хрусталику в состоянии максимального расслабления аккомодации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характеризует положение фокусав состоянии максимального напряжения аккомодации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55. Разновидность клинической рефракции, при которой главный фокус расположен позади сетчатки это?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миопия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="00980DAB" w:rsidRPr="00980DAB">
        <w:rPr>
          <w:rFonts w:ascii="Times New Roman" w:hAnsi="Times New Roman" w:cs="Times New Roman"/>
          <w:sz w:val="24"/>
          <w:szCs w:val="24"/>
        </w:rPr>
        <w:t>*гиперметропия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аметропия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астигматизм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80. Какой астигматизм называют правильным? 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="00980DAB" w:rsidRPr="00980DAB">
        <w:rPr>
          <w:rFonts w:ascii="Times New Roman" w:hAnsi="Times New Roman" w:cs="Times New Roman"/>
          <w:sz w:val="24"/>
          <w:szCs w:val="24"/>
        </w:rPr>
        <w:t>*</w:t>
      </w:r>
      <w:r w:rsidRPr="00980DAB">
        <w:rPr>
          <w:rFonts w:ascii="Times New Roman" w:hAnsi="Times New Roman" w:cs="Times New Roman"/>
          <w:sz w:val="24"/>
          <w:szCs w:val="24"/>
        </w:rPr>
        <w:t>если на протяжении каждого из главных меридианов преломл</w:t>
      </w:r>
      <w:r w:rsidR="00980DAB" w:rsidRPr="00980DAB">
        <w:rPr>
          <w:rFonts w:ascii="Times New Roman" w:hAnsi="Times New Roman" w:cs="Times New Roman"/>
          <w:sz w:val="24"/>
          <w:szCs w:val="24"/>
        </w:rPr>
        <w:t>яющая сила остается постоянной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если на протяжении одного из главных меридианов преломляющая сила остается постоянной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если на протяжении каждого из главных меридианов преломляющая сила меняется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если на протяжении одного из главных меридианов преломляющая сила меняется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13.Какая рефракция характерна для большинства новорожденных?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миопическая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В. </w:t>
      </w:r>
      <w:r w:rsidR="00980DAB" w:rsidRPr="00980DAB">
        <w:rPr>
          <w:rFonts w:ascii="Times New Roman" w:hAnsi="Times New Roman" w:cs="Times New Roman"/>
          <w:sz w:val="24"/>
          <w:szCs w:val="24"/>
        </w:rPr>
        <w:t>*гиперметропическая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правильный астигматизм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Д. неправильный астигматизм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4. Что используют в случае ухудшения зрения от применения собирательного стекла?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А. глазные капли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отражающую линзу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С. мидакс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Д. </w:t>
      </w:r>
      <w:r w:rsidR="00980DAB" w:rsidRPr="00980DAB">
        <w:rPr>
          <w:rFonts w:ascii="Times New Roman" w:hAnsi="Times New Roman" w:cs="Times New Roman"/>
          <w:sz w:val="24"/>
          <w:szCs w:val="24"/>
        </w:rPr>
        <w:t>*рассеивающую линзу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6.Для уменьшения реакции со стороны радужки при кератитах какой препарат применяется? 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А. </w:t>
      </w:r>
      <w:r w:rsidR="00980DAB" w:rsidRPr="00980DAB">
        <w:rPr>
          <w:rFonts w:ascii="Times New Roman" w:hAnsi="Times New Roman" w:cs="Times New Roman"/>
          <w:sz w:val="24"/>
          <w:szCs w:val="24"/>
        </w:rPr>
        <w:t>*мидриатики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Б. солкосерил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В. глюкокортикоиды</w:t>
      </w:r>
    </w:p>
    <w:p w:rsidR="00B040D0" w:rsidRPr="00980DAB" w:rsidRDefault="00B040D0" w:rsidP="00B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Г. бриллиантовый зеленый</w:t>
      </w:r>
    </w:p>
    <w:p w:rsidR="00B040D0" w:rsidRPr="00980DAB" w:rsidRDefault="00B040D0" w:rsidP="00B040D0">
      <w:pPr>
        <w:pStyle w:val="40"/>
        <w:shd w:val="clear" w:color="auto" w:fill="auto"/>
        <w:tabs>
          <w:tab w:val="left" w:pos="328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</w:p>
    <w:p w:rsidR="00552B92" w:rsidRPr="00980DAB" w:rsidRDefault="00552B9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EF" w:rsidRPr="00980DAB" w:rsidRDefault="00F82AEF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F4" w:rsidRPr="00980DAB" w:rsidRDefault="00576BF4" w:rsidP="005B4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7D18" w:rsidRPr="00980DAB" w:rsidRDefault="007E7D18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9A" w:rsidRPr="00980DAB" w:rsidRDefault="00AF3E9A" w:rsidP="005B4B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D50DE" w:rsidRPr="00980DAB" w:rsidRDefault="00DD50DE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6CC" w:rsidRPr="00980DAB" w:rsidRDefault="009836C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2" w:rsidRPr="00980DAB" w:rsidRDefault="000E56F2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C3E8A" w:rsidRPr="00980DAB" w:rsidRDefault="007C3E8A" w:rsidP="005B4B9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8A" w:rsidRPr="00980DAB" w:rsidRDefault="007C3E8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A7" w:rsidRPr="00980DAB" w:rsidRDefault="008D7BA7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76088" w:rsidRPr="00980DAB" w:rsidRDefault="00A76088" w:rsidP="005B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76088" w:rsidRPr="00980DAB" w:rsidRDefault="00A76088" w:rsidP="005B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4554A" w:rsidRPr="00980DAB" w:rsidRDefault="00B4554A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D1C" w:rsidRPr="00980DAB" w:rsidRDefault="00552D1C" w:rsidP="005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2D1C" w:rsidRPr="0098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34"/>
    <w:family w:val="roman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6C08F8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263C5508"/>
    <w:lvl w:ilvl="0" w:tplc="04190015">
      <w:start w:val="1"/>
      <w:numFmt w:val="upperLetter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0000005"/>
    <w:multiLevelType w:val="hybridMultilevel"/>
    <w:tmpl w:val="104EC1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8"/>
    <w:multiLevelType w:val="hybridMultilevel"/>
    <w:tmpl w:val="ECEA90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hybridMultilevel"/>
    <w:tmpl w:val="AA1C82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B"/>
    <w:multiLevelType w:val="multilevel"/>
    <w:tmpl w:val="0000000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D"/>
    <w:multiLevelType w:val="multilevel"/>
    <w:tmpl w:val="0000000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4"/>
    <w:multiLevelType w:val="multilevel"/>
    <w:tmpl w:val="000000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7"/>
    <w:multiLevelType w:val="multilevel"/>
    <w:tmpl w:val="00000017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8"/>
    <w:multiLevelType w:val="hybridMultilevel"/>
    <w:tmpl w:val="3300DC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9"/>
    <w:multiLevelType w:val="hybridMultilevel"/>
    <w:tmpl w:val="7A4C54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C"/>
    <w:multiLevelType w:val="hybridMultilevel"/>
    <w:tmpl w:val="8C46E9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E"/>
    <w:multiLevelType w:val="multilevel"/>
    <w:tmpl w:val="000000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20"/>
    <w:multiLevelType w:val="multilevel"/>
    <w:tmpl w:val="000000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6"/>
    <w:multiLevelType w:val="multilevel"/>
    <w:tmpl w:val="0000002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29"/>
    <w:multiLevelType w:val="multilevel"/>
    <w:tmpl w:val="00000029"/>
    <w:lvl w:ilvl="0">
      <w:start w:val="1"/>
      <w:numFmt w:val="upperLetter"/>
      <w:lvlText w:val="%1."/>
      <w:lvlJc w:val="left"/>
      <w:pPr>
        <w:ind w:left="862" w:hanging="360"/>
      </w:pPr>
    </w:lvl>
    <w:lvl w:ilvl="1">
      <w:numFmt w:val="bullet"/>
      <w:lvlText w:val=""/>
      <w:lvlJc w:val="left"/>
      <w:pPr>
        <w:ind w:left="1582" w:hanging="360"/>
      </w:pPr>
      <w:rPr>
        <w:rFonts w:ascii="Symbol" w:eastAsia="Calibri" w:hAnsi="Symbol"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000002E"/>
    <w:multiLevelType w:val="hybridMultilevel"/>
    <w:tmpl w:val="9918A4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31"/>
    <w:multiLevelType w:val="multilevel"/>
    <w:tmpl w:val="0000003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00000035"/>
    <w:multiLevelType w:val="multilevel"/>
    <w:tmpl w:val="9C42089E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00000036"/>
    <w:multiLevelType w:val="hybridMultilevel"/>
    <w:tmpl w:val="1D6406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3A"/>
    <w:multiLevelType w:val="multilevel"/>
    <w:tmpl w:val="98E05E0E"/>
    <w:lvl w:ilvl="0">
      <w:start w:val="1"/>
      <w:numFmt w:val="upperLetter"/>
      <w:lvlText w:val="%1."/>
      <w:lvlJc w:val="left"/>
      <w:pPr>
        <w:tabs>
          <w:tab w:val="left" w:pos="502"/>
        </w:tabs>
        <w:ind w:left="502" w:hanging="360"/>
      </w:pPr>
    </w:lvl>
    <w:lvl w:ilvl="1" w:tentative="1">
      <w:start w:val="1"/>
      <w:numFmt w:val="upperLetter"/>
      <w:lvlText w:val="%2."/>
      <w:lvlJc w:val="left"/>
      <w:pPr>
        <w:tabs>
          <w:tab w:val="left" w:pos="1222"/>
        </w:tabs>
        <w:ind w:left="1222" w:hanging="360"/>
      </w:pPr>
    </w:lvl>
    <w:lvl w:ilvl="2" w:tentative="1">
      <w:start w:val="1"/>
      <w:numFmt w:val="upperLetter"/>
      <w:lvlText w:val="%3."/>
      <w:lvlJc w:val="left"/>
      <w:pPr>
        <w:tabs>
          <w:tab w:val="left" w:pos="1942"/>
        </w:tabs>
        <w:ind w:left="1942" w:hanging="360"/>
      </w:pPr>
    </w:lvl>
    <w:lvl w:ilvl="3" w:tentative="1">
      <w:start w:val="1"/>
      <w:numFmt w:val="upperLetter"/>
      <w:lvlText w:val="%4."/>
      <w:lvlJc w:val="left"/>
      <w:pPr>
        <w:tabs>
          <w:tab w:val="left" w:pos="2662"/>
        </w:tabs>
        <w:ind w:left="2662" w:hanging="360"/>
      </w:pPr>
    </w:lvl>
    <w:lvl w:ilvl="4" w:tentative="1">
      <w:start w:val="1"/>
      <w:numFmt w:val="upperLetter"/>
      <w:lvlText w:val="%5."/>
      <w:lvlJc w:val="left"/>
      <w:pPr>
        <w:tabs>
          <w:tab w:val="left" w:pos="3382"/>
        </w:tabs>
        <w:ind w:left="3382" w:hanging="360"/>
      </w:pPr>
    </w:lvl>
    <w:lvl w:ilvl="5" w:tentative="1">
      <w:start w:val="1"/>
      <w:numFmt w:val="upperLetter"/>
      <w:lvlText w:val="%6."/>
      <w:lvlJc w:val="left"/>
      <w:pPr>
        <w:tabs>
          <w:tab w:val="left" w:pos="4102"/>
        </w:tabs>
        <w:ind w:left="4102" w:hanging="360"/>
      </w:pPr>
    </w:lvl>
    <w:lvl w:ilvl="6" w:tentative="1">
      <w:start w:val="1"/>
      <w:numFmt w:val="upperLetter"/>
      <w:lvlText w:val="%7."/>
      <w:lvlJc w:val="left"/>
      <w:pPr>
        <w:tabs>
          <w:tab w:val="left" w:pos="4822"/>
        </w:tabs>
        <w:ind w:left="4822" w:hanging="360"/>
      </w:pPr>
    </w:lvl>
    <w:lvl w:ilvl="7" w:tentative="1">
      <w:start w:val="1"/>
      <w:numFmt w:val="upperLetter"/>
      <w:lvlText w:val="%8."/>
      <w:lvlJc w:val="left"/>
      <w:pPr>
        <w:tabs>
          <w:tab w:val="left" w:pos="5542"/>
        </w:tabs>
        <w:ind w:left="5542" w:hanging="360"/>
      </w:pPr>
    </w:lvl>
    <w:lvl w:ilvl="8" w:tentative="1">
      <w:start w:val="1"/>
      <w:numFmt w:val="upperLetter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22">
    <w:nsid w:val="0000003B"/>
    <w:multiLevelType w:val="hybridMultilevel"/>
    <w:tmpl w:val="C9740E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3D"/>
    <w:multiLevelType w:val="multilevel"/>
    <w:tmpl w:val="0000003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4">
    <w:nsid w:val="00000040"/>
    <w:multiLevelType w:val="multilevel"/>
    <w:tmpl w:val="24125020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00000042"/>
    <w:multiLevelType w:val="multilevel"/>
    <w:tmpl w:val="000000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6">
    <w:nsid w:val="00000043"/>
    <w:multiLevelType w:val="multilevel"/>
    <w:tmpl w:val="0000004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4B"/>
    <w:multiLevelType w:val="multilevel"/>
    <w:tmpl w:val="0000004B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00000066"/>
    <w:multiLevelType w:val="multilevel"/>
    <w:tmpl w:val="00000066"/>
    <w:lvl w:ilvl="0">
      <w:start w:val="1"/>
      <w:numFmt w:val="upperLetter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00000077"/>
    <w:multiLevelType w:val="hybridMultilevel"/>
    <w:tmpl w:val="A49C75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0">
    <w:nsid w:val="0000008F"/>
    <w:multiLevelType w:val="hybridMultilevel"/>
    <w:tmpl w:val="D2E29F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1">
    <w:nsid w:val="000000AC"/>
    <w:multiLevelType w:val="hybridMultilevel"/>
    <w:tmpl w:val="341A3D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2">
    <w:nsid w:val="000000BA"/>
    <w:multiLevelType w:val="hybridMultilevel"/>
    <w:tmpl w:val="E912DB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3">
    <w:nsid w:val="000E592E"/>
    <w:multiLevelType w:val="hybridMultilevel"/>
    <w:tmpl w:val="234A5B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4E4DBF"/>
    <w:multiLevelType w:val="hybridMultilevel"/>
    <w:tmpl w:val="B1CEC5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7E05A2"/>
    <w:multiLevelType w:val="hybridMultilevel"/>
    <w:tmpl w:val="81C61E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10D7231"/>
    <w:multiLevelType w:val="hybridMultilevel"/>
    <w:tmpl w:val="D9A8A416"/>
    <w:lvl w:ilvl="0" w:tplc="C42C7A5A">
      <w:start w:val="1"/>
      <w:numFmt w:val="upperLetter"/>
      <w:lvlText w:val="%1.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011A7DFA"/>
    <w:multiLevelType w:val="hybridMultilevel"/>
    <w:tmpl w:val="7A56C9A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0158290E"/>
    <w:multiLevelType w:val="hybridMultilevel"/>
    <w:tmpl w:val="950677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16E08F1"/>
    <w:multiLevelType w:val="hybridMultilevel"/>
    <w:tmpl w:val="5380C0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2511171"/>
    <w:multiLevelType w:val="hybridMultilevel"/>
    <w:tmpl w:val="76D43C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2856A01"/>
    <w:multiLevelType w:val="hybridMultilevel"/>
    <w:tmpl w:val="0830934A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02BF0A09"/>
    <w:multiLevelType w:val="hybridMultilevel"/>
    <w:tmpl w:val="6B6EE1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3766949"/>
    <w:multiLevelType w:val="hybridMultilevel"/>
    <w:tmpl w:val="CE94A8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40031B4"/>
    <w:multiLevelType w:val="hybridMultilevel"/>
    <w:tmpl w:val="2258DF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50532D0"/>
    <w:multiLevelType w:val="hybridMultilevel"/>
    <w:tmpl w:val="0C6A8D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B6150D"/>
    <w:multiLevelType w:val="hybridMultilevel"/>
    <w:tmpl w:val="696CD6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7550312"/>
    <w:multiLevelType w:val="hybridMultilevel"/>
    <w:tmpl w:val="69DED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7667D17"/>
    <w:multiLevelType w:val="hybridMultilevel"/>
    <w:tmpl w:val="7ACA05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77703BC"/>
    <w:multiLevelType w:val="hybridMultilevel"/>
    <w:tmpl w:val="B0B6E3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7B31E7B"/>
    <w:multiLevelType w:val="hybridMultilevel"/>
    <w:tmpl w:val="1EC244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B414A1"/>
    <w:multiLevelType w:val="hybridMultilevel"/>
    <w:tmpl w:val="7D62B87A"/>
    <w:lvl w:ilvl="0" w:tplc="0419000F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092C017B"/>
    <w:multiLevelType w:val="hybridMultilevel"/>
    <w:tmpl w:val="E50A46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9941DB9"/>
    <w:multiLevelType w:val="hybridMultilevel"/>
    <w:tmpl w:val="E886DBA6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09EA09A4"/>
    <w:multiLevelType w:val="hybridMultilevel"/>
    <w:tmpl w:val="35CC586C"/>
    <w:lvl w:ilvl="0" w:tplc="AAF4E9C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0A365B67"/>
    <w:multiLevelType w:val="hybridMultilevel"/>
    <w:tmpl w:val="B50E9234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0A4701F7"/>
    <w:multiLevelType w:val="hybridMultilevel"/>
    <w:tmpl w:val="26FE542A"/>
    <w:lvl w:ilvl="0" w:tplc="04190015">
      <w:start w:val="1"/>
      <w:numFmt w:val="upperLetter"/>
      <w:lvlText w:val="%1."/>
      <w:lvlJc w:val="left"/>
      <w:pPr>
        <w:ind w:left="9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57">
    <w:nsid w:val="0A591B6C"/>
    <w:multiLevelType w:val="hybridMultilevel"/>
    <w:tmpl w:val="537E64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92243A"/>
    <w:multiLevelType w:val="hybridMultilevel"/>
    <w:tmpl w:val="E7867D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AA7637B"/>
    <w:multiLevelType w:val="hybridMultilevel"/>
    <w:tmpl w:val="85DA70F6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0ADC4A48"/>
    <w:multiLevelType w:val="hybridMultilevel"/>
    <w:tmpl w:val="C17E71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AEB01D8"/>
    <w:multiLevelType w:val="hybridMultilevel"/>
    <w:tmpl w:val="D3C01F8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AEC24FC"/>
    <w:multiLevelType w:val="hybridMultilevel"/>
    <w:tmpl w:val="0D5A73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B8233C6"/>
    <w:multiLevelType w:val="hybridMultilevel"/>
    <w:tmpl w:val="EE12B8A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>
    <w:nsid w:val="0C136D7A"/>
    <w:multiLevelType w:val="hybridMultilevel"/>
    <w:tmpl w:val="54468C6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0C6C417B"/>
    <w:multiLevelType w:val="hybridMultilevel"/>
    <w:tmpl w:val="7B2489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C8449CF"/>
    <w:multiLevelType w:val="hybridMultilevel"/>
    <w:tmpl w:val="76DEB9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CDF6F5B"/>
    <w:multiLevelType w:val="hybridMultilevel"/>
    <w:tmpl w:val="6D5E30D6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0D2E5E9A"/>
    <w:multiLevelType w:val="hybridMultilevel"/>
    <w:tmpl w:val="2CD2FD18"/>
    <w:lvl w:ilvl="0" w:tplc="04190015">
      <w:start w:val="1"/>
      <w:numFmt w:val="upperLetter"/>
      <w:lvlText w:val="%1."/>
      <w:lvlJc w:val="left"/>
      <w:pPr>
        <w:ind w:left="8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69">
    <w:nsid w:val="0D633BB3"/>
    <w:multiLevelType w:val="hybridMultilevel"/>
    <w:tmpl w:val="E4D66E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0FA25C89"/>
    <w:multiLevelType w:val="hybridMultilevel"/>
    <w:tmpl w:val="69987D2C"/>
    <w:lvl w:ilvl="0" w:tplc="F940C87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0FBE2326"/>
    <w:multiLevelType w:val="hybridMultilevel"/>
    <w:tmpl w:val="23CCC28A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10646FE2"/>
    <w:multiLevelType w:val="hybridMultilevel"/>
    <w:tmpl w:val="04D499AC"/>
    <w:lvl w:ilvl="0" w:tplc="AAF4E9C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10D73746"/>
    <w:multiLevelType w:val="hybridMultilevel"/>
    <w:tmpl w:val="57C0DB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1883E5D"/>
    <w:multiLevelType w:val="hybridMultilevel"/>
    <w:tmpl w:val="807ED760"/>
    <w:lvl w:ilvl="0" w:tplc="04190015">
      <w:start w:val="1"/>
      <w:numFmt w:val="upperLetter"/>
      <w:lvlText w:val="%1."/>
      <w:lvlJc w:val="left"/>
      <w:pPr>
        <w:ind w:left="9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75">
    <w:nsid w:val="12271728"/>
    <w:multiLevelType w:val="hybridMultilevel"/>
    <w:tmpl w:val="199CC1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227223C"/>
    <w:multiLevelType w:val="hybridMultilevel"/>
    <w:tmpl w:val="0C1CF1B0"/>
    <w:lvl w:ilvl="0" w:tplc="5F9C42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12783D16"/>
    <w:multiLevelType w:val="hybridMultilevel"/>
    <w:tmpl w:val="4598551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8">
    <w:nsid w:val="132B06D6"/>
    <w:multiLevelType w:val="hybridMultilevel"/>
    <w:tmpl w:val="FF88BE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39E544E"/>
    <w:multiLevelType w:val="hybridMultilevel"/>
    <w:tmpl w:val="0B004B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3A562E1"/>
    <w:multiLevelType w:val="hybridMultilevel"/>
    <w:tmpl w:val="2BD04BCE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140414D1"/>
    <w:multiLevelType w:val="hybridMultilevel"/>
    <w:tmpl w:val="9396462E"/>
    <w:lvl w:ilvl="0" w:tplc="C42C7A5A">
      <w:start w:val="1"/>
      <w:numFmt w:val="upperLetter"/>
      <w:lvlText w:val="%1."/>
      <w:lvlJc w:val="left"/>
      <w:pPr>
        <w:tabs>
          <w:tab w:val="num" w:pos="647"/>
        </w:tabs>
        <w:ind w:left="647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82">
    <w:nsid w:val="1498331A"/>
    <w:multiLevelType w:val="hybridMultilevel"/>
    <w:tmpl w:val="3FE25696"/>
    <w:lvl w:ilvl="0" w:tplc="04190015">
      <w:start w:val="1"/>
      <w:numFmt w:val="upperLetter"/>
      <w:lvlText w:val="%1."/>
      <w:lvlJc w:val="left"/>
      <w:pPr>
        <w:ind w:left="9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83">
    <w:nsid w:val="14C9144A"/>
    <w:multiLevelType w:val="hybridMultilevel"/>
    <w:tmpl w:val="32543540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>
    <w:nsid w:val="154478B4"/>
    <w:multiLevelType w:val="hybridMultilevel"/>
    <w:tmpl w:val="ACD2962A"/>
    <w:lvl w:ilvl="0" w:tplc="04190015">
      <w:start w:val="1"/>
      <w:numFmt w:val="upperLetter"/>
      <w:lvlText w:val="%1."/>
      <w:lvlJc w:val="left"/>
      <w:pPr>
        <w:ind w:left="8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85">
    <w:nsid w:val="158847D9"/>
    <w:multiLevelType w:val="hybridMultilevel"/>
    <w:tmpl w:val="14E27082"/>
    <w:lvl w:ilvl="0" w:tplc="AAF4E9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940C87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6">
    <w:nsid w:val="15B564C8"/>
    <w:multiLevelType w:val="hybridMultilevel"/>
    <w:tmpl w:val="1CC64A48"/>
    <w:lvl w:ilvl="0" w:tplc="04190015">
      <w:start w:val="1"/>
      <w:numFmt w:val="upperLetter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621265C"/>
    <w:multiLevelType w:val="hybridMultilevel"/>
    <w:tmpl w:val="B8E00814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16365A1B"/>
    <w:multiLevelType w:val="hybridMultilevel"/>
    <w:tmpl w:val="FAECCD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640388E"/>
    <w:multiLevelType w:val="hybridMultilevel"/>
    <w:tmpl w:val="107485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6707D99"/>
    <w:multiLevelType w:val="hybridMultilevel"/>
    <w:tmpl w:val="3C76D2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70429BC"/>
    <w:multiLevelType w:val="hybridMultilevel"/>
    <w:tmpl w:val="B90EEE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734619F"/>
    <w:multiLevelType w:val="hybridMultilevel"/>
    <w:tmpl w:val="BEA6989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>
    <w:nsid w:val="173E6562"/>
    <w:multiLevelType w:val="hybridMultilevel"/>
    <w:tmpl w:val="3D0A2A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8E25DBB"/>
    <w:multiLevelType w:val="hybridMultilevel"/>
    <w:tmpl w:val="33B045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92C50A5"/>
    <w:multiLevelType w:val="hybridMultilevel"/>
    <w:tmpl w:val="3B5A62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94A5538"/>
    <w:multiLevelType w:val="hybridMultilevel"/>
    <w:tmpl w:val="02F84CC4"/>
    <w:lvl w:ilvl="0" w:tplc="AAF4E9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19520653"/>
    <w:multiLevelType w:val="hybridMultilevel"/>
    <w:tmpl w:val="86469B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9DF45CE"/>
    <w:multiLevelType w:val="hybridMultilevel"/>
    <w:tmpl w:val="796CA962"/>
    <w:lvl w:ilvl="0" w:tplc="04190015">
      <w:start w:val="1"/>
      <w:numFmt w:val="upperLetter"/>
      <w:lvlText w:val="%1."/>
      <w:lvlJc w:val="left"/>
      <w:pPr>
        <w:ind w:left="11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99">
    <w:nsid w:val="1A1E23E7"/>
    <w:multiLevelType w:val="hybridMultilevel"/>
    <w:tmpl w:val="2076A06E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>
    <w:nsid w:val="1A4336EC"/>
    <w:multiLevelType w:val="hybridMultilevel"/>
    <w:tmpl w:val="77D80F76"/>
    <w:lvl w:ilvl="0" w:tplc="04190015">
      <w:start w:val="1"/>
      <w:numFmt w:val="upperLetter"/>
      <w:lvlText w:val="%1."/>
      <w:lvlJc w:val="left"/>
      <w:pPr>
        <w:ind w:left="11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101">
    <w:nsid w:val="1A84693E"/>
    <w:multiLevelType w:val="hybridMultilevel"/>
    <w:tmpl w:val="58B237B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1AB542F4"/>
    <w:multiLevelType w:val="hybridMultilevel"/>
    <w:tmpl w:val="ACB41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B2E7622"/>
    <w:multiLevelType w:val="hybridMultilevel"/>
    <w:tmpl w:val="7C0AEB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B4B3CF5"/>
    <w:multiLevelType w:val="hybridMultilevel"/>
    <w:tmpl w:val="80EE8A6C"/>
    <w:lvl w:ilvl="0" w:tplc="04190015">
      <w:start w:val="1"/>
      <w:numFmt w:val="upperLetter"/>
      <w:lvlText w:val="%1."/>
      <w:lvlJc w:val="left"/>
      <w:pPr>
        <w:ind w:left="11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105">
    <w:nsid w:val="1B7D2F4F"/>
    <w:multiLevelType w:val="hybridMultilevel"/>
    <w:tmpl w:val="445024F8"/>
    <w:lvl w:ilvl="0" w:tplc="AAF4E9C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1B7D3D88"/>
    <w:multiLevelType w:val="hybridMultilevel"/>
    <w:tmpl w:val="B572803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B9D17DA"/>
    <w:multiLevelType w:val="hybridMultilevel"/>
    <w:tmpl w:val="793671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C0E6EBF"/>
    <w:multiLevelType w:val="hybridMultilevel"/>
    <w:tmpl w:val="A7BA1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F413D93"/>
    <w:multiLevelType w:val="hybridMultilevel"/>
    <w:tmpl w:val="DA50CD32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>
    <w:nsid w:val="1F93017E"/>
    <w:multiLevelType w:val="hybridMultilevel"/>
    <w:tmpl w:val="C53623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FAB158D"/>
    <w:multiLevelType w:val="hybridMultilevel"/>
    <w:tmpl w:val="EC5C1E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FAB181A"/>
    <w:multiLevelType w:val="hybridMultilevel"/>
    <w:tmpl w:val="8CDE96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0DC3FF8"/>
    <w:multiLevelType w:val="hybridMultilevel"/>
    <w:tmpl w:val="9BF217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1137E2A"/>
    <w:multiLevelType w:val="hybridMultilevel"/>
    <w:tmpl w:val="CC50AA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1310A7F"/>
    <w:multiLevelType w:val="hybridMultilevel"/>
    <w:tmpl w:val="976224E8"/>
    <w:lvl w:ilvl="0" w:tplc="04190015">
      <w:start w:val="1"/>
      <w:numFmt w:val="upperLetter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6">
    <w:nsid w:val="215863AF"/>
    <w:multiLevelType w:val="hybridMultilevel"/>
    <w:tmpl w:val="ED184290"/>
    <w:lvl w:ilvl="0" w:tplc="04190015">
      <w:start w:val="1"/>
      <w:numFmt w:val="upperLetter"/>
      <w:lvlText w:val="%1."/>
      <w:lvlJc w:val="left"/>
      <w:pPr>
        <w:ind w:left="8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117">
    <w:nsid w:val="218347AF"/>
    <w:multiLevelType w:val="hybridMultilevel"/>
    <w:tmpl w:val="7806F7FA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21F97E1F"/>
    <w:multiLevelType w:val="hybridMultilevel"/>
    <w:tmpl w:val="85021E72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221B1D9C"/>
    <w:multiLevelType w:val="hybridMultilevel"/>
    <w:tmpl w:val="913C4C1E"/>
    <w:lvl w:ilvl="0" w:tplc="04190019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22AE28B6"/>
    <w:multiLevelType w:val="hybridMultilevel"/>
    <w:tmpl w:val="FEEA01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2DB51B3"/>
    <w:multiLevelType w:val="hybridMultilevel"/>
    <w:tmpl w:val="FD809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3040F99"/>
    <w:multiLevelType w:val="hybridMultilevel"/>
    <w:tmpl w:val="15022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23051FBD"/>
    <w:multiLevelType w:val="hybridMultilevel"/>
    <w:tmpl w:val="516AE960"/>
    <w:lvl w:ilvl="0" w:tplc="36B40294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234A09E0"/>
    <w:multiLevelType w:val="hybridMultilevel"/>
    <w:tmpl w:val="2BE09876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23B17757"/>
    <w:multiLevelType w:val="hybridMultilevel"/>
    <w:tmpl w:val="357426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3FF1CF0"/>
    <w:multiLevelType w:val="hybridMultilevel"/>
    <w:tmpl w:val="9DE00466"/>
    <w:lvl w:ilvl="0" w:tplc="04190015">
      <w:start w:val="1"/>
      <w:numFmt w:val="upperLetter"/>
      <w:lvlText w:val="%1."/>
      <w:lvlJc w:val="left"/>
      <w:pPr>
        <w:ind w:left="11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127">
    <w:nsid w:val="243E1EA6"/>
    <w:multiLevelType w:val="hybridMultilevel"/>
    <w:tmpl w:val="10A265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48C3718"/>
    <w:multiLevelType w:val="hybridMultilevel"/>
    <w:tmpl w:val="C1BE35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4AD314E"/>
    <w:multiLevelType w:val="hybridMultilevel"/>
    <w:tmpl w:val="5BAE7A52"/>
    <w:lvl w:ilvl="0" w:tplc="C42C7A5A">
      <w:start w:val="1"/>
      <w:numFmt w:val="upperLetter"/>
      <w:lvlText w:val="%1."/>
      <w:lvlJc w:val="left"/>
      <w:pPr>
        <w:tabs>
          <w:tab w:val="num" w:pos="723"/>
        </w:tabs>
        <w:ind w:left="723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0">
    <w:nsid w:val="24C54C34"/>
    <w:multiLevelType w:val="hybridMultilevel"/>
    <w:tmpl w:val="78F6F1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50574D3"/>
    <w:multiLevelType w:val="hybridMultilevel"/>
    <w:tmpl w:val="3BFED4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5915BE0"/>
    <w:multiLevelType w:val="hybridMultilevel"/>
    <w:tmpl w:val="DB42F8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5A315A3"/>
    <w:multiLevelType w:val="hybridMultilevel"/>
    <w:tmpl w:val="ABD21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6001941"/>
    <w:multiLevelType w:val="hybridMultilevel"/>
    <w:tmpl w:val="ED6C11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6204CE1"/>
    <w:multiLevelType w:val="hybridMultilevel"/>
    <w:tmpl w:val="1E8AFA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68B509F"/>
    <w:multiLevelType w:val="hybridMultilevel"/>
    <w:tmpl w:val="6F5EDA3E"/>
    <w:lvl w:ilvl="0" w:tplc="04190015">
      <w:start w:val="1"/>
      <w:numFmt w:val="upperLetter"/>
      <w:lvlText w:val="%1."/>
      <w:lvlJc w:val="left"/>
      <w:pPr>
        <w:ind w:left="8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137">
    <w:nsid w:val="26C8063E"/>
    <w:multiLevelType w:val="hybridMultilevel"/>
    <w:tmpl w:val="39920C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6D910CD"/>
    <w:multiLevelType w:val="hybridMultilevel"/>
    <w:tmpl w:val="6F269DC2"/>
    <w:lvl w:ilvl="0" w:tplc="04190019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26E83D2D"/>
    <w:multiLevelType w:val="hybridMultilevel"/>
    <w:tmpl w:val="6DBAD4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75E69A4"/>
    <w:multiLevelType w:val="hybridMultilevel"/>
    <w:tmpl w:val="2C2C01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7C61AB5"/>
    <w:multiLevelType w:val="hybridMultilevel"/>
    <w:tmpl w:val="6810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8A747F4"/>
    <w:multiLevelType w:val="hybridMultilevel"/>
    <w:tmpl w:val="5F98AD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9304D02"/>
    <w:multiLevelType w:val="hybridMultilevel"/>
    <w:tmpl w:val="11FEC34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4">
    <w:nsid w:val="29CF2628"/>
    <w:multiLevelType w:val="hybridMultilevel"/>
    <w:tmpl w:val="131A19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A1117D0"/>
    <w:multiLevelType w:val="hybridMultilevel"/>
    <w:tmpl w:val="98A468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AAE053E"/>
    <w:multiLevelType w:val="hybridMultilevel"/>
    <w:tmpl w:val="75AE0B8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>
    <w:nsid w:val="2AEB2B5A"/>
    <w:multiLevelType w:val="hybridMultilevel"/>
    <w:tmpl w:val="B09E50F2"/>
    <w:lvl w:ilvl="0" w:tplc="AAF4E9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AFB21D9"/>
    <w:multiLevelType w:val="hybridMultilevel"/>
    <w:tmpl w:val="8B8A8FB6"/>
    <w:lvl w:ilvl="0" w:tplc="0CE65516">
      <w:start w:val="1"/>
      <w:numFmt w:val="upperLetter"/>
      <w:lvlText w:val="%1."/>
      <w:lvlJc w:val="left"/>
      <w:pPr>
        <w:ind w:left="786" w:hanging="360"/>
      </w:pPr>
      <w:rPr>
        <w:rFonts w:hint="default"/>
        <w:position w:val="-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>
    <w:nsid w:val="2B1925B7"/>
    <w:multiLevelType w:val="hybridMultilevel"/>
    <w:tmpl w:val="4B44CF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2B897518"/>
    <w:multiLevelType w:val="hybridMultilevel"/>
    <w:tmpl w:val="CE1483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BEF23BD"/>
    <w:multiLevelType w:val="hybridMultilevel"/>
    <w:tmpl w:val="6988229C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52">
    <w:nsid w:val="2C1B46D4"/>
    <w:multiLevelType w:val="hybridMultilevel"/>
    <w:tmpl w:val="09488D9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>
    <w:nsid w:val="2C450C5E"/>
    <w:multiLevelType w:val="hybridMultilevel"/>
    <w:tmpl w:val="3DE4A3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2C531C6A"/>
    <w:multiLevelType w:val="hybridMultilevel"/>
    <w:tmpl w:val="987AE820"/>
    <w:lvl w:ilvl="0" w:tplc="04190015">
      <w:start w:val="1"/>
      <w:numFmt w:val="upperLetter"/>
      <w:lvlText w:val="%1."/>
      <w:lvlJc w:val="left"/>
      <w:pPr>
        <w:ind w:left="10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155">
    <w:nsid w:val="2D2178E9"/>
    <w:multiLevelType w:val="hybridMultilevel"/>
    <w:tmpl w:val="886CFB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D4B4C47"/>
    <w:multiLevelType w:val="hybridMultilevel"/>
    <w:tmpl w:val="F2D45864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2E1063E8"/>
    <w:multiLevelType w:val="hybridMultilevel"/>
    <w:tmpl w:val="08F03896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8">
    <w:nsid w:val="2E5F3D59"/>
    <w:multiLevelType w:val="hybridMultilevel"/>
    <w:tmpl w:val="6DE8B7F4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9">
    <w:nsid w:val="2F7B486C"/>
    <w:multiLevelType w:val="hybridMultilevel"/>
    <w:tmpl w:val="3B64E4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F895867"/>
    <w:multiLevelType w:val="hybridMultilevel"/>
    <w:tmpl w:val="429253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FB50202"/>
    <w:multiLevelType w:val="hybridMultilevel"/>
    <w:tmpl w:val="5E44B7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00026C5"/>
    <w:multiLevelType w:val="hybridMultilevel"/>
    <w:tmpl w:val="430CB210"/>
    <w:lvl w:ilvl="0" w:tplc="89AE6A0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30446890"/>
    <w:multiLevelType w:val="hybridMultilevel"/>
    <w:tmpl w:val="727A2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0487B8E"/>
    <w:multiLevelType w:val="hybridMultilevel"/>
    <w:tmpl w:val="3E34E094"/>
    <w:lvl w:ilvl="0" w:tplc="C42C7A5A">
      <w:start w:val="1"/>
      <w:numFmt w:val="upperLetter"/>
      <w:lvlText w:val="%1."/>
      <w:lvlJc w:val="left"/>
      <w:pPr>
        <w:tabs>
          <w:tab w:val="num" w:pos="505"/>
        </w:tabs>
        <w:ind w:left="505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165">
    <w:nsid w:val="30724718"/>
    <w:multiLevelType w:val="multilevel"/>
    <w:tmpl w:val="307247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6">
    <w:nsid w:val="30B426AD"/>
    <w:multiLevelType w:val="hybridMultilevel"/>
    <w:tmpl w:val="07B271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0BC52C0"/>
    <w:multiLevelType w:val="hybridMultilevel"/>
    <w:tmpl w:val="94E221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0BE2582"/>
    <w:multiLevelType w:val="hybridMultilevel"/>
    <w:tmpl w:val="43F686A8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9">
    <w:nsid w:val="30DA5048"/>
    <w:multiLevelType w:val="hybridMultilevel"/>
    <w:tmpl w:val="5FB0465E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0">
    <w:nsid w:val="31780B24"/>
    <w:multiLevelType w:val="hybridMultilevel"/>
    <w:tmpl w:val="3A0C39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1885B24"/>
    <w:multiLevelType w:val="hybridMultilevel"/>
    <w:tmpl w:val="D7323D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1A8350F"/>
    <w:multiLevelType w:val="hybridMultilevel"/>
    <w:tmpl w:val="78BA0E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20078F9"/>
    <w:multiLevelType w:val="hybridMultilevel"/>
    <w:tmpl w:val="8DB4A43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4">
    <w:nsid w:val="32534814"/>
    <w:multiLevelType w:val="hybridMultilevel"/>
    <w:tmpl w:val="F3885054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3287111A"/>
    <w:multiLevelType w:val="hybridMultilevel"/>
    <w:tmpl w:val="70BE90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28B4E0C"/>
    <w:multiLevelType w:val="hybridMultilevel"/>
    <w:tmpl w:val="CA04978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37542DA"/>
    <w:multiLevelType w:val="hybridMultilevel"/>
    <w:tmpl w:val="E8C8EFA6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8">
    <w:nsid w:val="33DB0EA8"/>
    <w:multiLevelType w:val="hybridMultilevel"/>
    <w:tmpl w:val="CD6C2F8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9">
    <w:nsid w:val="33F15411"/>
    <w:multiLevelType w:val="hybridMultilevel"/>
    <w:tmpl w:val="8D184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44E550A"/>
    <w:multiLevelType w:val="hybridMultilevel"/>
    <w:tmpl w:val="4D983404"/>
    <w:lvl w:ilvl="0" w:tplc="04190015">
      <w:start w:val="1"/>
      <w:numFmt w:val="upperLetter"/>
      <w:lvlText w:val="%1."/>
      <w:lvlJc w:val="left"/>
      <w:pPr>
        <w:ind w:left="9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181">
    <w:nsid w:val="34FA0A57"/>
    <w:multiLevelType w:val="hybridMultilevel"/>
    <w:tmpl w:val="D500200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5582846"/>
    <w:multiLevelType w:val="hybridMultilevel"/>
    <w:tmpl w:val="75D882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58C68B5"/>
    <w:multiLevelType w:val="hybridMultilevel"/>
    <w:tmpl w:val="828A77D2"/>
    <w:lvl w:ilvl="0" w:tplc="AAF4E9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35926D29"/>
    <w:multiLevelType w:val="hybridMultilevel"/>
    <w:tmpl w:val="138666F4"/>
    <w:lvl w:ilvl="0" w:tplc="04190015">
      <w:start w:val="1"/>
      <w:numFmt w:val="upperLetter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85">
    <w:nsid w:val="35E96E78"/>
    <w:multiLevelType w:val="hybridMultilevel"/>
    <w:tmpl w:val="C5B8C17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368B2D3C"/>
    <w:multiLevelType w:val="hybridMultilevel"/>
    <w:tmpl w:val="097AFC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37A91384"/>
    <w:multiLevelType w:val="hybridMultilevel"/>
    <w:tmpl w:val="DA38313C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>
    <w:nsid w:val="37EE6D39"/>
    <w:multiLevelType w:val="hybridMultilevel"/>
    <w:tmpl w:val="D1A89B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86075C4"/>
    <w:multiLevelType w:val="hybridMultilevel"/>
    <w:tmpl w:val="641E5A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88470EE"/>
    <w:multiLevelType w:val="hybridMultilevel"/>
    <w:tmpl w:val="3392F3B6"/>
    <w:lvl w:ilvl="0" w:tplc="04190015">
      <w:start w:val="1"/>
      <w:numFmt w:val="upperLetter"/>
      <w:lvlText w:val="%1."/>
      <w:lvlJc w:val="left"/>
      <w:pPr>
        <w:ind w:left="11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191">
    <w:nsid w:val="38997250"/>
    <w:multiLevelType w:val="hybridMultilevel"/>
    <w:tmpl w:val="8FC647A2"/>
    <w:lvl w:ilvl="0" w:tplc="04190015">
      <w:start w:val="1"/>
      <w:numFmt w:val="upperLetter"/>
      <w:lvlText w:val="%1."/>
      <w:lvlJc w:val="left"/>
      <w:pPr>
        <w:ind w:left="9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192">
    <w:nsid w:val="3908241F"/>
    <w:multiLevelType w:val="hybridMultilevel"/>
    <w:tmpl w:val="EB604774"/>
    <w:lvl w:ilvl="0" w:tplc="04190015">
      <w:start w:val="1"/>
      <w:numFmt w:val="upperLetter"/>
      <w:lvlText w:val="%1."/>
      <w:lvlJc w:val="left"/>
      <w:pPr>
        <w:ind w:left="8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193">
    <w:nsid w:val="3A1E4647"/>
    <w:multiLevelType w:val="hybridMultilevel"/>
    <w:tmpl w:val="ACB061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3B031B7E"/>
    <w:multiLevelType w:val="hybridMultilevel"/>
    <w:tmpl w:val="B868DEBE"/>
    <w:lvl w:ilvl="0" w:tplc="04190015">
      <w:start w:val="1"/>
      <w:numFmt w:val="upperLetter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5">
    <w:nsid w:val="3B98074A"/>
    <w:multiLevelType w:val="hybridMultilevel"/>
    <w:tmpl w:val="B67A1606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6">
    <w:nsid w:val="3BBB222A"/>
    <w:multiLevelType w:val="hybridMultilevel"/>
    <w:tmpl w:val="AA58A6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C3F0EDE"/>
    <w:multiLevelType w:val="hybridMultilevel"/>
    <w:tmpl w:val="09B490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C804CB5"/>
    <w:multiLevelType w:val="hybridMultilevel"/>
    <w:tmpl w:val="1ED408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>
    <w:nsid w:val="3CB2485E"/>
    <w:multiLevelType w:val="hybridMultilevel"/>
    <w:tmpl w:val="29F29486"/>
    <w:lvl w:ilvl="0" w:tplc="04190015">
      <w:start w:val="1"/>
      <w:numFmt w:val="upperLetter"/>
      <w:lvlText w:val="%1."/>
      <w:lvlJc w:val="left"/>
      <w:pPr>
        <w:ind w:left="8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200">
    <w:nsid w:val="3CE30BAD"/>
    <w:multiLevelType w:val="hybridMultilevel"/>
    <w:tmpl w:val="2A0A4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F2D5C5E"/>
    <w:multiLevelType w:val="hybridMultilevel"/>
    <w:tmpl w:val="828823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F376298"/>
    <w:multiLevelType w:val="hybridMultilevel"/>
    <w:tmpl w:val="4E464F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F7A5BFE"/>
    <w:multiLevelType w:val="hybridMultilevel"/>
    <w:tmpl w:val="B3C89A24"/>
    <w:lvl w:ilvl="0" w:tplc="AAF4E9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3F99176D"/>
    <w:multiLevelType w:val="hybridMultilevel"/>
    <w:tmpl w:val="DA488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0664094"/>
    <w:multiLevelType w:val="hybridMultilevel"/>
    <w:tmpl w:val="62CED5D2"/>
    <w:lvl w:ilvl="0" w:tplc="F940C87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>
    <w:nsid w:val="40901593"/>
    <w:multiLevelType w:val="hybridMultilevel"/>
    <w:tmpl w:val="CC1CED5C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7">
    <w:nsid w:val="410B0796"/>
    <w:multiLevelType w:val="hybridMultilevel"/>
    <w:tmpl w:val="C30E6F54"/>
    <w:lvl w:ilvl="0" w:tplc="041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41232D81"/>
    <w:multiLevelType w:val="hybridMultilevel"/>
    <w:tmpl w:val="D4A0AFF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9">
    <w:nsid w:val="41563D84"/>
    <w:multiLevelType w:val="hybridMultilevel"/>
    <w:tmpl w:val="4456E4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>
    <w:nsid w:val="419E7D21"/>
    <w:multiLevelType w:val="hybridMultilevel"/>
    <w:tmpl w:val="6D747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41E40500"/>
    <w:multiLevelType w:val="hybridMultilevel"/>
    <w:tmpl w:val="1CF68BC6"/>
    <w:lvl w:ilvl="0" w:tplc="04190015">
      <w:start w:val="1"/>
      <w:numFmt w:val="upperLetter"/>
      <w:lvlText w:val="%1."/>
      <w:lvlJc w:val="left"/>
      <w:pPr>
        <w:ind w:left="11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212">
    <w:nsid w:val="420D3673"/>
    <w:multiLevelType w:val="hybridMultilevel"/>
    <w:tmpl w:val="3F4EFAC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420F05E5"/>
    <w:multiLevelType w:val="hybridMultilevel"/>
    <w:tmpl w:val="B3C03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23C3851"/>
    <w:multiLevelType w:val="hybridMultilevel"/>
    <w:tmpl w:val="55925D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2660361"/>
    <w:multiLevelType w:val="hybridMultilevel"/>
    <w:tmpl w:val="98C09F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2805F5E"/>
    <w:multiLevelType w:val="hybridMultilevel"/>
    <w:tmpl w:val="E714A2D0"/>
    <w:lvl w:ilvl="0" w:tplc="AAF4E9C4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7">
    <w:nsid w:val="428113E2"/>
    <w:multiLevelType w:val="hybridMultilevel"/>
    <w:tmpl w:val="67720DE8"/>
    <w:lvl w:ilvl="0" w:tplc="6D2250B8">
      <w:start w:val="1"/>
      <w:numFmt w:val="upperLetter"/>
      <w:lvlText w:val="%1."/>
      <w:lvlJc w:val="left"/>
      <w:pPr>
        <w:tabs>
          <w:tab w:val="num" w:pos="1855"/>
        </w:tabs>
        <w:ind w:left="1855" w:hanging="360"/>
      </w:pPr>
      <w:rPr>
        <w:rFonts w:ascii="Times New Roman" w:hAnsi="Times New Roman" w:cs="Times New Roman" w:hint="default"/>
        <w:b w:val="0"/>
        <w:i w:val="0"/>
      </w:rPr>
    </w:lvl>
    <w:lvl w:ilvl="1" w:tplc="041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8">
    <w:nsid w:val="42922D57"/>
    <w:multiLevelType w:val="hybridMultilevel"/>
    <w:tmpl w:val="433E25A4"/>
    <w:lvl w:ilvl="0" w:tplc="AAF4E9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42975A1E"/>
    <w:multiLevelType w:val="hybridMultilevel"/>
    <w:tmpl w:val="DC08C6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3DF0AF8"/>
    <w:multiLevelType w:val="hybridMultilevel"/>
    <w:tmpl w:val="D70698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44722E2"/>
    <w:multiLevelType w:val="hybridMultilevel"/>
    <w:tmpl w:val="C32AC588"/>
    <w:lvl w:ilvl="0" w:tplc="C42C7A5A">
      <w:start w:val="1"/>
      <w:numFmt w:val="upperLetter"/>
      <w:lvlText w:val="%1.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45F3CAE"/>
    <w:multiLevelType w:val="hybridMultilevel"/>
    <w:tmpl w:val="1924FCD0"/>
    <w:lvl w:ilvl="0" w:tplc="04190015">
      <w:start w:val="1"/>
      <w:numFmt w:val="upperLetter"/>
      <w:lvlText w:val="%1."/>
      <w:lvlJc w:val="left"/>
      <w:pPr>
        <w:ind w:left="8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223">
    <w:nsid w:val="44A82F6F"/>
    <w:multiLevelType w:val="hybridMultilevel"/>
    <w:tmpl w:val="CB82E44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4">
    <w:nsid w:val="455D5401"/>
    <w:multiLevelType w:val="hybridMultilevel"/>
    <w:tmpl w:val="07941C8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45730805"/>
    <w:multiLevelType w:val="hybridMultilevel"/>
    <w:tmpl w:val="A8A0AD40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6">
    <w:nsid w:val="463C3D3B"/>
    <w:multiLevelType w:val="hybridMultilevel"/>
    <w:tmpl w:val="7C58C804"/>
    <w:lvl w:ilvl="0" w:tplc="C42C7A5A">
      <w:start w:val="1"/>
      <w:numFmt w:val="upperLetter"/>
      <w:lvlText w:val="%1."/>
      <w:lvlJc w:val="left"/>
      <w:pPr>
        <w:tabs>
          <w:tab w:val="num" w:pos="505"/>
        </w:tabs>
        <w:ind w:left="505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27">
    <w:nsid w:val="46881DF3"/>
    <w:multiLevelType w:val="hybridMultilevel"/>
    <w:tmpl w:val="463823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>
    <w:nsid w:val="473617E3"/>
    <w:multiLevelType w:val="hybridMultilevel"/>
    <w:tmpl w:val="2DB601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>
    <w:nsid w:val="47B6574F"/>
    <w:multiLevelType w:val="hybridMultilevel"/>
    <w:tmpl w:val="CD527B66"/>
    <w:lvl w:ilvl="0" w:tplc="041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89B142D"/>
    <w:multiLevelType w:val="hybridMultilevel"/>
    <w:tmpl w:val="857C4D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8D13955"/>
    <w:multiLevelType w:val="hybridMultilevel"/>
    <w:tmpl w:val="7662EF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4A4C7B42"/>
    <w:multiLevelType w:val="multilevel"/>
    <w:tmpl w:val="4A4C7B42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3">
    <w:nsid w:val="4A847337"/>
    <w:multiLevelType w:val="hybridMultilevel"/>
    <w:tmpl w:val="970A0450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4">
    <w:nsid w:val="4AC533D6"/>
    <w:multiLevelType w:val="hybridMultilevel"/>
    <w:tmpl w:val="AD66D4EA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5">
    <w:nsid w:val="4B067B8A"/>
    <w:multiLevelType w:val="hybridMultilevel"/>
    <w:tmpl w:val="3CE811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B4B359B"/>
    <w:multiLevelType w:val="hybridMultilevel"/>
    <w:tmpl w:val="712C2D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E427042"/>
    <w:multiLevelType w:val="hybridMultilevel"/>
    <w:tmpl w:val="CC5ECF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E460ED3"/>
    <w:multiLevelType w:val="hybridMultilevel"/>
    <w:tmpl w:val="E61C4754"/>
    <w:lvl w:ilvl="0" w:tplc="A0CC5758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9">
    <w:nsid w:val="4E5C6511"/>
    <w:multiLevelType w:val="hybridMultilevel"/>
    <w:tmpl w:val="1B1C51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E7F2D80"/>
    <w:multiLevelType w:val="hybridMultilevel"/>
    <w:tmpl w:val="69681888"/>
    <w:lvl w:ilvl="0" w:tplc="04190015">
      <w:start w:val="1"/>
      <w:numFmt w:val="upperLetter"/>
      <w:lvlText w:val="%1."/>
      <w:lvlJc w:val="left"/>
      <w:pPr>
        <w:ind w:left="11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241">
    <w:nsid w:val="4F7A4964"/>
    <w:multiLevelType w:val="hybridMultilevel"/>
    <w:tmpl w:val="71C87D5C"/>
    <w:lvl w:ilvl="0" w:tplc="C42C7A5A">
      <w:start w:val="1"/>
      <w:numFmt w:val="upperLetter"/>
      <w:lvlText w:val="%1."/>
      <w:lvlJc w:val="left"/>
      <w:pPr>
        <w:tabs>
          <w:tab w:val="num" w:pos="647"/>
        </w:tabs>
        <w:ind w:left="647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42">
    <w:nsid w:val="4FCD4411"/>
    <w:multiLevelType w:val="hybridMultilevel"/>
    <w:tmpl w:val="F91EBE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0ED6156"/>
    <w:multiLevelType w:val="hybridMultilevel"/>
    <w:tmpl w:val="B8E6FB4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514B73AB"/>
    <w:multiLevelType w:val="hybridMultilevel"/>
    <w:tmpl w:val="87427B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1904D4D"/>
    <w:multiLevelType w:val="hybridMultilevel"/>
    <w:tmpl w:val="839EEC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24D172F"/>
    <w:multiLevelType w:val="hybridMultilevel"/>
    <w:tmpl w:val="4BD24D48"/>
    <w:lvl w:ilvl="0" w:tplc="0CE65516">
      <w:start w:val="1"/>
      <w:numFmt w:val="upperLetter"/>
      <w:lvlText w:val="%1."/>
      <w:lvlJc w:val="left"/>
      <w:pPr>
        <w:ind w:left="786" w:hanging="360"/>
      </w:pPr>
      <w:rPr>
        <w:rFonts w:hint="default"/>
        <w:position w:val="-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7">
    <w:nsid w:val="536643DA"/>
    <w:multiLevelType w:val="hybridMultilevel"/>
    <w:tmpl w:val="72D61672"/>
    <w:lvl w:ilvl="0" w:tplc="F940C87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8">
    <w:nsid w:val="539F4E07"/>
    <w:multiLevelType w:val="hybridMultilevel"/>
    <w:tmpl w:val="427CFB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3A80C7C"/>
    <w:multiLevelType w:val="hybridMultilevel"/>
    <w:tmpl w:val="BB7ABB92"/>
    <w:lvl w:ilvl="0" w:tplc="7B4CAFF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3C91590"/>
    <w:multiLevelType w:val="hybridMultilevel"/>
    <w:tmpl w:val="AA1C82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51">
    <w:nsid w:val="545A495A"/>
    <w:multiLevelType w:val="hybridMultilevel"/>
    <w:tmpl w:val="78E08A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4BE3E8D"/>
    <w:multiLevelType w:val="hybridMultilevel"/>
    <w:tmpl w:val="B8148B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50864EA"/>
    <w:multiLevelType w:val="hybridMultilevel"/>
    <w:tmpl w:val="3E34E094"/>
    <w:lvl w:ilvl="0" w:tplc="C42C7A5A">
      <w:start w:val="1"/>
      <w:numFmt w:val="upperLetter"/>
      <w:lvlText w:val="%1."/>
      <w:lvlJc w:val="left"/>
      <w:pPr>
        <w:tabs>
          <w:tab w:val="num" w:pos="505"/>
        </w:tabs>
        <w:ind w:left="505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54">
    <w:nsid w:val="552659C2"/>
    <w:multiLevelType w:val="hybridMultilevel"/>
    <w:tmpl w:val="6F522A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5A26DA9"/>
    <w:multiLevelType w:val="hybridMultilevel"/>
    <w:tmpl w:val="9B3E361A"/>
    <w:lvl w:ilvl="0" w:tplc="0CE65516">
      <w:start w:val="1"/>
      <w:numFmt w:val="upperLetter"/>
      <w:lvlText w:val="%1."/>
      <w:lvlJc w:val="left"/>
      <w:pPr>
        <w:ind w:left="786" w:hanging="360"/>
      </w:pPr>
      <w:rPr>
        <w:rFonts w:hint="default"/>
        <w:position w:val="-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6">
    <w:nsid w:val="563F084D"/>
    <w:multiLevelType w:val="hybridMultilevel"/>
    <w:tmpl w:val="3856A5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74F3341"/>
    <w:multiLevelType w:val="hybridMultilevel"/>
    <w:tmpl w:val="00BED5E6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8">
    <w:nsid w:val="57C97074"/>
    <w:multiLevelType w:val="hybridMultilevel"/>
    <w:tmpl w:val="263C5508"/>
    <w:lvl w:ilvl="0" w:tplc="04190015">
      <w:start w:val="1"/>
      <w:numFmt w:val="upperLetter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9">
    <w:nsid w:val="57E00639"/>
    <w:multiLevelType w:val="hybridMultilevel"/>
    <w:tmpl w:val="2C1A5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5824274C"/>
    <w:multiLevelType w:val="hybridMultilevel"/>
    <w:tmpl w:val="B400EA3A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1">
    <w:nsid w:val="586B56FF"/>
    <w:multiLevelType w:val="hybridMultilevel"/>
    <w:tmpl w:val="E8B62E9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2">
    <w:nsid w:val="59BC3E47"/>
    <w:multiLevelType w:val="hybridMultilevel"/>
    <w:tmpl w:val="C61CC0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A1224BA"/>
    <w:multiLevelType w:val="hybridMultilevel"/>
    <w:tmpl w:val="4268F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A732AC7"/>
    <w:multiLevelType w:val="hybridMultilevel"/>
    <w:tmpl w:val="B260AAEA"/>
    <w:lvl w:ilvl="0" w:tplc="AAF4E9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>
    <w:nsid w:val="5A90115E"/>
    <w:multiLevelType w:val="hybridMultilevel"/>
    <w:tmpl w:val="146818EC"/>
    <w:lvl w:ilvl="0" w:tplc="04190015">
      <w:start w:val="1"/>
      <w:numFmt w:val="upperLetter"/>
      <w:lvlText w:val="%1.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>
    <w:nsid w:val="5AD90981"/>
    <w:multiLevelType w:val="hybridMultilevel"/>
    <w:tmpl w:val="82EAB8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B2733B4"/>
    <w:multiLevelType w:val="hybridMultilevel"/>
    <w:tmpl w:val="81C26A38"/>
    <w:lvl w:ilvl="0" w:tplc="04190015">
      <w:start w:val="1"/>
      <w:numFmt w:val="upperLetter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68">
    <w:nsid w:val="5CF202DC"/>
    <w:multiLevelType w:val="hybridMultilevel"/>
    <w:tmpl w:val="D98449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D363303"/>
    <w:multiLevelType w:val="hybridMultilevel"/>
    <w:tmpl w:val="8D20A3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D65486E"/>
    <w:multiLevelType w:val="hybridMultilevel"/>
    <w:tmpl w:val="F2983FCA"/>
    <w:lvl w:ilvl="0" w:tplc="C42C7A5A">
      <w:start w:val="1"/>
      <w:numFmt w:val="upperLetter"/>
      <w:lvlText w:val="%1."/>
      <w:lvlJc w:val="left"/>
      <w:pPr>
        <w:tabs>
          <w:tab w:val="num" w:pos="505"/>
        </w:tabs>
        <w:ind w:left="505" w:hanging="363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71">
    <w:nsid w:val="5E43717D"/>
    <w:multiLevelType w:val="hybridMultilevel"/>
    <w:tmpl w:val="3DEE20D6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5F35513E"/>
    <w:multiLevelType w:val="hybridMultilevel"/>
    <w:tmpl w:val="DD6E84D2"/>
    <w:lvl w:ilvl="0" w:tplc="AAF4E9C4">
      <w:start w:val="1"/>
      <w:numFmt w:val="upperLetter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3">
    <w:nsid w:val="60753F51"/>
    <w:multiLevelType w:val="hybridMultilevel"/>
    <w:tmpl w:val="6CDA508A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74">
    <w:nsid w:val="61792EAA"/>
    <w:multiLevelType w:val="hybridMultilevel"/>
    <w:tmpl w:val="F1CA8E8A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5">
    <w:nsid w:val="621B741F"/>
    <w:multiLevelType w:val="hybridMultilevel"/>
    <w:tmpl w:val="10ACE0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6">
    <w:nsid w:val="625803B5"/>
    <w:multiLevelType w:val="hybridMultilevel"/>
    <w:tmpl w:val="C7963F6E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7">
    <w:nsid w:val="63FF09B2"/>
    <w:multiLevelType w:val="hybridMultilevel"/>
    <w:tmpl w:val="382AEF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64473B57"/>
    <w:multiLevelType w:val="hybridMultilevel"/>
    <w:tmpl w:val="934673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9">
    <w:nsid w:val="64D93716"/>
    <w:multiLevelType w:val="hybridMultilevel"/>
    <w:tmpl w:val="1A0803C0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>
    <w:nsid w:val="64DD5131"/>
    <w:multiLevelType w:val="hybridMultilevel"/>
    <w:tmpl w:val="357C4B56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>
    <w:nsid w:val="653332FE"/>
    <w:multiLevelType w:val="hybridMultilevel"/>
    <w:tmpl w:val="F9F25E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56054FA"/>
    <w:multiLevelType w:val="hybridMultilevel"/>
    <w:tmpl w:val="6F0ED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5AF27A7"/>
    <w:multiLevelType w:val="hybridMultilevel"/>
    <w:tmpl w:val="EF1A51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5CB6666"/>
    <w:multiLevelType w:val="hybridMultilevel"/>
    <w:tmpl w:val="22DA5E2A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5">
    <w:nsid w:val="66040079"/>
    <w:multiLevelType w:val="hybridMultilevel"/>
    <w:tmpl w:val="A9466DB0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>
    <w:nsid w:val="66662D03"/>
    <w:multiLevelType w:val="hybridMultilevel"/>
    <w:tmpl w:val="8C46E9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6EC42CC"/>
    <w:multiLevelType w:val="hybridMultilevel"/>
    <w:tmpl w:val="93720F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7223E5B"/>
    <w:multiLevelType w:val="hybridMultilevel"/>
    <w:tmpl w:val="F25669AE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9">
    <w:nsid w:val="67323046"/>
    <w:multiLevelType w:val="hybridMultilevel"/>
    <w:tmpl w:val="500C3468"/>
    <w:lvl w:ilvl="0" w:tplc="0CE65516">
      <w:start w:val="1"/>
      <w:numFmt w:val="upperLetter"/>
      <w:lvlText w:val="%1."/>
      <w:lvlJc w:val="left"/>
      <w:pPr>
        <w:ind w:left="786" w:hanging="360"/>
      </w:pPr>
      <w:rPr>
        <w:rFonts w:hint="default"/>
        <w:position w:val="-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0">
    <w:nsid w:val="67C6671E"/>
    <w:multiLevelType w:val="hybridMultilevel"/>
    <w:tmpl w:val="7628794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67CF31B2"/>
    <w:multiLevelType w:val="hybridMultilevel"/>
    <w:tmpl w:val="89FC2D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7F851A6"/>
    <w:multiLevelType w:val="hybridMultilevel"/>
    <w:tmpl w:val="2F763A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8530DF1"/>
    <w:multiLevelType w:val="hybridMultilevel"/>
    <w:tmpl w:val="F626CDB0"/>
    <w:lvl w:ilvl="0" w:tplc="04190015">
      <w:start w:val="1"/>
      <w:numFmt w:val="upperLetter"/>
      <w:lvlText w:val="%1."/>
      <w:lvlJc w:val="left"/>
      <w:pPr>
        <w:ind w:left="9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294">
    <w:nsid w:val="6862477C"/>
    <w:multiLevelType w:val="hybridMultilevel"/>
    <w:tmpl w:val="4D1447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93F67A7"/>
    <w:multiLevelType w:val="hybridMultilevel"/>
    <w:tmpl w:val="A40CEB18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6">
    <w:nsid w:val="69A65B69"/>
    <w:multiLevelType w:val="hybridMultilevel"/>
    <w:tmpl w:val="197895D6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7">
    <w:nsid w:val="69FC26BD"/>
    <w:multiLevelType w:val="hybridMultilevel"/>
    <w:tmpl w:val="D6F27D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A6A2EA6"/>
    <w:multiLevelType w:val="hybridMultilevel"/>
    <w:tmpl w:val="B89019F0"/>
    <w:lvl w:ilvl="0" w:tplc="04190015">
      <w:start w:val="1"/>
      <w:numFmt w:val="upperLetter"/>
      <w:lvlText w:val="%1."/>
      <w:lvlJc w:val="left"/>
      <w:pPr>
        <w:ind w:left="8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299">
    <w:nsid w:val="6A883985"/>
    <w:multiLevelType w:val="hybridMultilevel"/>
    <w:tmpl w:val="B400FF64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0">
    <w:nsid w:val="6AB60AEE"/>
    <w:multiLevelType w:val="hybridMultilevel"/>
    <w:tmpl w:val="1BC0E6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B6D0F6F"/>
    <w:multiLevelType w:val="hybridMultilevel"/>
    <w:tmpl w:val="6ED68BFE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2">
    <w:nsid w:val="6B9C1C5B"/>
    <w:multiLevelType w:val="hybridMultilevel"/>
    <w:tmpl w:val="F52428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C8C043A"/>
    <w:multiLevelType w:val="hybridMultilevel"/>
    <w:tmpl w:val="ADDC47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D384DA5"/>
    <w:multiLevelType w:val="hybridMultilevel"/>
    <w:tmpl w:val="CDD2A206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5">
    <w:nsid w:val="6DF94637"/>
    <w:multiLevelType w:val="hybridMultilevel"/>
    <w:tmpl w:val="CFBE58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DFF16F0"/>
    <w:multiLevelType w:val="hybridMultilevel"/>
    <w:tmpl w:val="34CCBC0A"/>
    <w:lvl w:ilvl="0" w:tplc="04190015">
      <w:start w:val="1"/>
      <w:numFmt w:val="upperLetter"/>
      <w:lvlText w:val="%1."/>
      <w:lvlJc w:val="left"/>
      <w:pPr>
        <w:ind w:left="8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307">
    <w:nsid w:val="6E4B0805"/>
    <w:multiLevelType w:val="hybridMultilevel"/>
    <w:tmpl w:val="7C9A9356"/>
    <w:lvl w:ilvl="0" w:tplc="B54473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E97741F"/>
    <w:multiLevelType w:val="hybridMultilevel"/>
    <w:tmpl w:val="267472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F6708AF"/>
    <w:multiLevelType w:val="hybridMultilevel"/>
    <w:tmpl w:val="C5364F58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0">
    <w:nsid w:val="6FBA0BFF"/>
    <w:multiLevelType w:val="hybridMultilevel"/>
    <w:tmpl w:val="EB14E1F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>
    <w:nsid w:val="701B1BA5"/>
    <w:multiLevelType w:val="hybridMultilevel"/>
    <w:tmpl w:val="D074ABA2"/>
    <w:lvl w:ilvl="0" w:tplc="29EE1EC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149E3B58">
      <w:start w:val="1119"/>
      <w:numFmt w:val="bullet"/>
      <w:lvlText w:val="-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81A34B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706C365F"/>
    <w:multiLevelType w:val="hybridMultilevel"/>
    <w:tmpl w:val="6234E8FC"/>
    <w:lvl w:ilvl="0" w:tplc="90CA0C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07C071D"/>
    <w:multiLevelType w:val="multilevel"/>
    <w:tmpl w:val="707C071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4">
    <w:nsid w:val="70FB12C1"/>
    <w:multiLevelType w:val="hybridMultilevel"/>
    <w:tmpl w:val="4880A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1D30BF1"/>
    <w:multiLevelType w:val="hybridMultilevel"/>
    <w:tmpl w:val="937A21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2CC53D8"/>
    <w:multiLevelType w:val="hybridMultilevel"/>
    <w:tmpl w:val="995CE1D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3555007"/>
    <w:multiLevelType w:val="hybridMultilevel"/>
    <w:tmpl w:val="DC22C0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36363C1"/>
    <w:multiLevelType w:val="hybridMultilevel"/>
    <w:tmpl w:val="4416685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739320F1"/>
    <w:multiLevelType w:val="hybridMultilevel"/>
    <w:tmpl w:val="03D67A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3B65311"/>
    <w:multiLevelType w:val="hybridMultilevel"/>
    <w:tmpl w:val="DC7C07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1">
    <w:nsid w:val="73C2376D"/>
    <w:multiLevelType w:val="hybridMultilevel"/>
    <w:tmpl w:val="1450919C"/>
    <w:lvl w:ilvl="0" w:tplc="04190015">
      <w:start w:val="1"/>
      <w:numFmt w:val="upperLetter"/>
      <w:lvlText w:val="%1."/>
      <w:lvlJc w:val="left"/>
      <w:pPr>
        <w:ind w:left="8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322">
    <w:nsid w:val="74147C9D"/>
    <w:multiLevelType w:val="hybridMultilevel"/>
    <w:tmpl w:val="BCDE3A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43A2F11"/>
    <w:multiLevelType w:val="hybridMultilevel"/>
    <w:tmpl w:val="DB8AB8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4B10576"/>
    <w:multiLevelType w:val="hybridMultilevel"/>
    <w:tmpl w:val="6F9A08BE"/>
    <w:lvl w:ilvl="0" w:tplc="9AB49B9A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5">
    <w:nsid w:val="769B62C9"/>
    <w:multiLevelType w:val="hybridMultilevel"/>
    <w:tmpl w:val="0E6CBE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7165272"/>
    <w:multiLevelType w:val="hybridMultilevel"/>
    <w:tmpl w:val="50F2D598"/>
    <w:lvl w:ilvl="0" w:tplc="0CE65516">
      <w:start w:val="1"/>
      <w:numFmt w:val="upperLetter"/>
      <w:lvlText w:val="%1."/>
      <w:lvlJc w:val="left"/>
      <w:pPr>
        <w:ind w:left="786" w:hanging="360"/>
      </w:pPr>
      <w:rPr>
        <w:rFonts w:hint="default"/>
        <w:position w:val="-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7">
    <w:nsid w:val="772A56D8"/>
    <w:multiLevelType w:val="hybridMultilevel"/>
    <w:tmpl w:val="D826BE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7391936"/>
    <w:multiLevelType w:val="hybridMultilevel"/>
    <w:tmpl w:val="C95E9BEA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78327141"/>
    <w:multiLevelType w:val="hybridMultilevel"/>
    <w:tmpl w:val="BFA0EF7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>
    <w:nsid w:val="78522DAB"/>
    <w:multiLevelType w:val="hybridMultilevel"/>
    <w:tmpl w:val="905EC8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8855A98"/>
    <w:multiLevelType w:val="hybridMultilevel"/>
    <w:tmpl w:val="94D053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88C7351"/>
    <w:multiLevelType w:val="hybridMultilevel"/>
    <w:tmpl w:val="87C65B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97D0AAE"/>
    <w:multiLevelType w:val="hybridMultilevel"/>
    <w:tmpl w:val="CFC2C1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97F5E22"/>
    <w:multiLevelType w:val="hybridMultilevel"/>
    <w:tmpl w:val="2C1A6B6E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5">
    <w:nsid w:val="798A6F05"/>
    <w:multiLevelType w:val="hybridMultilevel"/>
    <w:tmpl w:val="D29897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9C96FFC"/>
    <w:multiLevelType w:val="hybridMultilevel"/>
    <w:tmpl w:val="E514CE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9DC4FBA"/>
    <w:multiLevelType w:val="hybridMultilevel"/>
    <w:tmpl w:val="A6C0C5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9E23096"/>
    <w:multiLevelType w:val="hybridMultilevel"/>
    <w:tmpl w:val="3F5AC0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9EA5AE5"/>
    <w:multiLevelType w:val="hybridMultilevel"/>
    <w:tmpl w:val="934A2C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A241018"/>
    <w:multiLevelType w:val="hybridMultilevel"/>
    <w:tmpl w:val="3B045A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A7A73D8"/>
    <w:multiLevelType w:val="hybridMultilevel"/>
    <w:tmpl w:val="D44882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A8A4349"/>
    <w:multiLevelType w:val="hybridMultilevel"/>
    <w:tmpl w:val="0A4A3AE8"/>
    <w:lvl w:ilvl="0" w:tplc="04190015">
      <w:start w:val="1"/>
      <w:numFmt w:val="upperLetter"/>
      <w:lvlText w:val="%1."/>
      <w:lvlJc w:val="left"/>
      <w:pPr>
        <w:ind w:left="14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43">
    <w:nsid w:val="7AB966F2"/>
    <w:multiLevelType w:val="hybridMultilevel"/>
    <w:tmpl w:val="368E6C0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4">
    <w:nsid w:val="7B6C3227"/>
    <w:multiLevelType w:val="hybridMultilevel"/>
    <w:tmpl w:val="65D639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B7E52A4"/>
    <w:multiLevelType w:val="hybridMultilevel"/>
    <w:tmpl w:val="C7521B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B8327B3"/>
    <w:multiLevelType w:val="hybridMultilevel"/>
    <w:tmpl w:val="EEE6A6CA"/>
    <w:lvl w:ilvl="0" w:tplc="AAF4E9C4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7">
    <w:nsid w:val="7B886103"/>
    <w:multiLevelType w:val="hybridMultilevel"/>
    <w:tmpl w:val="30767F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BE975DA"/>
    <w:multiLevelType w:val="hybridMultilevel"/>
    <w:tmpl w:val="0BBA49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C58103F"/>
    <w:multiLevelType w:val="hybridMultilevel"/>
    <w:tmpl w:val="FA3C8F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D027710"/>
    <w:multiLevelType w:val="hybridMultilevel"/>
    <w:tmpl w:val="EF820D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1">
    <w:nsid w:val="7D027FBC"/>
    <w:multiLevelType w:val="hybridMultilevel"/>
    <w:tmpl w:val="39BEA9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EA95A75"/>
    <w:multiLevelType w:val="hybridMultilevel"/>
    <w:tmpl w:val="EF18F242"/>
    <w:lvl w:ilvl="0" w:tplc="AAF4E9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3">
    <w:nsid w:val="7F0A6828"/>
    <w:multiLevelType w:val="hybridMultilevel"/>
    <w:tmpl w:val="25243EF8"/>
    <w:lvl w:ilvl="0" w:tplc="04190015">
      <w:start w:val="1"/>
      <w:numFmt w:val="upperLetter"/>
      <w:lvlText w:val="%1."/>
      <w:lvlJc w:val="left"/>
      <w:pPr>
        <w:ind w:left="8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354">
    <w:nsid w:val="7F6A4712"/>
    <w:multiLevelType w:val="hybridMultilevel"/>
    <w:tmpl w:val="9B707E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FA37624"/>
    <w:multiLevelType w:val="hybridMultilevel"/>
    <w:tmpl w:val="DC8202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7"/>
  </w:num>
  <w:num w:numId="2">
    <w:abstractNumId w:val="210"/>
  </w:num>
  <w:num w:numId="3">
    <w:abstractNumId w:val="122"/>
  </w:num>
  <w:num w:numId="4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7"/>
  </w:num>
  <w:num w:numId="7">
    <w:abstractNumId w:val="70"/>
  </w:num>
  <w:num w:numId="8">
    <w:abstractNumId w:val="85"/>
  </w:num>
  <w:num w:numId="9">
    <w:abstractNumId w:val="105"/>
  </w:num>
  <w:num w:numId="10">
    <w:abstractNumId w:val="272"/>
  </w:num>
  <w:num w:numId="11">
    <w:abstractNumId w:val="72"/>
  </w:num>
  <w:num w:numId="12">
    <w:abstractNumId w:val="205"/>
  </w:num>
  <w:num w:numId="13">
    <w:abstractNumId w:val="211"/>
  </w:num>
  <w:num w:numId="14">
    <w:abstractNumId w:val="101"/>
  </w:num>
  <w:num w:numId="15">
    <w:abstractNumId w:val="280"/>
  </w:num>
  <w:num w:numId="16">
    <w:abstractNumId w:val="228"/>
  </w:num>
  <w:num w:numId="17">
    <w:abstractNumId w:val="13"/>
  </w:num>
  <w:num w:numId="18">
    <w:abstractNumId w:val="18"/>
  </w:num>
  <w:num w:numId="19">
    <w:abstractNumId w:val="1"/>
  </w:num>
  <w:num w:numId="20">
    <w:abstractNumId w:val="23"/>
  </w:num>
  <w:num w:numId="21">
    <w:abstractNumId w:val="15"/>
  </w:num>
  <w:num w:numId="22">
    <w:abstractNumId w:val="16"/>
  </w:num>
  <w:num w:numId="23">
    <w:abstractNumId w:val="27"/>
  </w:num>
  <w:num w:numId="24">
    <w:abstractNumId w:val="165"/>
  </w:num>
  <w:num w:numId="25">
    <w:abstractNumId w:val="9"/>
  </w:num>
  <w:num w:numId="26">
    <w:abstractNumId w:val="6"/>
  </w:num>
  <w:num w:numId="27">
    <w:abstractNumId w:val="8"/>
  </w:num>
  <w:num w:numId="28">
    <w:abstractNumId w:val="14"/>
  </w:num>
  <w:num w:numId="29">
    <w:abstractNumId w:val="26"/>
  </w:num>
  <w:num w:numId="30">
    <w:abstractNumId w:val="7"/>
  </w:num>
  <w:num w:numId="31">
    <w:abstractNumId w:val="232"/>
  </w:num>
  <w:num w:numId="32">
    <w:abstractNumId w:val="28"/>
  </w:num>
  <w:num w:numId="33">
    <w:abstractNumId w:val="25"/>
  </w:num>
  <w:num w:numId="34">
    <w:abstractNumId w:val="250"/>
  </w:num>
  <w:num w:numId="35">
    <w:abstractNumId w:val="5"/>
  </w:num>
  <w:num w:numId="36">
    <w:abstractNumId w:val="77"/>
  </w:num>
  <w:num w:numId="37">
    <w:abstractNumId w:val="71"/>
  </w:num>
  <w:num w:numId="38">
    <w:abstractNumId w:val="342"/>
  </w:num>
  <w:num w:numId="39">
    <w:abstractNumId w:val="37"/>
  </w:num>
  <w:num w:numId="40">
    <w:abstractNumId w:val="100"/>
  </w:num>
  <w:num w:numId="41">
    <w:abstractNumId w:val="190"/>
  </w:num>
  <w:num w:numId="42">
    <w:abstractNumId w:val="208"/>
  </w:num>
  <w:num w:numId="43">
    <w:abstractNumId w:val="157"/>
  </w:num>
  <w:num w:numId="44">
    <w:abstractNumId w:val="223"/>
  </w:num>
  <w:num w:numId="45">
    <w:abstractNumId w:val="195"/>
  </w:num>
  <w:num w:numId="46">
    <w:abstractNumId w:val="143"/>
  </w:num>
  <w:num w:numId="47">
    <w:abstractNumId w:val="83"/>
  </w:num>
  <w:num w:numId="48">
    <w:abstractNumId w:val="168"/>
  </w:num>
  <w:num w:numId="49">
    <w:abstractNumId w:val="158"/>
  </w:num>
  <w:num w:numId="50">
    <w:abstractNumId w:val="64"/>
  </w:num>
  <w:num w:numId="51">
    <w:abstractNumId w:val="227"/>
  </w:num>
  <w:num w:numId="52">
    <w:abstractNumId w:val="275"/>
  </w:num>
  <w:num w:numId="53">
    <w:abstractNumId w:val="153"/>
  </w:num>
  <w:num w:numId="54">
    <w:abstractNumId w:val="198"/>
  </w:num>
  <w:num w:numId="55">
    <w:abstractNumId w:val="278"/>
  </w:num>
  <w:num w:numId="56">
    <w:abstractNumId w:val="149"/>
  </w:num>
  <w:num w:numId="57">
    <w:abstractNumId w:val="298"/>
  </w:num>
  <w:num w:numId="58">
    <w:abstractNumId w:val="321"/>
  </w:num>
  <w:num w:numId="59">
    <w:abstractNumId w:val="84"/>
  </w:num>
  <w:num w:numId="60">
    <w:abstractNumId w:val="199"/>
  </w:num>
  <w:num w:numId="61">
    <w:abstractNumId w:val="222"/>
  </w:num>
  <w:num w:numId="62">
    <w:abstractNumId w:val="192"/>
  </w:num>
  <w:num w:numId="63">
    <w:abstractNumId w:val="68"/>
  </w:num>
  <w:num w:numId="64">
    <w:abstractNumId w:val="353"/>
  </w:num>
  <w:num w:numId="65">
    <w:abstractNumId w:val="267"/>
  </w:num>
  <w:num w:numId="66">
    <w:abstractNumId w:val="295"/>
  </w:num>
  <w:num w:numId="67">
    <w:abstractNumId w:val="184"/>
  </w:num>
  <w:num w:numId="68">
    <w:abstractNumId w:val="304"/>
  </w:num>
  <w:num w:numId="69">
    <w:abstractNumId w:val="53"/>
  </w:num>
  <w:num w:numId="70">
    <w:abstractNumId w:val="260"/>
  </w:num>
  <w:num w:numId="71">
    <w:abstractNumId w:val="41"/>
  </w:num>
  <w:num w:numId="72">
    <w:abstractNumId w:val="233"/>
  </w:num>
  <w:num w:numId="73">
    <w:abstractNumId w:val="299"/>
  </w:num>
  <w:num w:numId="74">
    <w:abstractNumId w:val="225"/>
  </w:num>
  <w:num w:numId="75">
    <w:abstractNumId w:val="56"/>
  </w:num>
  <w:num w:numId="76">
    <w:abstractNumId w:val="74"/>
  </w:num>
  <w:num w:numId="77">
    <w:abstractNumId w:val="293"/>
  </w:num>
  <w:num w:numId="78">
    <w:abstractNumId w:val="82"/>
  </w:num>
  <w:num w:numId="79">
    <w:abstractNumId w:val="191"/>
  </w:num>
  <w:num w:numId="80">
    <w:abstractNumId w:val="180"/>
  </w:num>
  <w:num w:numId="81">
    <w:abstractNumId w:val="240"/>
  </w:num>
  <w:num w:numId="82">
    <w:abstractNumId w:val="98"/>
  </w:num>
  <w:num w:numId="83">
    <w:abstractNumId w:val="104"/>
  </w:num>
  <w:num w:numId="84">
    <w:abstractNumId w:val="126"/>
  </w:num>
  <w:num w:numId="85">
    <w:abstractNumId w:val="136"/>
  </w:num>
  <w:num w:numId="86">
    <w:abstractNumId w:val="116"/>
  </w:num>
  <w:num w:numId="87">
    <w:abstractNumId w:val="306"/>
  </w:num>
  <w:num w:numId="88">
    <w:abstractNumId w:val="154"/>
  </w:num>
  <w:num w:numId="89">
    <w:abstractNumId w:val="344"/>
  </w:num>
  <w:num w:numId="90">
    <w:abstractNumId w:val="110"/>
  </w:num>
  <w:num w:numId="91">
    <w:abstractNumId w:val="128"/>
  </w:num>
  <w:num w:numId="92">
    <w:abstractNumId w:val="66"/>
  </w:num>
  <w:num w:numId="93">
    <w:abstractNumId w:val="73"/>
  </w:num>
  <w:num w:numId="94">
    <w:abstractNumId w:val="93"/>
  </w:num>
  <w:num w:numId="95">
    <w:abstractNumId w:val="39"/>
  </w:num>
  <w:num w:numId="96">
    <w:abstractNumId w:val="348"/>
  </w:num>
  <w:num w:numId="97">
    <w:abstractNumId w:val="338"/>
  </w:num>
  <w:num w:numId="98">
    <w:abstractNumId w:val="88"/>
  </w:num>
  <w:num w:numId="99">
    <w:abstractNumId w:val="137"/>
  </w:num>
  <w:num w:numId="100">
    <w:abstractNumId w:val="237"/>
  </w:num>
  <w:num w:numId="101">
    <w:abstractNumId w:val="252"/>
  </w:num>
  <w:num w:numId="102">
    <w:abstractNumId w:val="114"/>
  </w:num>
  <w:num w:numId="103">
    <w:abstractNumId w:val="262"/>
  </w:num>
  <w:num w:numId="104">
    <w:abstractNumId w:val="48"/>
  </w:num>
  <w:num w:numId="105">
    <w:abstractNumId w:val="103"/>
  </w:num>
  <w:num w:numId="106">
    <w:abstractNumId w:val="145"/>
  </w:num>
  <w:num w:numId="107">
    <w:abstractNumId w:val="121"/>
  </w:num>
  <w:num w:numId="108">
    <w:abstractNumId w:val="235"/>
  </w:num>
  <w:num w:numId="109">
    <w:abstractNumId w:val="125"/>
  </w:num>
  <w:num w:numId="110">
    <w:abstractNumId w:val="336"/>
  </w:num>
  <w:num w:numId="111">
    <w:abstractNumId w:val="133"/>
  </w:num>
  <w:num w:numId="112">
    <w:abstractNumId w:val="268"/>
  </w:num>
  <w:num w:numId="113">
    <w:abstractNumId w:val="42"/>
  </w:num>
  <w:num w:numId="114">
    <w:abstractNumId w:val="113"/>
  </w:num>
  <w:num w:numId="115">
    <w:abstractNumId w:val="291"/>
  </w:num>
  <w:num w:numId="116">
    <w:abstractNumId w:val="167"/>
  </w:num>
  <w:num w:numId="117">
    <w:abstractNumId w:val="196"/>
  </w:num>
  <w:num w:numId="118">
    <w:abstractNumId w:val="108"/>
  </w:num>
  <w:num w:numId="119">
    <w:abstractNumId w:val="62"/>
  </w:num>
  <w:num w:numId="120">
    <w:abstractNumId w:val="35"/>
  </w:num>
  <w:num w:numId="121">
    <w:abstractNumId w:val="236"/>
  </w:num>
  <w:num w:numId="122">
    <w:abstractNumId w:val="248"/>
  </w:num>
  <w:num w:numId="123">
    <w:abstractNumId w:val="215"/>
  </w:num>
  <w:num w:numId="124">
    <w:abstractNumId w:val="300"/>
  </w:num>
  <w:num w:numId="125">
    <w:abstractNumId w:val="254"/>
  </w:num>
  <w:num w:numId="126">
    <w:abstractNumId w:val="43"/>
  </w:num>
  <w:num w:numId="127">
    <w:abstractNumId w:val="341"/>
  </w:num>
  <w:num w:numId="128">
    <w:abstractNumId w:val="323"/>
  </w:num>
  <w:num w:numId="129">
    <w:abstractNumId w:val="159"/>
  </w:num>
  <w:num w:numId="130">
    <w:abstractNumId w:val="331"/>
  </w:num>
  <w:num w:numId="131">
    <w:abstractNumId w:val="60"/>
  </w:num>
  <w:num w:numId="132">
    <w:abstractNumId w:val="90"/>
  </w:num>
  <w:num w:numId="133">
    <w:abstractNumId w:val="172"/>
  </w:num>
  <w:num w:numId="134">
    <w:abstractNumId w:val="251"/>
  </w:num>
  <w:num w:numId="135">
    <w:abstractNumId w:val="111"/>
  </w:num>
  <w:num w:numId="136">
    <w:abstractNumId w:val="349"/>
  </w:num>
  <w:num w:numId="137">
    <w:abstractNumId w:val="292"/>
  </w:num>
  <w:num w:numId="138">
    <w:abstractNumId w:val="50"/>
  </w:num>
  <w:num w:numId="139">
    <w:abstractNumId w:val="75"/>
  </w:num>
  <w:num w:numId="140">
    <w:abstractNumId w:val="325"/>
  </w:num>
  <w:num w:numId="141">
    <w:abstractNumId w:val="327"/>
  </w:num>
  <w:num w:numId="142">
    <w:abstractNumId w:val="287"/>
  </w:num>
  <w:num w:numId="143">
    <w:abstractNumId w:val="333"/>
  </w:num>
  <w:num w:numId="144">
    <w:abstractNumId w:val="294"/>
  </w:num>
  <w:num w:numId="145">
    <w:abstractNumId w:val="266"/>
  </w:num>
  <w:num w:numId="146">
    <w:abstractNumId w:val="340"/>
  </w:num>
  <w:num w:numId="147">
    <w:abstractNumId w:val="351"/>
  </w:num>
  <w:num w:numId="148">
    <w:abstractNumId w:val="305"/>
  </w:num>
  <w:num w:numId="149">
    <w:abstractNumId w:val="332"/>
  </w:num>
  <w:num w:numId="150">
    <w:abstractNumId w:val="142"/>
  </w:num>
  <w:num w:numId="151">
    <w:abstractNumId w:val="86"/>
  </w:num>
  <w:num w:numId="152">
    <w:abstractNumId w:val="38"/>
  </w:num>
  <w:num w:numId="153">
    <w:abstractNumId w:val="117"/>
  </w:num>
  <w:num w:numId="154">
    <w:abstractNumId w:val="118"/>
  </w:num>
  <w:num w:numId="155">
    <w:abstractNumId w:val="276"/>
  </w:num>
  <w:num w:numId="156">
    <w:abstractNumId w:val="271"/>
  </w:num>
  <w:num w:numId="157">
    <w:abstractNumId w:val="140"/>
  </w:num>
  <w:num w:numId="158">
    <w:abstractNumId w:val="204"/>
  </w:num>
  <w:num w:numId="159">
    <w:abstractNumId w:val="160"/>
  </w:num>
  <w:num w:numId="160">
    <w:abstractNumId w:val="277"/>
  </w:num>
  <w:num w:numId="161">
    <w:abstractNumId w:val="57"/>
  </w:num>
  <w:num w:numId="162">
    <w:abstractNumId w:val="163"/>
  </w:num>
  <w:num w:numId="163">
    <w:abstractNumId w:val="95"/>
  </w:num>
  <w:num w:numId="164">
    <w:abstractNumId w:val="58"/>
  </w:num>
  <w:num w:numId="165">
    <w:abstractNumId w:val="244"/>
  </w:num>
  <w:num w:numId="166">
    <w:abstractNumId w:val="131"/>
  </w:num>
  <w:num w:numId="167">
    <w:abstractNumId w:val="17"/>
  </w:num>
  <w:num w:numId="168">
    <w:abstractNumId w:val="4"/>
  </w:num>
  <w:num w:numId="169">
    <w:abstractNumId w:val="12"/>
  </w:num>
  <w:num w:numId="170">
    <w:abstractNumId w:val="3"/>
  </w:num>
  <w:num w:numId="171">
    <w:abstractNumId w:val="10"/>
  </w:num>
  <w:num w:numId="172">
    <w:abstractNumId w:val="24"/>
  </w:num>
  <w:num w:numId="173">
    <w:abstractNumId w:val="19"/>
  </w:num>
  <w:num w:numId="174">
    <w:abstractNumId w:val="21"/>
  </w:num>
  <w:num w:numId="175">
    <w:abstractNumId w:val="20"/>
  </w:num>
  <w:num w:numId="176">
    <w:abstractNumId w:val="22"/>
  </w:num>
  <w:num w:numId="177">
    <w:abstractNumId w:val="347"/>
  </w:num>
  <w:num w:numId="178">
    <w:abstractNumId w:val="286"/>
  </w:num>
  <w:num w:numId="179">
    <w:abstractNumId w:val="214"/>
  </w:num>
  <w:num w:numId="180">
    <w:abstractNumId w:val="297"/>
  </w:num>
  <w:num w:numId="181">
    <w:abstractNumId w:val="130"/>
  </w:num>
  <w:num w:numId="182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9"/>
  </w:num>
  <w:num w:numId="184">
    <w:abstractNumId w:val="302"/>
  </w:num>
  <w:num w:numId="185">
    <w:abstractNumId w:val="45"/>
  </w:num>
  <w:num w:numId="186">
    <w:abstractNumId w:val="132"/>
  </w:num>
  <w:num w:numId="187">
    <w:abstractNumId w:val="102"/>
  </w:num>
  <w:num w:numId="18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30"/>
  </w:num>
  <w:num w:numId="193">
    <w:abstractNumId w:val="317"/>
  </w:num>
  <w:num w:numId="194">
    <w:abstractNumId w:val="182"/>
  </w:num>
  <w:num w:numId="195">
    <w:abstractNumId w:val="97"/>
  </w:num>
  <w:num w:numId="196">
    <w:abstractNumId w:val="354"/>
  </w:num>
  <w:num w:numId="197">
    <w:abstractNumId w:val="213"/>
  </w:num>
  <w:num w:numId="198">
    <w:abstractNumId w:val="303"/>
  </w:num>
  <w:num w:numId="199">
    <w:abstractNumId w:val="239"/>
  </w:num>
  <w:num w:numId="200">
    <w:abstractNumId w:val="345"/>
  </w:num>
  <w:num w:numId="201">
    <w:abstractNumId w:val="78"/>
  </w:num>
  <w:num w:numId="202">
    <w:abstractNumId w:val="314"/>
  </w:num>
  <w:num w:numId="203">
    <w:abstractNumId w:val="61"/>
  </w:num>
  <w:num w:numId="204">
    <w:abstractNumId w:val="308"/>
  </w:num>
  <w:num w:numId="205">
    <w:abstractNumId w:val="334"/>
  </w:num>
  <w:num w:numId="206">
    <w:abstractNumId w:val="179"/>
  </w:num>
  <w:num w:numId="207">
    <w:abstractNumId w:val="281"/>
  </w:num>
  <w:num w:numId="208">
    <w:abstractNumId w:val="115"/>
  </w:num>
  <w:num w:numId="209">
    <w:abstractNumId w:val="166"/>
  </w:num>
  <w:num w:numId="210">
    <w:abstractNumId w:val="120"/>
  </w:num>
  <w:num w:numId="211">
    <w:abstractNumId w:val="316"/>
  </w:num>
  <w:num w:numId="212">
    <w:abstractNumId w:val="51"/>
  </w:num>
  <w:num w:numId="213">
    <w:abstractNumId w:val="229"/>
  </w:num>
  <w:num w:numId="214">
    <w:abstractNumId w:val="36"/>
  </w:num>
  <w:num w:numId="215">
    <w:abstractNumId w:val="80"/>
  </w:num>
  <w:num w:numId="216">
    <w:abstractNumId w:val="147"/>
  </w:num>
  <w:num w:numId="217">
    <w:abstractNumId w:val="193"/>
  </w:num>
  <w:num w:numId="218">
    <w:abstractNumId w:val="69"/>
  </w:num>
  <w:num w:numId="219">
    <w:abstractNumId w:val="343"/>
  </w:num>
  <w:num w:numId="220">
    <w:abstractNumId w:val="350"/>
  </w:num>
  <w:num w:numId="221">
    <w:abstractNumId w:val="221"/>
  </w:num>
  <w:num w:numId="222">
    <w:abstractNumId w:val="209"/>
  </w:num>
  <w:num w:numId="223">
    <w:abstractNumId w:val="76"/>
  </w:num>
  <w:num w:numId="224">
    <w:abstractNumId w:val="273"/>
  </w:num>
  <w:num w:numId="225">
    <w:abstractNumId w:val="355"/>
  </w:num>
  <w:num w:numId="226">
    <w:abstractNumId w:val="156"/>
  </w:num>
  <w:num w:numId="227">
    <w:abstractNumId w:val="123"/>
  </w:num>
  <w:num w:numId="228">
    <w:abstractNumId w:val="238"/>
  </w:num>
  <w:num w:numId="229">
    <w:abstractNumId w:val="162"/>
  </w:num>
  <w:num w:numId="230">
    <w:abstractNumId w:val="217"/>
  </w:num>
  <w:num w:numId="231">
    <w:abstractNumId w:val="146"/>
  </w:num>
  <w:num w:numId="232">
    <w:abstractNumId w:val="59"/>
  </w:num>
  <w:num w:numId="233">
    <w:abstractNumId w:val="55"/>
  </w:num>
  <w:num w:numId="234">
    <w:abstractNumId w:val="279"/>
  </w:num>
  <w:num w:numId="235">
    <w:abstractNumId w:val="284"/>
  </w:num>
  <w:num w:numId="236">
    <w:abstractNumId w:val="174"/>
  </w:num>
  <w:num w:numId="237">
    <w:abstractNumId w:val="310"/>
  </w:num>
  <w:num w:numId="238">
    <w:abstractNumId w:val="54"/>
  </w:num>
  <w:num w:numId="239">
    <w:abstractNumId w:val="96"/>
  </w:num>
  <w:num w:numId="240">
    <w:abstractNumId w:val="320"/>
  </w:num>
  <w:num w:numId="241">
    <w:abstractNumId w:val="129"/>
  </w:num>
  <w:num w:numId="242">
    <w:abstractNumId w:val="253"/>
  </w:num>
  <w:num w:numId="243">
    <w:abstractNumId w:val="164"/>
  </w:num>
  <w:num w:numId="244">
    <w:abstractNumId w:val="81"/>
  </w:num>
  <w:num w:numId="245">
    <w:abstractNumId w:val="241"/>
  </w:num>
  <w:num w:numId="246">
    <w:abstractNumId w:val="226"/>
  </w:num>
  <w:num w:numId="247">
    <w:abstractNumId w:val="270"/>
  </w:num>
  <w:num w:numId="248">
    <w:abstractNumId w:val="216"/>
  </w:num>
  <w:num w:numId="249">
    <w:abstractNumId w:val="328"/>
  </w:num>
  <w:num w:numId="250">
    <w:abstractNumId w:val="346"/>
  </w:num>
  <w:num w:numId="251">
    <w:abstractNumId w:val="2"/>
  </w:num>
  <w:num w:numId="252">
    <w:abstractNumId w:val="47"/>
  </w:num>
  <w:num w:numId="253">
    <w:abstractNumId w:val="11"/>
  </w:num>
  <w:num w:numId="254">
    <w:abstractNumId w:val="127"/>
  </w:num>
  <w:num w:numId="255">
    <w:abstractNumId w:val="258"/>
  </w:num>
  <w:num w:numId="256">
    <w:abstractNumId w:val="176"/>
  </w:num>
  <w:num w:numId="257">
    <w:abstractNumId w:val="265"/>
  </w:num>
  <w:num w:numId="258">
    <w:abstractNumId w:val="40"/>
  </w:num>
  <w:num w:numId="259">
    <w:abstractNumId w:val="242"/>
  </w:num>
  <w:num w:numId="260">
    <w:abstractNumId w:val="249"/>
  </w:num>
  <w:num w:numId="261">
    <w:abstractNumId w:val="256"/>
  </w:num>
  <w:num w:numId="262">
    <w:abstractNumId w:val="63"/>
  </w:num>
  <w:num w:numId="263">
    <w:abstractNumId w:val="181"/>
  </w:num>
  <w:num w:numId="264">
    <w:abstractNumId w:val="194"/>
  </w:num>
  <w:num w:numId="265">
    <w:abstractNumId w:val="150"/>
  </w:num>
  <w:num w:numId="266">
    <w:abstractNumId w:val="170"/>
  </w:num>
  <w:num w:numId="267">
    <w:abstractNumId w:val="283"/>
  </w:num>
  <w:num w:numId="268">
    <w:abstractNumId w:val="49"/>
  </w:num>
  <w:num w:numId="269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324"/>
  </w:num>
  <w:num w:numId="282">
    <w:abstractNumId w:val="315"/>
  </w:num>
  <w:num w:numId="283">
    <w:abstractNumId w:val="200"/>
  </w:num>
  <w:num w:numId="284">
    <w:abstractNumId w:val="139"/>
  </w:num>
  <w:num w:numId="285">
    <w:abstractNumId w:val="197"/>
  </w:num>
  <w:num w:numId="286">
    <w:abstractNumId w:val="135"/>
  </w:num>
  <w:num w:numId="287">
    <w:abstractNumId w:val="263"/>
  </w:num>
  <w:num w:numId="288">
    <w:abstractNumId w:val="107"/>
  </w:num>
  <w:num w:numId="289">
    <w:abstractNumId w:val="33"/>
  </w:num>
  <w:num w:numId="290">
    <w:abstractNumId w:val="188"/>
  </w:num>
  <w:num w:numId="291">
    <w:abstractNumId w:val="352"/>
  </w:num>
  <w:num w:numId="292">
    <w:abstractNumId w:val="155"/>
  </w:num>
  <w:num w:numId="293">
    <w:abstractNumId w:val="264"/>
  </w:num>
  <w:num w:numId="294">
    <w:abstractNumId w:val="218"/>
  </w:num>
  <w:num w:numId="295">
    <w:abstractNumId w:val="119"/>
  </w:num>
  <w:num w:numId="296">
    <w:abstractNumId w:val="138"/>
  </w:num>
  <w:num w:numId="297">
    <w:abstractNumId w:val="183"/>
  </w:num>
  <w:num w:numId="298">
    <w:abstractNumId w:val="312"/>
  </w:num>
  <w:num w:numId="299">
    <w:abstractNumId w:val="231"/>
  </w:num>
  <w:num w:numId="300">
    <w:abstractNumId w:val="282"/>
  </w:num>
  <w:num w:numId="301">
    <w:abstractNumId w:val="144"/>
  </w:num>
  <w:num w:numId="302">
    <w:abstractNumId w:val="201"/>
  </w:num>
  <w:num w:numId="303">
    <w:abstractNumId w:val="112"/>
  </w:num>
  <w:num w:numId="304">
    <w:abstractNumId w:val="219"/>
  </w:num>
  <w:num w:numId="305">
    <w:abstractNumId w:val="189"/>
  </w:num>
  <w:num w:numId="306">
    <w:abstractNumId w:val="44"/>
  </w:num>
  <w:num w:numId="307">
    <w:abstractNumId w:val="245"/>
  </w:num>
  <w:num w:numId="308">
    <w:abstractNumId w:val="319"/>
  </w:num>
  <w:num w:numId="309">
    <w:abstractNumId w:val="161"/>
  </w:num>
  <w:num w:numId="310">
    <w:abstractNumId w:val="91"/>
  </w:num>
  <w:num w:numId="311">
    <w:abstractNumId w:val="89"/>
  </w:num>
  <w:num w:numId="312">
    <w:abstractNumId w:val="311"/>
  </w:num>
  <w:num w:numId="313">
    <w:abstractNumId w:val="246"/>
  </w:num>
  <w:num w:numId="314">
    <w:abstractNumId w:val="289"/>
  </w:num>
  <w:num w:numId="315">
    <w:abstractNumId w:val="326"/>
  </w:num>
  <w:num w:numId="316">
    <w:abstractNumId w:val="309"/>
  </w:num>
  <w:num w:numId="317">
    <w:abstractNumId w:val="173"/>
  </w:num>
  <w:num w:numId="318">
    <w:abstractNumId w:val="99"/>
  </w:num>
  <w:num w:numId="319">
    <w:abstractNumId w:val="206"/>
  </w:num>
  <w:num w:numId="320">
    <w:abstractNumId w:val="92"/>
  </w:num>
  <w:num w:numId="321">
    <w:abstractNumId w:val="177"/>
  </w:num>
  <w:num w:numId="322">
    <w:abstractNumId w:val="234"/>
  </w:num>
  <w:num w:numId="323">
    <w:abstractNumId w:val="257"/>
  </w:num>
  <w:num w:numId="324">
    <w:abstractNumId w:val="109"/>
  </w:num>
  <w:num w:numId="325">
    <w:abstractNumId w:val="67"/>
  </w:num>
  <w:num w:numId="326">
    <w:abstractNumId w:val="0"/>
  </w:num>
  <w:num w:numId="327">
    <w:abstractNumId w:val="339"/>
  </w:num>
  <w:num w:numId="328">
    <w:abstractNumId w:val="269"/>
  </w:num>
  <w:num w:numId="329">
    <w:abstractNumId w:val="79"/>
  </w:num>
  <w:num w:numId="330">
    <w:abstractNumId w:val="65"/>
  </w:num>
  <w:num w:numId="331">
    <w:abstractNumId w:val="134"/>
  </w:num>
  <w:num w:numId="332">
    <w:abstractNumId w:val="335"/>
  </w:num>
  <w:num w:numId="333">
    <w:abstractNumId w:val="337"/>
  </w:num>
  <w:num w:numId="334">
    <w:abstractNumId w:val="255"/>
  </w:num>
  <w:num w:numId="335">
    <w:abstractNumId w:val="148"/>
  </w:num>
  <w:num w:numId="336">
    <w:abstractNumId w:val="124"/>
  </w:num>
  <w:num w:numId="337">
    <w:abstractNumId w:val="296"/>
  </w:num>
  <w:num w:numId="338">
    <w:abstractNumId w:val="288"/>
  </w:num>
  <w:num w:numId="339">
    <w:abstractNumId w:val="178"/>
  </w:num>
  <w:num w:numId="340">
    <w:abstractNumId w:val="152"/>
  </w:num>
  <w:num w:numId="341">
    <w:abstractNumId w:val="87"/>
  </w:num>
  <w:num w:numId="342">
    <w:abstractNumId w:val="274"/>
  </w:num>
  <w:num w:numId="343">
    <w:abstractNumId w:val="301"/>
  </w:num>
  <w:num w:numId="344">
    <w:abstractNumId w:val="322"/>
  </w:num>
  <w:num w:numId="345">
    <w:abstractNumId w:val="220"/>
  </w:num>
  <w:num w:numId="346">
    <w:abstractNumId w:val="230"/>
  </w:num>
  <w:num w:numId="347">
    <w:abstractNumId w:val="313"/>
  </w:num>
  <w:num w:numId="348">
    <w:abstractNumId w:val="259"/>
  </w:num>
  <w:num w:numId="349">
    <w:abstractNumId w:val="187"/>
  </w:num>
  <w:num w:numId="350">
    <w:abstractNumId w:val="329"/>
  </w:num>
  <w:num w:numId="351">
    <w:abstractNumId w:val="106"/>
  </w:num>
  <w:num w:numId="352">
    <w:abstractNumId w:val="34"/>
  </w:num>
  <w:num w:numId="353">
    <w:abstractNumId w:val="243"/>
  </w:num>
  <w:num w:numId="354">
    <w:abstractNumId w:val="307"/>
  </w:num>
  <w:num w:numId="355">
    <w:abstractNumId w:val="202"/>
  </w:num>
  <w:num w:numId="356">
    <w:abstractNumId w:val="175"/>
  </w:num>
  <w:numIdMacAtCleanup w:val="3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88"/>
    <w:rsid w:val="00067203"/>
    <w:rsid w:val="000E56F2"/>
    <w:rsid w:val="001106EE"/>
    <w:rsid w:val="00385B45"/>
    <w:rsid w:val="0043405A"/>
    <w:rsid w:val="00552B92"/>
    <w:rsid w:val="00552D1C"/>
    <w:rsid w:val="00576BF4"/>
    <w:rsid w:val="005B4B9B"/>
    <w:rsid w:val="00652BEF"/>
    <w:rsid w:val="007C3E8A"/>
    <w:rsid w:val="007D298E"/>
    <w:rsid w:val="007E7D18"/>
    <w:rsid w:val="008D7BA7"/>
    <w:rsid w:val="00980DAB"/>
    <w:rsid w:val="009836CC"/>
    <w:rsid w:val="00A76088"/>
    <w:rsid w:val="00AD0ECC"/>
    <w:rsid w:val="00AF3E9A"/>
    <w:rsid w:val="00B03234"/>
    <w:rsid w:val="00B040D0"/>
    <w:rsid w:val="00B4554A"/>
    <w:rsid w:val="00BC3F7E"/>
    <w:rsid w:val="00CD18B2"/>
    <w:rsid w:val="00D04453"/>
    <w:rsid w:val="00D26B1F"/>
    <w:rsid w:val="00D43735"/>
    <w:rsid w:val="00D46823"/>
    <w:rsid w:val="00DD50DE"/>
    <w:rsid w:val="00EB3E90"/>
    <w:rsid w:val="00F4567A"/>
    <w:rsid w:val="00F82AEF"/>
    <w:rsid w:val="00FC764C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088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9"/>
    <w:qFormat/>
    <w:rsid w:val="00A760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heading 3"/>
    <w:basedOn w:val="a0"/>
    <w:link w:val="30"/>
    <w:uiPriority w:val="9"/>
    <w:qFormat/>
    <w:rsid w:val="00A7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A7608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rsid w:val="00A76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link w:val="a5"/>
    <w:qFormat/>
    <w:rsid w:val="00A760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rsid w:val="00A76088"/>
    <w:rPr>
      <w:rFonts w:ascii="Calibri" w:eastAsia="Times New Roman" w:hAnsi="Calibri" w:cs="Times New Roman"/>
      <w:lang w:eastAsia="ru-RU"/>
    </w:rPr>
  </w:style>
  <w:style w:type="paragraph" w:customStyle="1" w:styleId="leading-8">
    <w:name w:val="leading-8"/>
    <w:basedOn w:val="a0"/>
    <w:rsid w:val="00A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link w:val="a7"/>
    <w:unhideWhenUsed/>
    <w:rsid w:val="00A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uiPriority w:val="19"/>
    <w:qFormat/>
    <w:rsid w:val="00A76088"/>
    <w:rPr>
      <w:i/>
      <w:iCs/>
      <w:color w:val="808080"/>
    </w:rPr>
  </w:style>
  <w:style w:type="paragraph" w:customStyle="1" w:styleId="p57">
    <w:name w:val="p57"/>
    <w:basedOn w:val="a0"/>
    <w:rsid w:val="00A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1"/>
    <w:rsid w:val="00A76088"/>
  </w:style>
  <w:style w:type="paragraph" w:customStyle="1" w:styleId="p1123">
    <w:name w:val="p1123"/>
    <w:basedOn w:val="a0"/>
    <w:rsid w:val="00A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A76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A76088"/>
    <w:rPr>
      <w:rFonts w:ascii="Calibri" w:eastAsia="Calibri" w:hAnsi="Calibri" w:cs="Times New Roman"/>
    </w:rPr>
  </w:style>
  <w:style w:type="paragraph" w:styleId="a9">
    <w:name w:val="List Paragraph"/>
    <w:aliases w:val="название"/>
    <w:basedOn w:val="a0"/>
    <w:link w:val="aa"/>
    <w:uiPriority w:val="34"/>
    <w:qFormat/>
    <w:rsid w:val="00A76088"/>
    <w:pPr>
      <w:ind w:left="720"/>
      <w:contextualSpacing/>
    </w:pPr>
  </w:style>
  <w:style w:type="character" w:customStyle="1" w:styleId="aa">
    <w:name w:val="Абзац списка Знак"/>
    <w:aliases w:val="название Знак"/>
    <w:link w:val="a9"/>
    <w:uiPriority w:val="99"/>
    <w:qFormat/>
    <w:locked/>
    <w:rsid w:val="00A76088"/>
  </w:style>
  <w:style w:type="paragraph" w:styleId="ab">
    <w:name w:val="List Bullet"/>
    <w:basedOn w:val="a0"/>
    <w:autoRedefine/>
    <w:uiPriority w:val="99"/>
    <w:rsid w:val="00A76088"/>
    <w:pPr>
      <w:tabs>
        <w:tab w:val="left" w:pos="0"/>
        <w:tab w:val="left" w:pos="7500"/>
      </w:tabs>
      <w:overflowPunct w:val="0"/>
      <w:autoSpaceDE w:val="0"/>
      <w:autoSpaceDN w:val="0"/>
      <w:adjustRightInd w:val="0"/>
      <w:spacing w:after="0" w:line="240" w:lineRule="auto"/>
      <w:ind w:right="-143"/>
      <w:textAlignment w:val="baseline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styleId="ac">
    <w:name w:val="Strong"/>
    <w:basedOn w:val="a1"/>
    <w:uiPriority w:val="22"/>
    <w:qFormat/>
    <w:rsid w:val="00A76088"/>
    <w:rPr>
      <w:b/>
      <w:bCs/>
    </w:rPr>
  </w:style>
  <w:style w:type="character" w:styleId="ad">
    <w:name w:val="Hyperlink"/>
    <w:basedOn w:val="a1"/>
    <w:uiPriority w:val="99"/>
    <w:semiHidden/>
    <w:unhideWhenUsed/>
    <w:rsid w:val="00A76088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A76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760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A76088"/>
  </w:style>
  <w:style w:type="character" w:customStyle="1" w:styleId="ListParagraphChar">
    <w:name w:val="List Paragraph Char"/>
    <w:link w:val="1"/>
    <w:locked/>
    <w:rsid w:val="00A76088"/>
    <w:rPr>
      <w:rFonts w:ascii="Calibri" w:eastAsia="SimSun" w:hAnsi="Calibri" w:cs="Arial"/>
    </w:rPr>
  </w:style>
  <w:style w:type="paragraph" w:customStyle="1" w:styleId="1">
    <w:name w:val="Абзац списка1"/>
    <w:basedOn w:val="a0"/>
    <w:link w:val="ListParagraphChar"/>
    <w:qFormat/>
    <w:rsid w:val="00A76088"/>
    <w:pPr>
      <w:ind w:left="720"/>
    </w:pPr>
    <w:rPr>
      <w:rFonts w:ascii="Calibri" w:eastAsia="SimSun" w:hAnsi="Calibri" w:cs="Arial"/>
    </w:rPr>
  </w:style>
  <w:style w:type="paragraph" w:customStyle="1" w:styleId="Default">
    <w:name w:val="Default"/>
    <w:rsid w:val="00A76088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0"/>
    <w:locked/>
    <w:rsid w:val="00A76088"/>
    <w:rPr>
      <w:rFonts w:eastAsia="Times New Roman"/>
      <w:lang w:eastAsia="ru-RU"/>
    </w:rPr>
  </w:style>
  <w:style w:type="paragraph" w:customStyle="1" w:styleId="10">
    <w:name w:val="Без интервала1"/>
    <w:link w:val="NoSpacingChar"/>
    <w:uiPriority w:val="99"/>
    <w:qFormat/>
    <w:rsid w:val="00A76088"/>
    <w:pPr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Текст Знак"/>
    <w:aliases w:val="Знак Знак Знак Знак Знак"/>
    <w:link w:val="af"/>
    <w:locked/>
    <w:rsid w:val="00A760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aliases w:val="Знак Знак Знак Знак"/>
    <w:basedOn w:val="a0"/>
    <w:link w:val="ae"/>
    <w:unhideWhenUsed/>
    <w:rsid w:val="00A760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Текст Знак1"/>
    <w:basedOn w:val="a1"/>
    <w:uiPriority w:val="99"/>
    <w:semiHidden/>
    <w:rsid w:val="00A76088"/>
    <w:rPr>
      <w:rFonts w:ascii="Consolas" w:hAnsi="Consolas"/>
      <w:sz w:val="21"/>
      <w:szCs w:val="21"/>
    </w:rPr>
  </w:style>
  <w:style w:type="paragraph" w:styleId="31">
    <w:name w:val="Body Text 3"/>
    <w:basedOn w:val="a0"/>
    <w:link w:val="32"/>
    <w:uiPriority w:val="99"/>
    <w:semiHidden/>
    <w:unhideWhenUsed/>
    <w:rsid w:val="008D7B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D7BA7"/>
    <w:rPr>
      <w:sz w:val="16"/>
      <w:szCs w:val="16"/>
    </w:rPr>
  </w:style>
  <w:style w:type="paragraph" w:customStyle="1" w:styleId="23">
    <w:name w:val="Обычный2"/>
    <w:qFormat/>
    <w:rsid w:val="007C3E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0"/>
    <w:uiPriority w:val="99"/>
    <w:rsid w:val="000E56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DD50DE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DD50DE"/>
  </w:style>
  <w:style w:type="paragraph" w:styleId="af0">
    <w:name w:val="Body Text"/>
    <w:basedOn w:val="a0"/>
    <w:link w:val="af1"/>
    <w:uiPriority w:val="99"/>
    <w:unhideWhenUsed/>
    <w:rsid w:val="007E7D18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7E7D18"/>
  </w:style>
  <w:style w:type="character" w:customStyle="1" w:styleId="FontStyle162">
    <w:name w:val="Font Style162"/>
    <w:basedOn w:val="a1"/>
    <w:uiPriority w:val="99"/>
    <w:rsid w:val="007E7D18"/>
    <w:rPr>
      <w:rFonts w:ascii="Times New Roman" w:hAnsi="Times New Roman" w:cs="Times New Roman"/>
      <w:sz w:val="18"/>
      <w:szCs w:val="18"/>
    </w:rPr>
  </w:style>
  <w:style w:type="character" w:customStyle="1" w:styleId="FontStyle164">
    <w:name w:val="Font Style164"/>
    <w:basedOn w:val="a1"/>
    <w:uiPriority w:val="99"/>
    <w:rsid w:val="007E7D18"/>
    <w:rPr>
      <w:rFonts w:ascii="Times New Roman" w:hAnsi="Times New Roman" w:cs="Times New Roman"/>
      <w:i/>
      <w:iCs/>
      <w:sz w:val="18"/>
      <w:szCs w:val="18"/>
    </w:rPr>
  </w:style>
  <w:style w:type="character" w:customStyle="1" w:styleId="1013">
    <w:name w:val="Основной текст + 1013"/>
    <w:aliases w:val="5 pt80"/>
    <w:basedOn w:val="a1"/>
    <w:uiPriority w:val="99"/>
    <w:rsid w:val="007E7D18"/>
    <w:rPr>
      <w:rFonts w:ascii="Times New Roman" w:hAnsi="Times New Roman" w:cs="Times New Roman"/>
      <w:sz w:val="21"/>
      <w:szCs w:val="21"/>
      <w:u w:val="none"/>
    </w:rPr>
  </w:style>
  <w:style w:type="character" w:customStyle="1" w:styleId="96">
    <w:name w:val="Основной текст + 96"/>
    <w:aliases w:val="5 pt75,Полужирный63,Курсив32"/>
    <w:basedOn w:val="a1"/>
    <w:uiPriority w:val="99"/>
    <w:rsid w:val="007E7D18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9pt5">
    <w:name w:val="Основной текст + 9 pt5"/>
    <w:aliases w:val="Полужирный62"/>
    <w:basedOn w:val="a1"/>
    <w:uiPriority w:val="99"/>
    <w:rsid w:val="007E7D18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49pt">
    <w:name w:val="Основной текст (4) + 9 pt"/>
    <w:aliases w:val="Полужирный68"/>
    <w:basedOn w:val="a1"/>
    <w:uiPriority w:val="99"/>
    <w:rsid w:val="007E7D1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3">
    <w:name w:val="Основной текст + Полужирный1"/>
    <w:aliases w:val="Курсив10"/>
    <w:basedOn w:val="a1"/>
    <w:uiPriority w:val="99"/>
    <w:rsid w:val="007E7D1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8">
    <w:name w:val="Основной текст + Полужирный8"/>
    <w:aliases w:val="Курсив42"/>
    <w:basedOn w:val="a1"/>
    <w:uiPriority w:val="99"/>
    <w:rsid w:val="007E7D18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105">
    <w:name w:val="Основной текст + 105"/>
    <w:aliases w:val="5 pt38"/>
    <w:uiPriority w:val="99"/>
    <w:rsid w:val="007E7D18"/>
    <w:rPr>
      <w:rFonts w:ascii="Times New Roman" w:hAnsi="Times New Roman" w:cs="Times New Roman"/>
      <w:sz w:val="21"/>
      <w:szCs w:val="21"/>
      <w:u w:val="none"/>
    </w:rPr>
  </w:style>
  <w:style w:type="character" w:customStyle="1" w:styleId="8TrebuchetMS4">
    <w:name w:val="Основной текст (8) + Trebuchet MS4"/>
    <w:aliases w:val="10 pt6,Курсив15,Основной текст + 9 pt3,Полужирный20"/>
    <w:uiPriority w:val="99"/>
    <w:rsid w:val="007E7D18"/>
    <w:rPr>
      <w:rFonts w:ascii="Trebuchet MS" w:hAnsi="Trebuchet MS" w:cs="Trebuchet MS" w:hint="default"/>
      <w:b/>
      <w:bCs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107">
    <w:name w:val="Основной текст + 107"/>
    <w:aliases w:val="5 pt48"/>
    <w:uiPriority w:val="99"/>
    <w:rsid w:val="007E7D18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4">
    <w:name w:val="Основной текст + Полужирный4"/>
    <w:aliases w:val="Курсив23"/>
    <w:uiPriority w:val="99"/>
    <w:rsid w:val="007E7D1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26">
    <w:name w:val="Основной текст + Курсив2"/>
    <w:basedOn w:val="a1"/>
    <w:uiPriority w:val="99"/>
    <w:rsid w:val="007E7D18"/>
    <w:rPr>
      <w:rFonts w:ascii="Times New Roman" w:hAnsi="Times New Roman" w:cs="Times New Roman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fontstyle01">
    <w:name w:val="fontstyle01"/>
    <w:basedOn w:val="a1"/>
    <w:rsid w:val="007E7D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12">
    <w:name w:val="Основной текст + 1012"/>
    <w:aliases w:val="5 pt79,Интервал 2 pt10"/>
    <w:basedOn w:val="a1"/>
    <w:uiPriority w:val="99"/>
    <w:rsid w:val="007E7D18"/>
    <w:rPr>
      <w:rFonts w:ascii="Times New Roman" w:hAnsi="Times New Roman" w:cs="Times New Roman" w:hint="default"/>
      <w:strike w:val="0"/>
      <w:dstrike w:val="0"/>
      <w:spacing w:val="40"/>
      <w:sz w:val="21"/>
      <w:szCs w:val="21"/>
      <w:u w:val="none"/>
      <w:effect w:val="none"/>
    </w:rPr>
  </w:style>
  <w:style w:type="character" w:customStyle="1" w:styleId="FontStyle58">
    <w:name w:val="Font Style58"/>
    <w:uiPriority w:val="99"/>
    <w:rsid w:val="007E7D18"/>
    <w:rPr>
      <w:rFonts w:ascii="Times New Roman" w:hAnsi="Times New Roman" w:cs="Times New Roman" w:hint="default"/>
      <w:sz w:val="22"/>
      <w:szCs w:val="22"/>
    </w:rPr>
  </w:style>
  <w:style w:type="character" w:styleId="af2">
    <w:name w:val="Emphasis"/>
    <w:qFormat/>
    <w:rsid w:val="00BC3F7E"/>
    <w:rPr>
      <w:rFonts w:cs="Times New Roman"/>
      <w:i/>
      <w:iCs/>
    </w:rPr>
  </w:style>
  <w:style w:type="paragraph" w:customStyle="1" w:styleId="27">
    <w:name w:val="Абзац списка2"/>
    <w:basedOn w:val="a0"/>
    <w:uiPriority w:val="99"/>
    <w:qFormat/>
    <w:rsid w:val="00F82A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0"/>
    <w:rsid w:val="00F82AEF"/>
    <w:pPr>
      <w:ind w:left="720"/>
    </w:pPr>
    <w:rPr>
      <w:rFonts w:ascii="Calibri" w:eastAsia="Times New Roman" w:hAnsi="Calibri" w:cs="Calibri"/>
    </w:rPr>
  </w:style>
  <w:style w:type="paragraph" w:customStyle="1" w:styleId="28">
    <w:name w:val="Основной текст (2)"/>
    <w:basedOn w:val="a0"/>
    <w:rsid w:val="0043405A"/>
    <w:pPr>
      <w:widowControl w:val="0"/>
      <w:shd w:val="clear" w:color="auto" w:fill="FFFFFF"/>
      <w:spacing w:before="420" w:after="60" w:line="264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бычный (веб) Знак"/>
    <w:link w:val="a6"/>
    <w:locked/>
    <w:rsid w:val="00434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&quot;Normal (Web)&quot;"/>
    <w:rsid w:val="0043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8">
    <w:name w:val="Font Style378"/>
    <w:rsid w:val="0043405A"/>
    <w:rPr>
      <w:rFonts w:ascii="Arial" w:hAnsi="Arial" w:cs="Arial" w:hint="default"/>
      <w:sz w:val="22"/>
      <w:szCs w:val="22"/>
    </w:rPr>
  </w:style>
  <w:style w:type="character" w:customStyle="1" w:styleId="29">
    <w:name w:val="Основной текст (2)_"/>
    <w:basedOn w:val="a1"/>
    <w:link w:val="210"/>
    <w:qFormat/>
    <w:locked/>
    <w:rsid w:val="0043405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0"/>
    <w:link w:val="29"/>
    <w:qFormat/>
    <w:rsid w:val="0043405A"/>
    <w:pPr>
      <w:widowControl w:val="0"/>
      <w:shd w:val="clear" w:color="auto" w:fill="FFFFFF"/>
      <w:spacing w:before="120" w:after="0" w:line="238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8pt">
    <w:name w:val="Основной текст (32) + 8 pt"/>
    <w:basedOn w:val="320"/>
    <w:uiPriority w:val="99"/>
    <w:qFormat/>
    <w:rsid w:val="0043405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20">
    <w:name w:val="Основной текст (32)_"/>
    <w:basedOn w:val="a1"/>
    <w:link w:val="321"/>
    <w:uiPriority w:val="99"/>
    <w:qFormat/>
    <w:locked/>
    <w:rsid w:val="0043405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1">
    <w:name w:val="Основной текст (32)1"/>
    <w:basedOn w:val="a0"/>
    <w:link w:val="320"/>
    <w:uiPriority w:val="99"/>
    <w:qFormat/>
    <w:rsid w:val="0043405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80">
    <w:name w:val="Основной текст (28)_"/>
    <w:basedOn w:val="a1"/>
    <w:link w:val="281"/>
    <w:uiPriority w:val="99"/>
    <w:qFormat/>
    <w:locked/>
    <w:rsid w:val="0043405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81">
    <w:name w:val="Основной текст (28)1"/>
    <w:basedOn w:val="a0"/>
    <w:link w:val="280"/>
    <w:uiPriority w:val="99"/>
    <w:qFormat/>
    <w:rsid w:val="0043405A"/>
    <w:pPr>
      <w:widowControl w:val="0"/>
      <w:shd w:val="clear" w:color="auto" w:fill="FFFFFF"/>
      <w:spacing w:before="2580" w:after="0" w:line="198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0">
    <w:name w:val="Сноска (5)_"/>
    <w:basedOn w:val="a1"/>
    <w:link w:val="51"/>
    <w:uiPriority w:val="99"/>
    <w:locked/>
    <w:rsid w:val="0043405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51">
    <w:name w:val="Сноска (5)1"/>
    <w:basedOn w:val="a0"/>
    <w:link w:val="50"/>
    <w:uiPriority w:val="99"/>
    <w:rsid w:val="0043405A"/>
    <w:pPr>
      <w:widowControl w:val="0"/>
      <w:shd w:val="clear" w:color="auto" w:fill="FFFFFF"/>
      <w:spacing w:before="120" w:after="0" w:line="198" w:lineRule="exac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a">
    <w:name w:val="Без интервала2"/>
    <w:qFormat/>
    <w:rsid w:val="0043405A"/>
    <w:pPr>
      <w:spacing w:after="0" w:line="240" w:lineRule="auto"/>
    </w:pPr>
    <w:rPr>
      <w:rFonts w:ascii="Calibri" w:eastAsia="Times New Roman" w:hAnsi="Calibri" w:cs="Times New Roman"/>
    </w:rPr>
  </w:style>
  <w:style w:type="paragraph" w:styleId="a">
    <w:name w:val="List Number"/>
    <w:basedOn w:val="a0"/>
    <w:uiPriority w:val="99"/>
    <w:unhideWhenUsed/>
    <w:rsid w:val="00B040D0"/>
    <w:pPr>
      <w:numPr>
        <w:numId w:val="3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Основной текст4"/>
    <w:basedOn w:val="a0"/>
    <w:uiPriority w:val="99"/>
    <w:rsid w:val="00B040D0"/>
    <w:pPr>
      <w:widowControl w:val="0"/>
      <w:shd w:val="clear" w:color="auto" w:fill="FFFFFF"/>
      <w:spacing w:after="0" w:line="384" w:lineRule="exact"/>
      <w:ind w:hanging="1680"/>
    </w:pPr>
    <w:rPr>
      <w:rFonts w:ascii="Times New Roman" w:eastAsia="Times New Roman" w:hAnsi="Times New Roman" w:cs="Times New Roman"/>
      <w:sz w:val="17"/>
      <w:szCs w:val="17"/>
      <w:lang w:val="en-US" w:eastAsia="zh-CN"/>
    </w:rPr>
  </w:style>
  <w:style w:type="character" w:customStyle="1" w:styleId="BookAntiqua">
    <w:name w:val="Основной текст + Book Antiqua"/>
    <w:basedOn w:val="a1"/>
    <w:rsid w:val="00B040D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okAntiqua9pt">
    <w:name w:val="Основной текст + Book Antiqua;9 pt;Полужирный;Курсив"/>
    <w:basedOn w:val="a1"/>
    <w:rsid w:val="00B040D0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basedOn w:val="a1"/>
    <w:rsid w:val="00B04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1"/>
    <w:link w:val="60"/>
    <w:rsid w:val="00B040D0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B040D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088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9"/>
    <w:qFormat/>
    <w:rsid w:val="00A760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heading 3"/>
    <w:basedOn w:val="a0"/>
    <w:link w:val="30"/>
    <w:uiPriority w:val="9"/>
    <w:qFormat/>
    <w:rsid w:val="00A7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A7608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rsid w:val="00A76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link w:val="a5"/>
    <w:qFormat/>
    <w:rsid w:val="00A760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rsid w:val="00A76088"/>
    <w:rPr>
      <w:rFonts w:ascii="Calibri" w:eastAsia="Times New Roman" w:hAnsi="Calibri" w:cs="Times New Roman"/>
      <w:lang w:eastAsia="ru-RU"/>
    </w:rPr>
  </w:style>
  <w:style w:type="paragraph" w:customStyle="1" w:styleId="leading-8">
    <w:name w:val="leading-8"/>
    <w:basedOn w:val="a0"/>
    <w:rsid w:val="00A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link w:val="a7"/>
    <w:unhideWhenUsed/>
    <w:rsid w:val="00A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uiPriority w:val="19"/>
    <w:qFormat/>
    <w:rsid w:val="00A76088"/>
    <w:rPr>
      <w:i/>
      <w:iCs/>
      <w:color w:val="808080"/>
    </w:rPr>
  </w:style>
  <w:style w:type="paragraph" w:customStyle="1" w:styleId="p57">
    <w:name w:val="p57"/>
    <w:basedOn w:val="a0"/>
    <w:rsid w:val="00A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1"/>
    <w:rsid w:val="00A76088"/>
  </w:style>
  <w:style w:type="paragraph" w:customStyle="1" w:styleId="p1123">
    <w:name w:val="p1123"/>
    <w:basedOn w:val="a0"/>
    <w:rsid w:val="00A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A76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A76088"/>
    <w:rPr>
      <w:rFonts w:ascii="Calibri" w:eastAsia="Calibri" w:hAnsi="Calibri" w:cs="Times New Roman"/>
    </w:rPr>
  </w:style>
  <w:style w:type="paragraph" w:styleId="a9">
    <w:name w:val="List Paragraph"/>
    <w:aliases w:val="название"/>
    <w:basedOn w:val="a0"/>
    <w:link w:val="aa"/>
    <w:uiPriority w:val="34"/>
    <w:qFormat/>
    <w:rsid w:val="00A76088"/>
    <w:pPr>
      <w:ind w:left="720"/>
      <w:contextualSpacing/>
    </w:pPr>
  </w:style>
  <w:style w:type="character" w:customStyle="1" w:styleId="aa">
    <w:name w:val="Абзац списка Знак"/>
    <w:aliases w:val="название Знак"/>
    <w:link w:val="a9"/>
    <w:uiPriority w:val="99"/>
    <w:qFormat/>
    <w:locked/>
    <w:rsid w:val="00A76088"/>
  </w:style>
  <w:style w:type="paragraph" w:styleId="ab">
    <w:name w:val="List Bullet"/>
    <w:basedOn w:val="a0"/>
    <w:autoRedefine/>
    <w:uiPriority w:val="99"/>
    <w:rsid w:val="00A76088"/>
    <w:pPr>
      <w:tabs>
        <w:tab w:val="left" w:pos="0"/>
        <w:tab w:val="left" w:pos="7500"/>
      </w:tabs>
      <w:overflowPunct w:val="0"/>
      <w:autoSpaceDE w:val="0"/>
      <w:autoSpaceDN w:val="0"/>
      <w:adjustRightInd w:val="0"/>
      <w:spacing w:after="0" w:line="240" w:lineRule="auto"/>
      <w:ind w:right="-143"/>
      <w:textAlignment w:val="baseline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styleId="ac">
    <w:name w:val="Strong"/>
    <w:basedOn w:val="a1"/>
    <w:uiPriority w:val="22"/>
    <w:qFormat/>
    <w:rsid w:val="00A76088"/>
    <w:rPr>
      <w:b/>
      <w:bCs/>
    </w:rPr>
  </w:style>
  <w:style w:type="character" w:styleId="ad">
    <w:name w:val="Hyperlink"/>
    <w:basedOn w:val="a1"/>
    <w:uiPriority w:val="99"/>
    <w:semiHidden/>
    <w:unhideWhenUsed/>
    <w:rsid w:val="00A76088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A76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760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A76088"/>
  </w:style>
  <w:style w:type="character" w:customStyle="1" w:styleId="ListParagraphChar">
    <w:name w:val="List Paragraph Char"/>
    <w:link w:val="1"/>
    <w:locked/>
    <w:rsid w:val="00A76088"/>
    <w:rPr>
      <w:rFonts w:ascii="Calibri" w:eastAsia="SimSun" w:hAnsi="Calibri" w:cs="Arial"/>
    </w:rPr>
  </w:style>
  <w:style w:type="paragraph" w:customStyle="1" w:styleId="1">
    <w:name w:val="Абзац списка1"/>
    <w:basedOn w:val="a0"/>
    <w:link w:val="ListParagraphChar"/>
    <w:qFormat/>
    <w:rsid w:val="00A76088"/>
    <w:pPr>
      <w:ind w:left="720"/>
    </w:pPr>
    <w:rPr>
      <w:rFonts w:ascii="Calibri" w:eastAsia="SimSun" w:hAnsi="Calibri" w:cs="Arial"/>
    </w:rPr>
  </w:style>
  <w:style w:type="paragraph" w:customStyle="1" w:styleId="Default">
    <w:name w:val="Default"/>
    <w:rsid w:val="00A76088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0"/>
    <w:locked/>
    <w:rsid w:val="00A76088"/>
    <w:rPr>
      <w:rFonts w:eastAsia="Times New Roman"/>
      <w:lang w:eastAsia="ru-RU"/>
    </w:rPr>
  </w:style>
  <w:style w:type="paragraph" w:customStyle="1" w:styleId="10">
    <w:name w:val="Без интервала1"/>
    <w:link w:val="NoSpacingChar"/>
    <w:uiPriority w:val="99"/>
    <w:qFormat/>
    <w:rsid w:val="00A76088"/>
    <w:pPr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Текст Знак"/>
    <w:aliases w:val="Знак Знак Знак Знак Знак"/>
    <w:link w:val="af"/>
    <w:locked/>
    <w:rsid w:val="00A760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aliases w:val="Знак Знак Знак Знак"/>
    <w:basedOn w:val="a0"/>
    <w:link w:val="ae"/>
    <w:unhideWhenUsed/>
    <w:rsid w:val="00A760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Текст Знак1"/>
    <w:basedOn w:val="a1"/>
    <w:uiPriority w:val="99"/>
    <w:semiHidden/>
    <w:rsid w:val="00A76088"/>
    <w:rPr>
      <w:rFonts w:ascii="Consolas" w:hAnsi="Consolas"/>
      <w:sz w:val="21"/>
      <w:szCs w:val="21"/>
    </w:rPr>
  </w:style>
  <w:style w:type="paragraph" w:styleId="31">
    <w:name w:val="Body Text 3"/>
    <w:basedOn w:val="a0"/>
    <w:link w:val="32"/>
    <w:uiPriority w:val="99"/>
    <w:semiHidden/>
    <w:unhideWhenUsed/>
    <w:rsid w:val="008D7B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D7BA7"/>
    <w:rPr>
      <w:sz w:val="16"/>
      <w:szCs w:val="16"/>
    </w:rPr>
  </w:style>
  <w:style w:type="paragraph" w:customStyle="1" w:styleId="23">
    <w:name w:val="Обычный2"/>
    <w:qFormat/>
    <w:rsid w:val="007C3E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0"/>
    <w:uiPriority w:val="99"/>
    <w:rsid w:val="000E56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DD50DE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DD50DE"/>
  </w:style>
  <w:style w:type="paragraph" w:styleId="af0">
    <w:name w:val="Body Text"/>
    <w:basedOn w:val="a0"/>
    <w:link w:val="af1"/>
    <w:uiPriority w:val="99"/>
    <w:unhideWhenUsed/>
    <w:rsid w:val="007E7D18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7E7D18"/>
  </w:style>
  <w:style w:type="character" w:customStyle="1" w:styleId="FontStyle162">
    <w:name w:val="Font Style162"/>
    <w:basedOn w:val="a1"/>
    <w:uiPriority w:val="99"/>
    <w:rsid w:val="007E7D18"/>
    <w:rPr>
      <w:rFonts w:ascii="Times New Roman" w:hAnsi="Times New Roman" w:cs="Times New Roman"/>
      <w:sz w:val="18"/>
      <w:szCs w:val="18"/>
    </w:rPr>
  </w:style>
  <w:style w:type="character" w:customStyle="1" w:styleId="FontStyle164">
    <w:name w:val="Font Style164"/>
    <w:basedOn w:val="a1"/>
    <w:uiPriority w:val="99"/>
    <w:rsid w:val="007E7D18"/>
    <w:rPr>
      <w:rFonts w:ascii="Times New Roman" w:hAnsi="Times New Roman" w:cs="Times New Roman"/>
      <w:i/>
      <w:iCs/>
      <w:sz w:val="18"/>
      <w:szCs w:val="18"/>
    </w:rPr>
  </w:style>
  <w:style w:type="character" w:customStyle="1" w:styleId="1013">
    <w:name w:val="Основной текст + 1013"/>
    <w:aliases w:val="5 pt80"/>
    <w:basedOn w:val="a1"/>
    <w:uiPriority w:val="99"/>
    <w:rsid w:val="007E7D18"/>
    <w:rPr>
      <w:rFonts w:ascii="Times New Roman" w:hAnsi="Times New Roman" w:cs="Times New Roman"/>
      <w:sz w:val="21"/>
      <w:szCs w:val="21"/>
      <w:u w:val="none"/>
    </w:rPr>
  </w:style>
  <w:style w:type="character" w:customStyle="1" w:styleId="96">
    <w:name w:val="Основной текст + 96"/>
    <w:aliases w:val="5 pt75,Полужирный63,Курсив32"/>
    <w:basedOn w:val="a1"/>
    <w:uiPriority w:val="99"/>
    <w:rsid w:val="007E7D18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9pt5">
    <w:name w:val="Основной текст + 9 pt5"/>
    <w:aliases w:val="Полужирный62"/>
    <w:basedOn w:val="a1"/>
    <w:uiPriority w:val="99"/>
    <w:rsid w:val="007E7D18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49pt">
    <w:name w:val="Основной текст (4) + 9 pt"/>
    <w:aliases w:val="Полужирный68"/>
    <w:basedOn w:val="a1"/>
    <w:uiPriority w:val="99"/>
    <w:rsid w:val="007E7D1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3">
    <w:name w:val="Основной текст + Полужирный1"/>
    <w:aliases w:val="Курсив10"/>
    <w:basedOn w:val="a1"/>
    <w:uiPriority w:val="99"/>
    <w:rsid w:val="007E7D1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8">
    <w:name w:val="Основной текст + Полужирный8"/>
    <w:aliases w:val="Курсив42"/>
    <w:basedOn w:val="a1"/>
    <w:uiPriority w:val="99"/>
    <w:rsid w:val="007E7D18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105">
    <w:name w:val="Основной текст + 105"/>
    <w:aliases w:val="5 pt38"/>
    <w:uiPriority w:val="99"/>
    <w:rsid w:val="007E7D18"/>
    <w:rPr>
      <w:rFonts w:ascii="Times New Roman" w:hAnsi="Times New Roman" w:cs="Times New Roman"/>
      <w:sz w:val="21"/>
      <w:szCs w:val="21"/>
      <w:u w:val="none"/>
    </w:rPr>
  </w:style>
  <w:style w:type="character" w:customStyle="1" w:styleId="8TrebuchetMS4">
    <w:name w:val="Основной текст (8) + Trebuchet MS4"/>
    <w:aliases w:val="10 pt6,Курсив15,Основной текст + 9 pt3,Полужирный20"/>
    <w:uiPriority w:val="99"/>
    <w:rsid w:val="007E7D18"/>
    <w:rPr>
      <w:rFonts w:ascii="Trebuchet MS" w:hAnsi="Trebuchet MS" w:cs="Trebuchet MS" w:hint="default"/>
      <w:b/>
      <w:bCs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107">
    <w:name w:val="Основной текст + 107"/>
    <w:aliases w:val="5 pt48"/>
    <w:uiPriority w:val="99"/>
    <w:rsid w:val="007E7D18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4">
    <w:name w:val="Основной текст + Полужирный4"/>
    <w:aliases w:val="Курсив23"/>
    <w:uiPriority w:val="99"/>
    <w:rsid w:val="007E7D1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26">
    <w:name w:val="Основной текст + Курсив2"/>
    <w:basedOn w:val="a1"/>
    <w:uiPriority w:val="99"/>
    <w:rsid w:val="007E7D18"/>
    <w:rPr>
      <w:rFonts w:ascii="Times New Roman" w:hAnsi="Times New Roman" w:cs="Times New Roman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fontstyle01">
    <w:name w:val="fontstyle01"/>
    <w:basedOn w:val="a1"/>
    <w:rsid w:val="007E7D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12">
    <w:name w:val="Основной текст + 1012"/>
    <w:aliases w:val="5 pt79,Интервал 2 pt10"/>
    <w:basedOn w:val="a1"/>
    <w:uiPriority w:val="99"/>
    <w:rsid w:val="007E7D18"/>
    <w:rPr>
      <w:rFonts w:ascii="Times New Roman" w:hAnsi="Times New Roman" w:cs="Times New Roman" w:hint="default"/>
      <w:strike w:val="0"/>
      <w:dstrike w:val="0"/>
      <w:spacing w:val="40"/>
      <w:sz w:val="21"/>
      <w:szCs w:val="21"/>
      <w:u w:val="none"/>
      <w:effect w:val="none"/>
    </w:rPr>
  </w:style>
  <w:style w:type="character" w:customStyle="1" w:styleId="FontStyle58">
    <w:name w:val="Font Style58"/>
    <w:uiPriority w:val="99"/>
    <w:rsid w:val="007E7D18"/>
    <w:rPr>
      <w:rFonts w:ascii="Times New Roman" w:hAnsi="Times New Roman" w:cs="Times New Roman" w:hint="default"/>
      <w:sz w:val="22"/>
      <w:szCs w:val="22"/>
    </w:rPr>
  </w:style>
  <w:style w:type="character" w:styleId="af2">
    <w:name w:val="Emphasis"/>
    <w:qFormat/>
    <w:rsid w:val="00BC3F7E"/>
    <w:rPr>
      <w:rFonts w:cs="Times New Roman"/>
      <w:i/>
      <w:iCs/>
    </w:rPr>
  </w:style>
  <w:style w:type="paragraph" w:customStyle="1" w:styleId="27">
    <w:name w:val="Абзац списка2"/>
    <w:basedOn w:val="a0"/>
    <w:uiPriority w:val="99"/>
    <w:qFormat/>
    <w:rsid w:val="00F82A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0"/>
    <w:rsid w:val="00F82AEF"/>
    <w:pPr>
      <w:ind w:left="720"/>
    </w:pPr>
    <w:rPr>
      <w:rFonts w:ascii="Calibri" w:eastAsia="Times New Roman" w:hAnsi="Calibri" w:cs="Calibri"/>
    </w:rPr>
  </w:style>
  <w:style w:type="paragraph" w:customStyle="1" w:styleId="28">
    <w:name w:val="Основной текст (2)"/>
    <w:basedOn w:val="a0"/>
    <w:rsid w:val="0043405A"/>
    <w:pPr>
      <w:widowControl w:val="0"/>
      <w:shd w:val="clear" w:color="auto" w:fill="FFFFFF"/>
      <w:spacing w:before="420" w:after="60" w:line="264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бычный (веб) Знак"/>
    <w:link w:val="a6"/>
    <w:locked/>
    <w:rsid w:val="00434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&quot;Normal (Web)&quot;"/>
    <w:rsid w:val="0043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8">
    <w:name w:val="Font Style378"/>
    <w:rsid w:val="0043405A"/>
    <w:rPr>
      <w:rFonts w:ascii="Arial" w:hAnsi="Arial" w:cs="Arial" w:hint="default"/>
      <w:sz w:val="22"/>
      <w:szCs w:val="22"/>
    </w:rPr>
  </w:style>
  <w:style w:type="character" w:customStyle="1" w:styleId="29">
    <w:name w:val="Основной текст (2)_"/>
    <w:basedOn w:val="a1"/>
    <w:link w:val="210"/>
    <w:qFormat/>
    <w:locked/>
    <w:rsid w:val="0043405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0"/>
    <w:link w:val="29"/>
    <w:qFormat/>
    <w:rsid w:val="0043405A"/>
    <w:pPr>
      <w:widowControl w:val="0"/>
      <w:shd w:val="clear" w:color="auto" w:fill="FFFFFF"/>
      <w:spacing w:before="120" w:after="0" w:line="238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8pt">
    <w:name w:val="Основной текст (32) + 8 pt"/>
    <w:basedOn w:val="320"/>
    <w:uiPriority w:val="99"/>
    <w:qFormat/>
    <w:rsid w:val="0043405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20">
    <w:name w:val="Основной текст (32)_"/>
    <w:basedOn w:val="a1"/>
    <w:link w:val="321"/>
    <w:uiPriority w:val="99"/>
    <w:qFormat/>
    <w:locked/>
    <w:rsid w:val="0043405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1">
    <w:name w:val="Основной текст (32)1"/>
    <w:basedOn w:val="a0"/>
    <w:link w:val="320"/>
    <w:uiPriority w:val="99"/>
    <w:qFormat/>
    <w:rsid w:val="0043405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80">
    <w:name w:val="Основной текст (28)_"/>
    <w:basedOn w:val="a1"/>
    <w:link w:val="281"/>
    <w:uiPriority w:val="99"/>
    <w:qFormat/>
    <w:locked/>
    <w:rsid w:val="0043405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81">
    <w:name w:val="Основной текст (28)1"/>
    <w:basedOn w:val="a0"/>
    <w:link w:val="280"/>
    <w:uiPriority w:val="99"/>
    <w:qFormat/>
    <w:rsid w:val="0043405A"/>
    <w:pPr>
      <w:widowControl w:val="0"/>
      <w:shd w:val="clear" w:color="auto" w:fill="FFFFFF"/>
      <w:spacing w:before="2580" w:after="0" w:line="198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0">
    <w:name w:val="Сноска (5)_"/>
    <w:basedOn w:val="a1"/>
    <w:link w:val="51"/>
    <w:uiPriority w:val="99"/>
    <w:locked/>
    <w:rsid w:val="0043405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51">
    <w:name w:val="Сноска (5)1"/>
    <w:basedOn w:val="a0"/>
    <w:link w:val="50"/>
    <w:uiPriority w:val="99"/>
    <w:rsid w:val="0043405A"/>
    <w:pPr>
      <w:widowControl w:val="0"/>
      <w:shd w:val="clear" w:color="auto" w:fill="FFFFFF"/>
      <w:spacing w:before="120" w:after="0" w:line="198" w:lineRule="exac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a">
    <w:name w:val="Без интервала2"/>
    <w:qFormat/>
    <w:rsid w:val="0043405A"/>
    <w:pPr>
      <w:spacing w:after="0" w:line="240" w:lineRule="auto"/>
    </w:pPr>
    <w:rPr>
      <w:rFonts w:ascii="Calibri" w:eastAsia="Times New Roman" w:hAnsi="Calibri" w:cs="Times New Roman"/>
    </w:rPr>
  </w:style>
  <w:style w:type="paragraph" w:styleId="a">
    <w:name w:val="List Number"/>
    <w:basedOn w:val="a0"/>
    <w:uiPriority w:val="99"/>
    <w:unhideWhenUsed/>
    <w:rsid w:val="00B040D0"/>
    <w:pPr>
      <w:numPr>
        <w:numId w:val="3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Основной текст4"/>
    <w:basedOn w:val="a0"/>
    <w:uiPriority w:val="99"/>
    <w:rsid w:val="00B040D0"/>
    <w:pPr>
      <w:widowControl w:val="0"/>
      <w:shd w:val="clear" w:color="auto" w:fill="FFFFFF"/>
      <w:spacing w:after="0" w:line="384" w:lineRule="exact"/>
      <w:ind w:hanging="1680"/>
    </w:pPr>
    <w:rPr>
      <w:rFonts w:ascii="Times New Roman" w:eastAsia="Times New Roman" w:hAnsi="Times New Roman" w:cs="Times New Roman"/>
      <w:sz w:val="17"/>
      <w:szCs w:val="17"/>
      <w:lang w:val="en-US" w:eastAsia="zh-CN"/>
    </w:rPr>
  </w:style>
  <w:style w:type="character" w:customStyle="1" w:styleId="BookAntiqua">
    <w:name w:val="Основной текст + Book Antiqua"/>
    <w:basedOn w:val="a1"/>
    <w:rsid w:val="00B040D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okAntiqua9pt">
    <w:name w:val="Основной текст + Book Antiqua;9 pt;Полужирный;Курсив"/>
    <w:basedOn w:val="a1"/>
    <w:rsid w:val="00B040D0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basedOn w:val="a1"/>
    <w:rsid w:val="00B04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1"/>
    <w:link w:val="60"/>
    <w:rsid w:val="00B040D0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B040D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medicinfo.ru/disease/2179-af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AE19-B29E-44B7-AFA7-647726B5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160</Pages>
  <Words>37446</Words>
  <Characters>213443</Characters>
  <Application>Microsoft Office Word</Application>
  <DocSecurity>0</DocSecurity>
  <Lines>1778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2025-05-01T13:52:00Z</dcterms:created>
  <dcterms:modified xsi:type="dcterms:W3CDTF">2025-05-01T13:52:00Z</dcterms:modified>
</cp:coreProperties>
</file>